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9D" w:rsidRPr="00F16F9D" w:rsidRDefault="00F16F9D" w:rsidP="00F16F9D">
      <w:pPr>
        <w:jc w:val="center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476250" cy="56515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F9D" w:rsidRPr="00F16F9D" w:rsidRDefault="00F16F9D" w:rsidP="00F16F9D">
      <w:pPr>
        <w:jc w:val="center"/>
      </w:pPr>
    </w:p>
    <w:p w:rsidR="00F16F9D" w:rsidRPr="00F16F9D" w:rsidRDefault="00F16F9D" w:rsidP="00F16F9D">
      <w:pPr>
        <w:jc w:val="center"/>
      </w:pPr>
    </w:p>
    <w:p w:rsidR="00F16F9D" w:rsidRPr="00F16F9D" w:rsidRDefault="00F16F9D" w:rsidP="00F16F9D">
      <w:pPr>
        <w:jc w:val="center"/>
        <w:rPr>
          <w:sz w:val="16"/>
        </w:rPr>
      </w:pPr>
    </w:p>
    <w:p w:rsidR="00F16F9D" w:rsidRPr="00F16F9D" w:rsidRDefault="00F16F9D" w:rsidP="00F16F9D">
      <w:pPr>
        <w:jc w:val="center"/>
        <w:rPr>
          <w:sz w:val="26"/>
          <w:szCs w:val="26"/>
        </w:rPr>
      </w:pPr>
      <w:r w:rsidRPr="00F16F9D">
        <w:rPr>
          <w:sz w:val="26"/>
          <w:szCs w:val="26"/>
        </w:rPr>
        <w:t>АДМИНИСТРАЦИЯ ВЕЛИКОУСТЮГСКОГО МУНИЦИПАЛЬНОГО ОКРУГА</w:t>
      </w:r>
    </w:p>
    <w:p w:rsidR="00F16F9D" w:rsidRPr="00F16F9D" w:rsidRDefault="00F16F9D" w:rsidP="00F16F9D">
      <w:pPr>
        <w:jc w:val="center"/>
        <w:rPr>
          <w:sz w:val="26"/>
          <w:szCs w:val="26"/>
        </w:rPr>
      </w:pPr>
      <w:r w:rsidRPr="00F16F9D">
        <w:rPr>
          <w:sz w:val="26"/>
          <w:szCs w:val="26"/>
        </w:rPr>
        <w:t>ВОЛОГОДСКОЙ ОБЛАСТИ</w:t>
      </w:r>
    </w:p>
    <w:p w:rsidR="00F16F9D" w:rsidRPr="00F16F9D" w:rsidRDefault="00F16F9D" w:rsidP="00F16F9D">
      <w:pPr>
        <w:jc w:val="center"/>
        <w:rPr>
          <w:sz w:val="26"/>
          <w:szCs w:val="26"/>
        </w:rPr>
      </w:pPr>
    </w:p>
    <w:p w:rsidR="00F16F9D" w:rsidRPr="00F16F9D" w:rsidRDefault="00F16F9D" w:rsidP="00F16F9D">
      <w:pPr>
        <w:jc w:val="center"/>
        <w:rPr>
          <w:sz w:val="26"/>
          <w:szCs w:val="26"/>
        </w:rPr>
      </w:pPr>
    </w:p>
    <w:p w:rsidR="00F16F9D" w:rsidRPr="00F16F9D" w:rsidRDefault="00F16F9D" w:rsidP="00F16F9D">
      <w:pPr>
        <w:jc w:val="center"/>
        <w:rPr>
          <w:b/>
          <w:sz w:val="26"/>
          <w:szCs w:val="26"/>
        </w:rPr>
      </w:pPr>
      <w:r w:rsidRPr="00F16F9D">
        <w:rPr>
          <w:b/>
          <w:sz w:val="26"/>
          <w:szCs w:val="26"/>
        </w:rPr>
        <w:t>ПОСТАНОВЛЕНИЕ</w:t>
      </w:r>
    </w:p>
    <w:p w:rsidR="00F16F9D" w:rsidRPr="00F16F9D" w:rsidRDefault="00F16F9D" w:rsidP="00F16F9D">
      <w:pPr>
        <w:jc w:val="center"/>
        <w:rPr>
          <w:b/>
          <w:sz w:val="26"/>
          <w:szCs w:val="26"/>
        </w:rPr>
      </w:pPr>
    </w:p>
    <w:p w:rsidR="00F16F9D" w:rsidRPr="00F16F9D" w:rsidRDefault="00F16F9D" w:rsidP="00F16F9D">
      <w:pPr>
        <w:jc w:val="center"/>
        <w:rPr>
          <w:b/>
          <w:sz w:val="26"/>
          <w:szCs w:val="26"/>
        </w:rPr>
      </w:pPr>
    </w:p>
    <w:p w:rsidR="00F16F9D" w:rsidRPr="00F16F9D" w:rsidRDefault="00F16F9D" w:rsidP="00F16F9D">
      <w:pPr>
        <w:jc w:val="both"/>
        <w:rPr>
          <w:sz w:val="26"/>
          <w:szCs w:val="26"/>
          <w:u w:val="single"/>
        </w:rPr>
      </w:pPr>
      <w:r w:rsidRPr="00F16F9D">
        <w:rPr>
          <w:sz w:val="26"/>
          <w:szCs w:val="26"/>
          <w:u w:val="single"/>
        </w:rPr>
        <w:t>20.02.2026</w:t>
      </w:r>
      <w:r w:rsidRPr="00F16F9D">
        <w:rPr>
          <w:sz w:val="26"/>
          <w:szCs w:val="26"/>
        </w:rPr>
        <w:t xml:space="preserve">        </w:t>
      </w:r>
      <w:r w:rsidRPr="00F16F9D">
        <w:rPr>
          <w:sz w:val="26"/>
          <w:szCs w:val="26"/>
        </w:rPr>
        <w:tab/>
      </w:r>
      <w:r w:rsidRPr="00F16F9D">
        <w:rPr>
          <w:sz w:val="26"/>
          <w:szCs w:val="26"/>
        </w:rPr>
        <w:tab/>
        <w:t xml:space="preserve">   </w:t>
      </w:r>
      <w:r w:rsidRPr="00F16F9D">
        <w:rPr>
          <w:sz w:val="26"/>
          <w:szCs w:val="26"/>
        </w:rPr>
        <w:tab/>
      </w:r>
      <w:r w:rsidRPr="00F16F9D">
        <w:rPr>
          <w:sz w:val="26"/>
          <w:szCs w:val="26"/>
        </w:rPr>
        <w:tab/>
      </w:r>
      <w:r w:rsidRPr="00F16F9D">
        <w:rPr>
          <w:sz w:val="26"/>
          <w:szCs w:val="26"/>
        </w:rPr>
        <w:tab/>
      </w:r>
      <w:r w:rsidRPr="00F16F9D">
        <w:rPr>
          <w:sz w:val="26"/>
          <w:szCs w:val="26"/>
        </w:rPr>
        <w:tab/>
      </w:r>
      <w:r w:rsidRPr="00F16F9D">
        <w:rPr>
          <w:sz w:val="26"/>
          <w:szCs w:val="26"/>
        </w:rPr>
        <w:tab/>
      </w:r>
      <w:r w:rsidRPr="00F16F9D">
        <w:rPr>
          <w:sz w:val="26"/>
          <w:szCs w:val="26"/>
        </w:rPr>
        <w:tab/>
        <w:t xml:space="preserve">                         </w:t>
      </w:r>
      <w:r>
        <w:rPr>
          <w:sz w:val="26"/>
          <w:szCs w:val="26"/>
        </w:rPr>
        <w:t xml:space="preserve">   </w:t>
      </w:r>
      <w:r w:rsidRPr="00F16F9D">
        <w:rPr>
          <w:sz w:val="26"/>
          <w:szCs w:val="26"/>
        </w:rPr>
        <w:t xml:space="preserve">№ </w:t>
      </w:r>
      <w:r w:rsidRPr="00F16F9D">
        <w:rPr>
          <w:sz w:val="26"/>
          <w:szCs w:val="26"/>
          <w:u w:val="single"/>
        </w:rPr>
        <w:t>623</w:t>
      </w:r>
    </w:p>
    <w:p w:rsidR="00F16F9D" w:rsidRPr="00F16F9D" w:rsidRDefault="00F16F9D" w:rsidP="00F16F9D">
      <w:pPr>
        <w:jc w:val="both"/>
        <w:rPr>
          <w:sz w:val="26"/>
          <w:szCs w:val="26"/>
          <w:u w:val="single"/>
        </w:rPr>
      </w:pPr>
    </w:p>
    <w:p w:rsidR="00F16F9D" w:rsidRPr="00F16F9D" w:rsidRDefault="00F16F9D" w:rsidP="00F16F9D">
      <w:pPr>
        <w:jc w:val="center"/>
        <w:rPr>
          <w:sz w:val="26"/>
          <w:szCs w:val="26"/>
        </w:rPr>
      </w:pPr>
      <w:r w:rsidRPr="00F16F9D">
        <w:rPr>
          <w:sz w:val="26"/>
          <w:szCs w:val="26"/>
        </w:rPr>
        <w:t>г. Великий Устюг</w:t>
      </w:r>
    </w:p>
    <w:p w:rsidR="00F16F9D" w:rsidRPr="00F16F9D" w:rsidRDefault="00F16F9D" w:rsidP="00F16F9D">
      <w:pPr>
        <w:jc w:val="center"/>
        <w:rPr>
          <w:sz w:val="26"/>
          <w:szCs w:val="26"/>
        </w:rPr>
      </w:pPr>
    </w:p>
    <w:p w:rsidR="00F16F9D" w:rsidRPr="00F16F9D" w:rsidRDefault="00F16F9D" w:rsidP="00F16F9D">
      <w:pPr>
        <w:jc w:val="center"/>
        <w:rPr>
          <w:sz w:val="26"/>
          <w:szCs w:val="26"/>
        </w:rPr>
      </w:pPr>
    </w:p>
    <w:p w:rsidR="0018178C" w:rsidRPr="00F16F9D" w:rsidRDefault="00C0550F" w:rsidP="00190866">
      <w:pPr>
        <w:widowControl w:val="0"/>
        <w:jc w:val="center"/>
        <w:rPr>
          <w:b/>
          <w:bCs/>
          <w:sz w:val="26"/>
          <w:szCs w:val="26"/>
        </w:rPr>
      </w:pPr>
      <w:r w:rsidRPr="00F16F9D">
        <w:rPr>
          <w:b/>
          <w:bCs/>
          <w:sz w:val="26"/>
          <w:szCs w:val="26"/>
        </w:rPr>
        <w:t>О внесении изменений</w:t>
      </w:r>
      <w:r w:rsidR="00190866" w:rsidRPr="00F16F9D">
        <w:rPr>
          <w:b/>
          <w:bCs/>
          <w:sz w:val="26"/>
          <w:szCs w:val="26"/>
        </w:rPr>
        <w:t xml:space="preserve"> в</w:t>
      </w:r>
      <w:r w:rsidR="0010122B" w:rsidRPr="00F16F9D">
        <w:rPr>
          <w:b/>
          <w:bCs/>
          <w:sz w:val="26"/>
          <w:szCs w:val="26"/>
        </w:rPr>
        <w:t xml:space="preserve"> муниципальную </w:t>
      </w:r>
      <w:r w:rsidR="0018178C" w:rsidRPr="00F16F9D">
        <w:rPr>
          <w:b/>
          <w:bCs/>
          <w:sz w:val="26"/>
          <w:szCs w:val="26"/>
        </w:rPr>
        <w:t xml:space="preserve">программу </w:t>
      </w:r>
    </w:p>
    <w:p w:rsidR="0018178C" w:rsidRPr="00F16F9D" w:rsidRDefault="0018178C" w:rsidP="00190866">
      <w:pPr>
        <w:widowControl w:val="0"/>
        <w:jc w:val="center"/>
        <w:rPr>
          <w:b/>
          <w:bCs/>
          <w:sz w:val="26"/>
          <w:szCs w:val="26"/>
        </w:rPr>
      </w:pPr>
      <w:r w:rsidRPr="00F16F9D">
        <w:rPr>
          <w:b/>
          <w:bCs/>
          <w:sz w:val="26"/>
          <w:szCs w:val="26"/>
        </w:rPr>
        <w:t xml:space="preserve">«Развитие системы образования </w:t>
      </w:r>
    </w:p>
    <w:p w:rsidR="0018178C" w:rsidRPr="00F16F9D" w:rsidRDefault="0018178C" w:rsidP="00190866">
      <w:pPr>
        <w:widowControl w:val="0"/>
        <w:jc w:val="center"/>
        <w:rPr>
          <w:b/>
          <w:bCs/>
          <w:sz w:val="26"/>
          <w:szCs w:val="26"/>
        </w:rPr>
      </w:pPr>
      <w:r w:rsidRPr="00F16F9D">
        <w:rPr>
          <w:b/>
          <w:bCs/>
          <w:sz w:val="26"/>
          <w:szCs w:val="26"/>
        </w:rPr>
        <w:t>Великоустюгского муниципального округа»,</w:t>
      </w:r>
    </w:p>
    <w:p w:rsidR="00190866" w:rsidRPr="00F16F9D" w:rsidRDefault="0018178C" w:rsidP="00190866">
      <w:pPr>
        <w:widowControl w:val="0"/>
        <w:jc w:val="center"/>
        <w:rPr>
          <w:b/>
          <w:bCs/>
          <w:sz w:val="26"/>
          <w:szCs w:val="26"/>
        </w:rPr>
      </w:pPr>
      <w:r w:rsidRPr="00F16F9D">
        <w:rPr>
          <w:b/>
          <w:bCs/>
          <w:sz w:val="26"/>
          <w:szCs w:val="26"/>
        </w:rPr>
        <w:t xml:space="preserve"> </w:t>
      </w:r>
      <w:proofErr w:type="gramStart"/>
      <w:r w:rsidRPr="00F16F9D">
        <w:rPr>
          <w:b/>
          <w:bCs/>
          <w:sz w:val="26"/>
          <w:szCs w:val="26"/>
        </w:rPr>
        <w:t>утвержденную</w:t>
      </w:r>
      <w:proofErr w:type="gramEnd"/>
      <w:r w:rsidR="00190866" w:rsidRPr="00F16F9D">
        <w:rPr>
          <w:b/>
          <w:bCs/>
          <w:sz w:val="26"/>
          <w:szCs w:val="26"/>
        </w:rPr>
        <w:t xml:space="preserve"> постановление администрации</w:t>
      </w:r>
    </w:p>
    <w:p w:rsidR="0018178C" w:rsidRPr="00F16F9D" w:rsidRDefault="00190866" w:rsidP="0018178C">
      <w:pPr>
        <w:widowControl w:val="0"/>
        <w:jc w:val="center"/>
        <w:rPr>
          <w:b/>
          <w:bCs/>
          <w:sz w:val="26"/>
          <w:szCs w:val="26"/>
        </w:rPr>
      </w:pPr>
      <w:r w:rsidRPr="00F16F9D">
        <w:rPr>
          <w:b/>
          <w:bCs/>
          <w:sz w:val="26"/>
          <w:szCs w:val="26"/>
        </w:rPr>
        <w:t>Великоустюгского муниципального округа</w:t>
      </w:r>
      <w:r w:rsidR="0018178C" w:rsidRPr="00F16F9D">
        <w:rPr>
          <w:b/>
          <w:bCs/>
          <w:sz w:val="26"/>
          <w:szCs w:val="26"/>
        </w:rPr>
        <w:t xml:space="preserve"> </w:t>
      </w:r>
      <w:r w:rsidRPr="00F16F9D">
        <w:rPr>
          <w:b/>
          <w:bCs/>
          <w:sz w:val="26"/>
          <w:szCs w:val="26"/>
        </w:rPr>
        <w:t xml:space="preserve">от 01.02.2023 № 210 </w:t>
      </w:r>
    </w:p>
    <w:p w:rsidR="00190866" w:rsidRPr="00F16F9D" w:rsidRDefault="00190866" w:rsidP="00190866">
      <w:pPr>
        <w:snapToGrid w:val="0"/>
        <w:jc w:val="center"/>
        <w:rPr>
          <w:b/>
          <w:bCs/>
          <w:sz w:val="26"/>
          <w:szCs w:val="26"/>
        </w:rPr>
      </w:pPr>
    </w:p>
    <w:p w:rsidR="00C0550F" w:rsidRPr="00F16F9D" w:rsidRDefault="00C0550F" w:rsidP="00C0550F">
      <w:pPr>
        <w:widowControl w:val="0"/>
        <w:jc w:val="both"/>
        <w:rPr>
          <w:bCs/>
          <w:sz w:val="26"/>
          <w:szCs w:val="26"/>
        </w:rPr>
      </w:pPr>
    </w:p>
    <w:p w:rsidR="00C0550F" w:rsidRPr="00F16F9D" w:rsidRDefault="00C0550F" w:rsidP="00C0550F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F16F9D">
        <w:rPr>
          <w:sz w:val="26"/>
          <w:szCs w:val="26"/>
        </w:rPr>
        <w:t>Руководствуясь статьёй 179 Бюджетного кодекса Российской Федерации,</w:t>
      </w:r>
      <w:r w:rsidR="00DA0DF5" w:rsidRPr="00F16F9D">
        <w:rPr>
          <w:sz w:val="26"/>
          <w:szCs w:val="26"/>
        </w:rPr>
        <w:t xml:space="preserve"> р</w:t>
      </w:r>
      <w:r w:rsidR="00DA0DF5" w:rsidRPr="00F16F9D">
        <w:rPr>
          <w:sz w:val="26"/>
          <w:szCs w:val="26"/>
        </w:rPr>
        <w:t>е</w:t>
      </w:r>
      <w:r w:rsidR="00DA0DF5" w:rsidRPr="00F16F9D">
        <w:rPr>
          <w:sz w:val="26"/>
          <w:szCs w:val="26"/>
        </w:rPr>
        <w:t>шением Великоустюгской Думы от 15.12.2025 № 119 «О бюджете Великоустю</w:t>
      </w:r>
      <w:r w:rsidR="00DA0DF5" w:rsidRPr="00F16F9D">
        <w:rPr>
          <w:sz w:val="26"/>
          <w:szCs w:val="26"/>
        </w:rPr>
        <w:t>г</w:t>
      </w:r>
      <w:r w:rsidR="00DA0DF5" w:rsidRPr="00F16F9D">
        <w:rPr>
          <w:sz w:val="26"/>
          <w:szCs w:val="26"/>
        </w:rPr>
        <w:t>ского муниципального округа на 2026 год и плановый период 2027 и 2028 годов, р</w:t>
      </w:r>
      <w:r w:rsidR="00DA0DF5" w:rsidRPr="00F16F9D">
        <w:rPr>
          <w:sz w:val="26"/>
          <w:szCs w:val="26"/>
        </w:rPr>
        <w:t>е</w:t>
      </w:r>
      <w:r w:rsidR="00DA0DF5" w:rsidRPr="00F16F9D">
        <w:rPr>
          <w:sz w:val="26"/>
          <w:szCs w:val="26"/>
        </w:rPr>
        <w:t>шением Великоустюгской Думы от 29.12.2025 № 122 «О внесении изменений в решение В</w:t>
      </w:r>
      <w:r w:rsidR="00DA0DF5" w:rsidRPr="00F16F9D">
        <w:rPr>
          <w:sz w:val="26"/>
          <w:szCs w:val="26"/>
        </w:rPr>
        <w:t>е</w:t>
      </w:r>
      <w:r w:rsidR="00DA0DF5" w:rsidRPr="00F16F9D">
        <w:rPr>
          <w:sz w:val="26"/>
          <w:szCs w:val="26"/>
        </w:rPr>
        <w:t>ликоустюгской Думы от 10.12.2024 № 106 «О бюджете Великоустюгского муниц</w:t>
      </w:r>
      <w:r w:rsidR="00DA0DF5" w:rsidRPr="00F16F9D">
        <w:rPr>
          <w:sz w:val="26"/>
          <w:szCs w:val="26"/>
        </w:rPr>
        <w:t>и</w:t>
      </w:r>
      <w:r w:rsidR="00DA0DF5" w:rsidRPr="00F16F9D">
        <w:rPr>
          <w:sz w:val="26"/>
          <w:szCs w:val="26"/>
        </w:rPr>
        <w:t>пального округа на 2025 год и плановый период 2026 и 2027 годов»»,</w:t>
      </w:r>
      <w:r w:rsidRPr="00F16F9D">
        <w:rPr>
          <w:sz w:val="26"/>
          <w:szCs w:val="26"/>
        </w:rPr>
        <w:t xml:space="preserve"> </w:t>
      </w:r>
      <w:r w:rsidR="00190866" w:rsidRPr="00F16F9D">
        <w:rPr>
          <w:sz w:val="26"/>
          <w:szCs w:val="26"/>
        </w:rPr>
        <w:t>постано</w:t>
      </w:r>
      <w:r w:rsidR="00190866" w:rsidRPr="00F16F9D">
        <w:rPr>
          <w:sz w:val="26"/>
          <w:szCs w:val="26"/>
        </w:rPr>
        <w:t>в</w:t>
      </w:r>
      <w:r w:rsidR="00190866" w:rsidRPr="00F16F9D">
        <w:rPr>
          <w:sz w:val="26"/>
          <w:szCs w:val="26"/>
        </w:rPr>
        <w:t>лением</w:t>
      </w:r>
      <w:proofErr w:type="gramEnd"/>
      <w:r w:rsidR="00190866" w:rsidRPr="00F16F9D">
        <w:rPr>
          <w:sz w:val="26"/>
          <w:szCs w:val="26"/>
        </w:rPr>
        <w:t xml:space="preserve"> администрации Великоустюгского муниципального округа от 30.05.2024 № 1526</w:t>
      </w:r>
      <w:r w:rsidR="00DA0DF5" w:rsidRPr="00F16F9D">
        <w:rPr>
          <w:sz w:val="26"/>
          <w:szCs w:val="26"/>
        </w:rPr>
        <w:t xml:space="preserve"> «Об утверждении порядка принятия решений о разработке, формировании, реализации муниципальных программ Великоустюгского муниципального округа и оценки их эффективности»</w:t>
      </w:r>
      <w:r w:rsidRPr="00F16F9D">
        <w:rPr>
          <w:sz w:val="26"/>
          <w:szCs w:val="26"/>
        </w:rPr>
        <w:t>, статьями 33 и 38 Устава Великоустюгского муниципального округа,</w:t>
      </w:r>
    </w:p>
    <w:p w:rsidR="00C0550F" w:rsidRPr="00F16F9D" w:rsidRDefault="00C0550F" w:rsidP="00C0550F">
      <w:pPr>
        <w:widowControl w:val="0"/>
        <w:jc w:val="both"/>
        <w:rPr>
          <w:b/>
          <w:bCs/>
          <w:sz w:val="26"/>
          <w:szCs w:val="26"/>
        </w:rPr>
      </w:pPr>
      <w:r w:rsidRPr="00F16F9D">
        <w:rPr>
          <w:b/>
          <w:bCs/>
          <w:sz w:val="26"/>
          <w:szCs w:val="26"/>
        </w:rPr>
        <w:t>ПОСТАНОВЛЯЮ:</w:t>
      </w:r>
    </w:p>
    <w:p w:rsidR="00C0550F" w:rsidRPr="00F16F9D" w:rsidRDefault="00C0550F" w:rsidP="00C0550F">
      <w:pPr>
        <w:widowControl w:val="0"/>
        <w:jc w:val="both"/>
        <w:rPr>
          <w:b/>
          <w:bCs/>
          <w:sz w:val="26"/>
          <w:szCs w:val="26"/>
        </w:rPr>
      </w:pPr>
    </w:p>
    <w:p w:rsidR="00C0550F" w:rsidRPr="00F16F9D" w:rsidRDefault="00C0550F" w:rsidP="00C0550F">
      <w:pPr>
        <w:widowControl w:val="0"/>
        <w:ind w:firstLine="709"/>
        <w:jc w:val="both"/>
        <w:rPr>
          <w:bCs/>
          <w:sz w:val="26"/>
          <w:szCs w:val="26"/>
        </w:rPr>
      </w:pPr>
      <w:r w:rsidRPr="00F16F9D">
        <w:rPr>
          <w:bCs/>
          <w:sz w:val="26"/>
          <w:szCs w:val="26"/>
        </w:rPr>
        <w:t>1</w:t>
      </w:r>
      <w:r w:rsidRPr="00F16F9D">
        <w:rPr>
          <w:sz w:val="26"/>
          <w:szCs w:val="26"/>
        </w:rPr>
        <w:t>. Внести в муниципальную программу «Развитие системы образования Вел</w:t>
      </w:r>
      <w:r w:rsidRPr="00F16F9D">
        <w:rPr>
          <w:sz w:val="26"/>
          <w:szCs w:val="26"/>
        </w:rPr>
        <w:t>и</w:t>
      </w:r>
      <w:r w:rsidRPr="00F16F9D">
        <w:rPr>
          <w:sz w:val="26"/>
          <w:szCs w:val="26"/>
        </w:rPr>
        <w:t>коустюгского муниципального округа», утверждённую постановлением администр</w:t>
      </w:r>
      <w:r w:rsidRPr="00F16F9D">
        <w:rPr>
          <w:sz w:val="26"/>
          <w:szCs w:val="26"/>
        </w:rPr>
        <w:t>а</w:t>
      </w:r>
      <w:r w:rsidRPr="00F16F9D">
        <w:rPr>
          <w:sz w:val="26"/>
          <w:szCs w:val="26"/>
        </w:rPr>
        <w:t>ции Великоустюгского муниципального округа от 01.02.2023 № 210 (далее – Пр</w:t>
      </w:r>
      <w:r w:rsidRPr="00F16F9D">
        <w:rPr>
          <w:sz w:val="26"/>
          <w:szCs w:val="26"/>
        </w:rPr>
        <w:t>о</w:t>
      </w:r>
      <w:r w:rsidRPr="00F16F9D">
        <w:rPr>
          <w:sz w:val="26"/>
          <w:szCs w:val="26"/>
        </w:rPr>
        <w:t xml:space="preserve">грамма), </w:t>
      </w:r>
      <w:r w:rsidR="00190866" w:rsidRPr="00F16F9D">
        <w:rPr>
          <w:sz w:val="26"/>
          <w:szCs w:val="26"/>
        </w:rPr>
        <w:t>изменение, изложив ее в новой редакции согласно приложению к настоящ</w:t>
      </w:r>
      <w:r w:rsidR="00190866" w:rsidRPr="00F16F9D">
        <w:rPr>
          <w:sz w:val="26"/>
          <w:szCs w:val="26"/>
        </w:rPr>
        <w:t>е</w:t>
      </w:r>
      <w:r w:rsidR="00190866" w:rsidRPr="00F16F9D">
        <w:rPr>
          <w:sz w:val="26"/>
          <w:szCs w:val="26"/>
        </w:rPr>
        <w:t>му постановлению</w:t>
      </w:r>
      <w:r w:rsidRPr="00F16F9D">
        <w:rPr>
          <w:bCs/>
          <w:sz w:val="26"/>
          <w:szCs w:val="26"/>
        </w:rPr>
        <w:t>:</w:t>
      </w:r>
    </w:p>
    <w:p w:rsidR="00C0550F" w:rsidRPr="00F16F9D" w:rsidRDefault="00C0550F" w:rsidP="00C0550F">
      <w:pPr>
        <w:widowControl w:val="0"/>
        <w:tabs>
          <w:tab w:val="left" w:pos="1230"/>
        </w:tabs>
        <w:ind w:firstLine="709"/>
        <w:jc w:val="both"/>
        <w:rPr>
          <w:sz w:val="26"/>
          <w:szCs w:val="26"/>
        </w:rPr>
      </w:pPr>
      <w:r w:rsidRPr="00F16F9D">
        <w:rPr>
          <w:bCs/>
          <w:sz w:val="26"/>
          <w:szCs w:val="26"/>
        </w:rPr>
        <w:t>2</w:t>
      </w:r>
      <w:r w:rsidRPr="00F16F9D">
        <w:rPr>
          <w:sz w:val="26"/>
          <w:szCs w:val="26"/>
        </w:rPr>
        <w:t xml:space="preserve">. </w:t>
      </w:r>
      <w:r w:rsidR="008E20A5" w:rsidRPr="00F16F9D">
        <w:rPr>
          <w:kern w:val="2"/>
          <w:sz w:val="26"/>
          <w:szCs w:val="26"/>
          <w:lang w:eastAsia="zh-CN"/>
        </w:rPr>
        <w:t>Настоящее постановление вступает в силу со дня его официального опубл</w:t>
      </w:r>
      <w:r w:rsidR="008E20A5" w:rsidRPr="00F16F9D">
        <w:rPr>
          <w:kern w:val="2"/>
          <w:sz w:val="26"/>
          <w:szCs w:val="26"/>
          <w:lang w:eastAsia="zh-CN"/>
        </w:rPr>
        <w:t>и</w:t>
      </w:r>
      <w:r w:rsidR="008E20A5" w:rsidRPr="00F16F9D">
        <w:rPr>
          <w:kern w:val="2"/>
          <w:sz w:val="26"/>
          <w:szCs w:val="26"/>
          <w:lang w:eastAsia="zh-CN"/>
        </w:rPr>
        <w:t>кования и распространяет свое действие на правоотношения, возникшие с 1 я</w:t>
      </w:r>
      <w:r w:rsidR="008E20A5" w:rsidRPr="00F16F9D">
        <w:rPr>
          <w:kern w:val="2"/>
          <w:sz w:val="26"/>
          <w:szCs w:val="26"/>
          <w:lang w:eastAsia="zh-CN"/>
        </w:rPr>
        <w:t>н</w:t>
      </w:r>
      <w:r w:rsidR="008E20A5" w:rsidRPr="00F16F9D">
        <w:rPr>
          <w:kern w:val="2"/>
          <w:sz w:val="26"/>
          <w:szCs w:val="26"/>
          <w:lang w:eastAsia="zh-CN"/>
        </w:rPr>
        <w:t>варя 202</w:t>
      </w:r>
      <w:r w:rsidR="00812BAF" w:rsidRPr="00F16F9D">
        <w:rPr>
          <w:kern w:val="2"/>
          <w:sz w:val="26"/>
          <w:szCs w:val="26"/>
          <w:lang w:eastAsia="zh-CN"/>
        </w:rPr>
        <w:t>6</w:t>
      </w:r>
      <w:r w:rsidR="008E20A5" w:rsidRPr="00F16F9D">
        <w:rPr>
          <w:kern w:val="2"/>
          <w:sz w:val="26"/>
          <w:szCs w:val="26"/>
          <w:lang w:eastAsia="zh-CN"/>
        </w:rPr>
        <w:t xml:space="preserve"> года</w:t>
      </w:r>
      <w:r w:rsidRPr="00F16F9D">
        <w:rPr>
          <w:sz w:val="26"/>
          <w:szCs w:val="26"/>
        </w:rPr>
        <w:t>.</w:t>
      </w:r>
    </w:p>
    <w:p w:rsidR="00C0550F" w:rsidRPr="00F16F9D" w:rsidRDefault="00C0550F" w:rsidP="00F16F9D">
      <w:pPr>
        <w:jc w:val="both"/>
        <w:rPr>
          <w:sz w:val="26"/>
          <w:szCs w:val="26"/>
        </w:rPr>
      </w:pPr>
    </w:p>
    <w:p w:rsidR="00F16F9D" w:rsidRPr="00F16F9D" w:rsidRDefault="00F16F9D" w:rsidP="00F16F9D">
      <w:pPr>
        <w:jc w:val="both"/>
        <w:rPr>
          <w:sz w:val="26"/>
          <w:szCs w:val="26"/>
        </w:rPr>
      </w:pPr>
    </w:p>
    <w:p w:rsidR="00C0550F" w:rsidRPr="00F16F9D" w:rsidRDefault="00C0550F" w:rsidP="00C0550F">
      <w:pPr>
        <w:shd w:val="clear" w:color="auto" w:fill="FFFFFF"/>
        <w:jc w:val="both"/>
        <w:rPr>
          <w:b/>
          <w:sz w:val="26"/>
          <w:szCs w:val="26"/>
        </w:rPr>
      </w:pPr>
      <w:r w:rsidRPr="00F16F9D">
        <w:rPr>
          <w:b/>
          <w:sz w:val="26"/>
          <w:szCs w:val="26"/>
        </w:rPr>
        <w:t>Глава</w:t>
      </w:r>
    </w:p>
    <w:p w:rsidR="00C0550F" w:rsidRPr="00F16F9D" w:rsidRDefault="00C0550F" w:rsidP="00C0550F">
      <w:pPr>
        <w:jc w:val="both"/>
        <w:rPr>
          <w:b/>
          <w:sz w:val="26"/>
          <w:szCs w:val="26"/>
        </w:rPr>
      </w:pPr>
      <w:r w:rsidRPr="00F16F9D">
        <w:rPr>
          <w:b/>
          <w:sz w:val="26"/>
          <w:szCs w:val="26"/>
        </w:rPr>
        <w:t>Великоустюгского муниципального округа</w:t>
      </w:r>
      <w:r w:rsidRPr="00F16F9D">
        <w:rPr>
          <w:b/>
          <w:sz w:val="26"/>
          <w:szCs w:val="26"/>
        </w:rPr>
        <w:tab/>
      </w:r>
      <w:r w:rsidRPr="00F16F9D">
        <w:rPr>
          <w:b/>
          <w:sz w:val="26"/>
          <w:szCs w:val="26"/>
        </w:rPr>
        <w:tab/>
      </w:r>
      <w:r w:rsidRPr="00F16F9D">
        <w:rPr>
          <w:b/>
          <w:sz w:val="26"/>
          <w:szCs w:val="26"/>
        </w:rPr>
        <w:tab/>
        <w:t xml:space="preserve"> </w:t>
      </w:r>
      <w:r w:rsidR="00822468" w:rsidRPr="00F16F9D">
        <w:rPr>
          <w:b/>
          <w:sz w:val="26"/>
          <w:szCs w:val="26"/>
        </w:rPr>
        <w:t xml:space="preserve">    </w:t>
      </w:r>
      <w:r w:rsidRPr="00F16F9D">
        <w:rPr>
          <w:b/>
          <w:sz w:val="26"/>
          <w:szCs w:val="26"/>
        </w:rPr>
        <w:t xml:space="preserve">        </w:t>
      </w:r>
      <w:r w:rsidR="00F16F9D">
        <w:rPr>
          <w:b/>
          <w:sz w:val="26"/>
          <w:szCs w:val="26"/>
        </w:rPr>
        <w:t xml:space="preserve">    </w:t>
      </w:r>
      <w:r w:rsidRPr="00F16F9D">
        <w:rPr>
          <w:b/>
          <w:sz w:val="26"/>
          <w:szCs w:val="26"/>
        </w:rPr>
        <w:t xml:space="preserve"> И.А. </w:t>
      </w:r>
      <w:r w:rsidR="00822468" w:rsidRPr="00F16F9D">
        <w:rPr>
          <w:b/>
          <w:sz w:val="26"/>
          <w:szCs w:val="26"/>
        </w:rPr>
        <w:t>Б</w:t>
      </w:r>
      <w:r w:rsidR="00822468" w:rsidRPr="00F16F9D">
        <w:rPr>
          <w:b/>
          <w:sz w:val="26"/>
          <w:szCs w:val="26"/>
        </w:rPr>
        <w:t>ы</w:t>
      </w:r>
      <w:r w:rsidR="00822468" w:rsidRPr="00F16F9D">
        <w:rPr>
          <w:b/>
          <w:sz w:val="26"/>
          <w:szCs w:val="26"/>
        </w:rPr>
        <w:t>ков</w:t>
      </w:r>
    </w:p>
    <w:p w:rsidR="00C0550F" w:rsidRPr="00AD269E" w:rsidRDefault="00C0550F" w:rsidP="004144F3">
      <w:pPr>
        <w:jc w:val="both"/>
        <w:sectPr w:rsidR="00C0550F" w:rsidRPr="00AD269E" w:rsidSect="00F16F9D">
          <w:type w:val="continuous"/>
          <w:pgSz w:w="11907" w:h="16839" w:code="9"/>
          <w:pgMar w:top="1134" w:right="567" w:bottom="1134" w:left="1701" w:header="720" w:footer="720" w:gutter="0"/>
          <w:cols w:space="720"/>
          <w:docGrid w:linePitch="360"/>
        </w:sectPr>
      </w:pPr>
    </w:p>
    <w:p w:rsidR="00190866" w:rsidRPr="00F16F9D" w:rsidRDefault="00190866" w:rsidP="00190866">
      <w:pPr>
        <w:ind w:left="4678"/>
        <w:jc w:val="center"/>
      </w:pPr>
      <w:r w:rsidRPr="00F16F9D">
        <w:lastRenderedPageBreak/>
        <w:t xml:space="preserve">Приложение </w:t>
      </w:r>
    </w:p>
    <w:p w:rsidR="00190866" w:rsidRPr="00F16F9D" w:rsidRDefault="00190866" w:rsidP="00190866">
      <w:pPr>
        <w:ind w:left="4678"/>
        <w:jc w:val="center"/>
      </w:pPr>
      <w:r w:rsidRPr="00F16F9D">
        <w:t xml:space="preserve">к постановлению администрации </w:t>
      </w:r>
    </w:p>
    <w:p w:rsidR="00190866" w:rsidRPr="00F16F9D" w:rsidRDefault="00190866" w:rsidP="00190866">
      <w:pPr>
        <w:ind w:left="4678"/>
        <w:jc w:val="center"/>
      </w:pPr>
      <w:r w:rsidRPr="00F16F9D">
        <w:t xml:space="preserve">Великоустюгского муниципального округа </w:t>
      </w:r>
    </w:p>
    <w:p w:rsidR="00190866" w:rsidRPr="00AD269E" w:rsidRDefault="00F16F9D" w:rsidP="00190866">
      <w:pPr>
        <w:ind w:left="4678"/>
        <w:jc w:val="center"/>
        <w:rPr>
          <w:sz w:val="26"/>
          <w:szCs w:val="26"/>
        </w:rPr>
      </w:pPr>
      <w:r>
        <w:t>от 20.02.2026 № 623</w:t>
      </w:r>
    </w:p>
    <w:p w:rsidR="00190866" w:rsidRPr="00AD269E" w:rsidRDefault="00190866" w:rsidP="00190866">
      <w:pPr>
        <w:ind w:left="4678"/>
        <w:jc w:val="center"/>
        <w:rPr>
          <w:sz w:val="26"/>
          <w:szCs w:val="26"/>
        </w:rPr>
      </w:pPr>
    </w:p>
    <w:p w:rsidR="00190866" w:rsidRPr="00AD269E" w:rsidRDefault="00190866" w:rsidP="00190866">
      <w:pPr>
        <w:ind w:left="4678"/>
        <w:jc w:val="center"/>
        <w:rPr>
          <w:sz w:val="26"/>
          <w:szCs w:val="26"/>
        </w:rPr>
      </w:pPr>
    </w:p>
    <w:p w:rsidR="00190866" w:rsidRPr="00AD269E" w:rsidRDefault="00190866" w:rsidP="00190866">
      <w:pPr>
        <w:widowControl w:val="0"/>
        <w:jc w:val="center"/>
        <w:rPr>
          <w:b/>
          <w:bCs/>
          <w:sz w:val="26"/>
          <w:szCs w:val="26"/>
        </w:rPr>
      </w:pPr>
      <w:r w:rsidRPr="00AD269E">
        <w:rPr>
          <w:b/>
          <w:bCs/>
          <w:sz w:val="26"/>
          <w:szCs w:val="26"/>
        </w:rPr>
        <w:t>«Муниципальная программа</w:t>
      </w:r>
    </w:p>
    <w:p w:rsidR="00190866" w:rsidRPr="00AD269E" w:rsidRDefault="00190866" w:rsidP="00190866">
      <w:pPr>
        <w:snapToGrid w:val="0"/>
        <w:jc w:val="center"/>
        <w:rPr>
          <w:b/>
          <w:sz w:val="26"/>
          <w:szCs w:val="26"/>
        </w:rPr>
      </w:pPr>
      <w:r w:rsidRPr="00AD269E">
        <w:rPr>
          <w:b/>
          <w:bCs/>
          <w:sz w:val="26"/>
          <w:szCs w:val="26"/>
        </w:rPr>
        <w:t xml:space="preserve"> </w:t>
      </w:r>
      <w:r w:rsidRPr="00AD269E">
        <w:rPr>
          <w:b/>
          <w:sz w:val="26"/>
          <w:szCs w:val="26"/>
        </w:rPr>
        <w:t xml:space="preserve">«Развитие системы образования </w:t>
      </w:r>
    </w:p>
    <w:p w:rsidR="00190866" w:rsidRPr="00AD269E" w:rsidRDefault="00190866" w:rsidP="00190866">
      <w:pPr>
        <w:jc w:val="center"/>
        <w:rPr>
          <w:b/>
          <w:sz w:val="26"/>
          <w:szCs w:val="26"/>
        </w:rPr>
      </w:pPr>
      <w:r w:rsidRPr="00AD269E">
        <w:rPr>
          <w:b/>
          <w:sz w:val="26"/>
          <w:szCs w:val="26"/>
        </w:rPr>
        <w:t>Великоустюгског</w:t>
      </w:r>
      <w:r w:rsidR="002779ED" w:rsidRPr="00AD269E">
        <w:rPr>
          <w:b/>
          <w:sz w:val="26"/>
          <w:szCs w:val="26"/>
        </w:rPr>
        <w:t>о муниципального округа</w:t>
      </w:r>
      <w:r w:rsidRPr="00AD269E">
        <w:rPr>
          <w:b/>
          <w:sz w:val="26"/>
          <w:szCs w:val="26"/>
        </w:rPr>
        <w:t xml:space="preserve">» </w:t>
      </w:r>
    </w:p>
    <w:p w:rsidR="00190866" w:rsidRPr="00AD269E" w:rsidRDefault="00190866" w:rsidP="00190866">
      <w:pPr>
        <w:jc w:val="center"/>
        <w:rPr>
          <w:b/>
          <w:sz w:val="26"/>
          <w:szCs w:val="26"/>
        </w:rPr>
      </w:pPr>
      <w:r w:rsidRPr="00AD269E">
        <w:rPr>
          <w:b/>
          <w:sz w:val="26"/>
          <w:szCs w:val="26"/>
        </w:rPr>
        <w:t>(далее - муниципальная программа)</w:t>
      </w:r>
    </w:p>
    <w:p w:rsidR="009311B5" w:rsidRPr="00AD269E" w:rsidRDefault="009311B5" w:rsidP="00190866">
      <w:pPr>
        <w:jc w:val="center"/>
        <w:rPr>
          <w:b/>
          <w:sz w:val="26"/>
          <w:szCs w:val="26"/>
        </w:rPr>
      </w:pPr>
    </w:p>
    <w:p w:rsidR="009311B5" w:rsidRPr="00AD269E" w:rsidRDefault="009311B5" w:rsidP="00194F71">
      <w:pPr>
        <w:pStyle w:val="af8"/>
        <w:numPr>
          <w:ilvl w:val="0"/>
          <w:numId w:val="2"/>
        </w:numPr>
        <w:spacing w:line="240" w:lineRule="auto"/>
        <w:jc w:val="center"/>
        <w:textAlignment w:val="top"/>
        <w:rPr>
          <w:rFonts w:ascii="Times New Roman" w:hAnsi="Times New Roman"/>
          <w:sz w:val="26"/>
          <w:szCs w:val="26"/>
        </w:rPr>
      </w:pPr>
      <w:r w:rsidRPr="00AD269E">
        <w:rPr>
          <w:rFonts w:ascii="Times New Roman" w:hAnsi="Times New Roman"/>
          <w:sz w:val="26"/>
          <w:szCs w:val="26"/>
        </w:rPr>
        <w:t xml:space="preserve">Приоритеты и цели муниципальной политики </w:t>
      </w:r>
    </w:p>
    <w:p w:rsidR="009311B5" w:rsidRPr="00AD269E" w:rsidRDefault="009311B5" w:rsidP="009311B5">
      <w:pPr>
        <w:pStyle w:val="af8"/>
        <w:spacing w:line="240" w:lineRule="auto"/>
        <w:jc w:val="center"/>
        <w:textAlignment w:val="top"/>
        <w:rPr>
          <w:rFonts w:ascii="Times New Roman" w:hAnsi="Times New Roman"/>
          <w:sz w:val="26"/>
          <w:szCs w:val="26"/>
        </w:rPr>
      </w:pPr>
      <w:r w:rsidRPr="00AD269E">
        <w:rPr>
          <w:rFonts w:ascii="Times New Roman" w:hAnsi="Times New Roman"/>
          <w:sz w:val="26"/>
          <w:szCs w:val="26"/>
        </w:rPr>
        <w:t>в сфере реализации муниципальной программы</w:t>
      </w:r>
    </w:p>
    <w:p w:rsidR="009311B5" w:rsidRPr="00AD269E" w:rsidRDefault="009311B5" w:rsidP="009311B5">
      <w:pPr>
        <w:jc w:val="center"/>
        <w:textAlignment w:val="top"/>
        <w:rPr>
          <w:sz w:val="26"/>
          <w:szCs w:val="26"/>
        </w:rPr>
      </w:pPr>
    </w:p>
    <w:p w:rsidR="009311B5" w:rsidRPr="00AD269E" w:rsidRDefault="009311B5" w:rsidP="002779ED">
      <w:pPr>
        <w:jc w:val="both"/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ab/>
        <w:t xml:space="preserve">1.1. Приоритеты муниципальной политики в сфере реализации муниципальной программы определены исходя </w:t>
      </w:r>
      <w:proofErr w:type="gramStart"/>
      <w:r w:rsidRPr="00AD269E">
        <w:rPr>
          <w:sz w:val="26"/>
          <w:szCs w:val="26"/>
        </w:rPr>
        <w:t>из</w:t>
      </w:r>
      <w:proofErr w:type="gramEnd"/>
      <w:r w:rsidRPr="00AD269E">
        <w:rPr>
          <w:sz w:val="26"/>
          <w:szCs w:val="26"/>
        </w:rPr>
        <w:t>:</w:t>
      </w:r>
    </w:p>
    <w:p w:rsidR="009311B5" w:rsidRPr="00AD269E" w:rsidRDefault="009311B5" w:rsidP="002779ED">
      <w:pPr>
        <w:jc w:val="both"/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ab/>
        <w:t>а) Федерального закона от 29 декабря 2012 года № 273-ФЗ «Об образовании в Ро</w:t>
      </w:r>
      <w:r w:rsidRPr="00AD269E">
        <w:rPr>
          <w:sz w:val="26"/>
          <w:szCs w:val="26"/>
        </w:rPr>
        <w:t>с</w:t>
      </w:r>
      <w:r w:rsidRPr="00AD269E">
        <w:rPr>
          <w:sz w:val="26"/>
          <w:szCs w:val="26"/>
        </w:rPr>
        <w:t xml:space="preserve">сийской Федерации»; </w:t>
      </w:r>
    </w:p>
    <w:p w:rsidR="009311B5" w:rsidRPr="00AD269E" w:rsidRDefault="009311B5" w:rsidP="002779ED">
      <w:pPr>
        <w:jc w:val="both"/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ab/>
      </w:r>
      <w:r w:rsidR="008E20A5" w:rsidRPr="00AD269E">
        <w:rPr>
          <w:sz w:val="26"/>
          <w:szCs w:val="26"/>
        </w:rPr>
        <w:t>б</w:t>
      </w:r>
      <w:r w:rsidRPr="00AD269E">
        <w:rPr>
          <w:sz w:val="26"/>
          <w:szCs w:val="26"/>
        </w:rPr>
        <w:t>) Указа Президента Российской Федерации от 07.05.2024 № 309 «О наци</w:t>
      </w:r>
      <w:r w:rsidRPr="00AD269E">
        <w:rPr>
          <w:sz w:val="26"/>
          <w:szCs w:val="26"/>
        </w:rPr>
        <w:t>о</w:t>
      </w:r>
      <w:r w:rsidRPr="00AD269E">
        <w:rPr>
          <w:sz w:val="26"/>
          <w:szCs w:val="26"/>
        </w:rPr>
        <w:t>нальных целях развития Российской Федерации на период до 2030 года и на перспе</w:t>
      </w:r>
      <w:r w:rsidRPr="00AD269E">
        <w:rPr>
          <w:sz w:val="26"/>
          <w:szCs w:val="26"/>
        </w:rPr>
        <w:t>к</w:t>
      </w:r>
      <w:r w:rsidRPr="00AD269E">
        <w:rPr>
          <w:sz w:val="26"/>
          <w:szCs w:val="26"/>
        </w:rPr>
        <w:t xml:space="preserve">тиву до 2036 года»; </w:t>
      </w:r>
    </w:p>
    <w:p w:rsidR="009311B5" w:rsidRPr="00AD269E" w:rsidRDefault="009311B5" w:rsidP="002779ED">
      <w:pPr>
        <w:jc w:val="both"/>
        <w:textAlignment w:val="top"/>
        <w:rPr>
          <w:sz w:val="26"/>
          <w:szCs w:val="26"/>
        </w:rPr>
      </w:pPr>
      <w:r w:rsidRPr="00AD269E">
        <w:rPr>
          <w:color w:val="FF0000"/>
          <w:sz w:val="26"/>
          <w:szCs w:val="26"/>
        </w:rPr>
        <w:tab/>
      </w:r>
      <w:r w:rsidR="008E20A5" w:rsidRPr="00AD269E">
        <w:rPr>
          <w:sz w:val="26"/>
          <w:szCs w:val="26"/>
        </w:rPr>
        <w:t>в</w:t>
      </w:r>
      <w:r w:rsidRPr="00AD269E">
        <w:rPr>
          <w:sz w:val="26"/>
          <w:szCs w:val="26"/>
        </w:rPr>
        <w:t>) Государственной программы Российской Федерации «Развитие образов</w:t>
      </w:r>
      <w:r w:rsidRPr="00AD269E">
        <w:rPr>
          <w:sz w:val="26"/>
          <w:szCs w:val="26"/>
        </w:rPr>
        <w:t>а</w:t>
      </w:r>
      <w:r w:rsidRPr="00AD269E">
        <w:rPr>
          <w:sz w:val="26"/>
          <w:szCs w:val="26"/>
        </w:rPr>
        <w:t>ния», утвержденной постановлением Правительства Российской федерации от 26 д</w:t>
      </w:r>
      <w:r w:rsidRPr="00AD269E">
        <w:rPr>
          <w:sz w:val="26"/>
          <w:szCs w:val="26"/>
        </w:rPr>
        <w:t>е</w:t>
      </w:r>
      <w:r w:rsidRPr="00AD269E">
        <w:rPr>
          <w:sz w:val="26"/>
          <w:szCs w:val="26"/>
        </w:rPr>
        <w:t>кабря 2017 года № 1642, в том числе предусмотренных в ней стратегических приор</w:t>
      </w:r>
      <w:r w:rsidRPr="00AD269E">
        <w:rPr>
          <w:sz w:val="26"/>
          <w:szCs w:val="26"/>
        </w:rPr>
        <w:t>и</w:t>
      </w:r>
      <w:r w:rsidRPr="00AD269E">
        <w:rPr>
          <w:sz w:val="26"/>
          <w:szCs w:val="26"/>
        </w:rPr>
        <w:t>тетов в сфере реализации государственной программы Российской Федерации «Ра</w:t>
      </w:r>
      <w:r w:rsidRPr="00AD269E">
        <w:rPr>
          <w:sz w:val="26"/>
          <w:szCs w:val="26"/>
        </w:rPr>
        <w:t>з</w:t>
      </w:r>
      <w:r w:rsidRPr="00AD269E">
        <w:rPr>
          <w:sz w:val="26"/>
          <w:szCs w:val="26"/>
        </w:rPr>
        <w:t xml:space="preserve">витие образования» до 2030 года; </w:t>
      </w:r>
    </w:p>
    <w:p w:rsidR="009311B5" w:rsidRPr="00AD269E" w:rsidRDefault="009311B5" w:rsidP="002779ED">
      <w:pPr>
        <w:jc w:val="both"/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ab/>
      </w:r>
      <w:r w:rsidR="008E20A5" w:rsidRPr="00AD269E">
        <w:rPr>
          <w:sz w:val="26"/>
          <w:szCs w:val="26"/>
        </w:rPr>
        <w:t>г</w:t>
      </w:r>
      <w:r w:rsidRPr="00AD269E">
        <w:rPr>
          <w:sz w:val="26"/>
          <w:szCs w:val="26"/>
        </w:rPr>
        <w:t xml:space="preserve">) Государственной программы «Развитие образования Вологодской области», утвержденной постановлением Правительства Вологодской области от </w:t>
      </w:r>
      <w:r w:rsidR="00CE0028" w:rsidRPr="00AD269E">
        <w:rPr>
          <w:sz w:val="26"/>
          <w:szCs w:val="26"/>
        </w:rPr>
        <w:t>28</w:t>
      </w:r>
      <w:r w:rsidRPr="00AD269E">
        <w:rPr>
          <w:sz w:val="26"/>
          <w:szCs w:val="26"/>
        </w:rPr>
        <w:t>.0</w:t>
      </w:r>
      <w:r w:rsidR="00CE0028" w:rsidRPr="00AD269E">
        <w:rPr>
          <w:sz w:val="26"/>
          <w:szCs w:val="26"/>
        </w:rPr>
        <w:t>1</w:t>
      </w:r>
      <w:r w:rsidRPr="00AD269E">
        <w:rPr>
          <w:sz w:val="26"/>
          <w:szCs w:val="26"/>
        </w:rPr>
        <w:t>.2019 №</w:t>
      </w:r>
      <w:r w:rsidR="00CE0028" w:rsidRPr="00AD269E">
        <w:rPr>
          <w:sz w:val="26"/>
          <w:szCs w:val="26"/>
        </w:rPr>
        <w:t xml:space="preserve"> 74</w:t>
      </w:r>
      <w:r w:rsidRPr="00AD269E">
        <w:rPr>
          <w:sz w:val="26"/>
          <w:szCs w:val="26"/>
        </w:rPr>
        <w:t xml:space="preserve">; </w:t>
      </w:r>
    </w:p>
    <w:p w:rsidR="009311B5" w:rsidRPr="00AD269E" w:rsidRDefault="009311B5" w:rsidP="002779ED">
      <w:pPr>
        <w:jc w:val="both"/>
        <w:textAlignment w:val="top"/>
        <w:rPr>
          <w:sz w:val="26"/>
          <w:szCs w:val="26"/>
        </w:rPr>
      </w:pPr>
      <w:r w:rsidRPr="00AD269E">
        <w:rPr>
          <w:color w:val="FF0000"/>
          <w:sz w:val="26"/>
          <w:szCs w:val="26"/>
        </w:rPr>
        <w:tab/>
      </w:r>
      <w:r w:rsidR="008E20A5" w:rsidRPr="00AD269E">
        <w:rPr>
          <w:sz w:val="26"/>
          <w:szCs w:val="26"/>
        </w:rPr>
        <w:t>д</w:t>
      </w:r>
      <w:r w:rsidRPr="00AD269E">
        <w:rPr>
          <w:sz w:val="26"/>
          <w:szCs w:val="26"/>
        </w:rPr>
        <w:t>) Стратегии социально-экономического развития Вологодской области на п</w:t>
      </w:r>
      <w:r w:rsidRPr="00AD269E">
        <w:rPr>
          <w:sz w:val="26"/>
          <w:szCs w:val="26"/>
        </w:rPr>
        <w:t>е</w:t>
      </w:r>
      <w:r w:rsidRPr="00AD269E">
        <w:rPr>
          <w:sz w:val="26"/>
          <w:szCs w:val="26"/>
        </w:rPr>
        <w:t>риод до 2030 года, утвержденной постановлением Правительства области от 17 о</w:t>
      </w:r>
      <w:r w:rsidRPr="00AD269E">
        <w:rPr>
          <w:sz w:val="26"/>
          <w:szCs w:val="26"/>
        </w:rPr>
        <w:t>к</w:t>
      </w:r>
      <w:r w:rsidRPr="00AD269E">
        <w:rPr>
          <w:sz w:val="26"/>
          <w:szCs w:val="26"/>
        </w:rPr>
        <w:t xml:space="preserve">тября 2016 года №920; </w:t>
      </w:r>
    </w:p>
    <w:p w:rsidR="009311B5" w:rsidRPr="00AD269E" w:rsidRDefault="009311B5" w:rsidP="002779ED">
      <w:pPr>
        <w:jc w:val="both"/>
        <w:textAlignment w:val="top"/>
        <w:rPr>
          <w:sz w:val="26"/>
          <w:szCs w:val="26"/>
        </w:rPr>
      </w:pPr>
      <w:r w:rsidRPr="00AD269E">
        <w:rPr>
          <w:color w:val="FF0000"/>
          <w:sz w:val="26"/>
          <w:szCs w:val="26"/>
        </w:rPr>
        <w:tab/>
      </w:r>
      <w:r w:rsidR="008E20A5" w:rsidRPr="00AD269E">
        <w:rPr>
          <w:sz w:val="26"/>
          <w:szCs w:val="26"/>
        </w:rPr>
        <w:t>е</w:t>
      </w:r>
      <w:r w:rsidRPr="00AD269E">
        <w:rPr>
          <w:sz w:val="26"/>
          <w:szCs w:val="26"/>
        </w:rPr>
        <w:t>) Стратегии социально-экономического развития Великоустюгского муниц</w:t>
      </w:r>
      <w:r w:rsidRPr="00AD269E">
        <w:rPr>
          <w:sz w:val="26"/>
          <w:szCs w:val="26"/>
        </w:rPr>
        <w:t>и</w:t>
      </w:r>
      <w:r w:rsidRPr="00AD269E">
        <w:rPr>
          <w:sz w:val="26"/>
          <w:szCs w:val="26"/>
        </w:rPr>
        <w:t>пального района на период до 2030 года, утвержденной решением Великоустюгской Думы № 104 от 06.12.2018 года.</w:t>
      </w:r>
    </w:p>
    <w:p w:rsidR="009311B5" w:rsidRPr="00AD269E" w:rsidRDefault="009311B5" w:rsidP="002779ED">
      <w:pPr>
        <w:jc w:val="both"/>
        <w:textAlignment w:val="top"/>
        <w:rPr>
          <w:sz w:val="26"/>
          <w:szCs w:val="26"/>
        </w:rPr>
      </w:pPr>
      <w:r w:rsidRPr="00AD269E">
        <w:rPr>
          <w:color w:val="FF0000"/>
          <w:sz w:val="26"/>
          <w:szCs w:val="26"/>
        </w:rPr>
        <w:tab/>
      </w:r>
      <w:r w:rsidRPr="00AD269E">
        <w:rPr>
          <w:sz w:val="26"/>
          <w:szCs w:val="26"/>
        </w:rPr>
        <w:t>1.2.</w:t>
      </w:r>
      <w:r w:rsidRPr="00AD269E">
        <w:rPr>
          <w:color w:val="FF0000"/>
          <w:sz w:val="26"/>
          <w:szCs w:val="26"/>
        </w:rPr>
        <w:t xml:space="preserve"> </w:t>
      </w:r>
      <w:proofErr w:type="gramStart"/>
      <w:r w:rsidRPr="00AD269E">
        <w:rPr>
          <w:sz w:val="26"/>
          <w:szCs w:val="26"/>
        </w:rPr>
        <w:t>К приоритетным направлениям и целям муниципальной политики, опред</w:t>
      </w:r>
      <w:r w:rsidRPr="00AD269E">
        <w:rPr>
          <w:sz w:val="26"/>
          <w:szCs w:val="26"/>
        </w:rPr>
        <w:t>е</w:t>
      </w:r>
      <w:r w:rsidRPr="00AD269E">
        <w:rPr>
          <w:sz w:val="26"/>
          <w:szCs w:val="26"/>
        </w:rPr>
        <w:t>ленным указанными правовыми актами, отнесены в том числе:</w:t>
      </w:r>
      <w:proofErr w:type="gramEnd"/>
    </w:p>
    <w:p w:rsidR="009311B5" w:rsidRPr="00AD269E" w:rsidRDefault="009311B5" w:rsidP="00F16F9D">
      <w:pPr>
        <w:ind w:firstLine="709"/>
        <w:jc w:val="both"/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 xml:space="preserve">- </w:t>
      </w:r>
      <w:r w:rsidR="00CE0028" w:rsidRPr="00AD269E">
        <w:rPr>
          <w:sz w:val="26"/>
          <w:szCs w:val="26"/>
        </w:rPr>
        <w:t>обеспечение доступности и качества дошкольного образования вне зависим</w:t>
      </w:r>
      <w:r w:rsidR="00CE0028" w:rsidRPr="00AD269E">
        <w:rPr>
          <w:sz w:val="26"/>
          <w:szCs w:val="26"/>
        </w:rPr>
        <w:t>о</w:t>
      </w:r>
      <w:r w:rsidR="00CE0028" w:rsidRPr="00AD269E">
        <w:rPr>
          <w:sz w:val="26"/>
          <w:szCs w:val="26"/>
        </w:rPr>
        <w:t>сти от м</w:t>
      </w:r>
      <w:r w:rsidR="00CE0028" w:rsidRPr="00AD269E">
        <w:rPr>
          <w:sz w:val="26"/>
          <w:szCs w:val="26"/>
        </w:rPr>
        <w:t>е</w:t>
      </w:r>
      <w:r w:rsidR="00CE0028" w:rsidRPr="00AD269E">
        <w:rPr>
          <w:sz w:val="26"/>
          <w:szCs w:val="26"/>
        </w:rPr>
        <w:t>ста жительства детей</w:t>
      </w:r>
      <w:r w:rsidRPr="00AD269E">
        <w:rPr>
          <w:sz w:val="26"/>
          <w:szCs w:val="26"/>
        </w:rPr>
        <w:t>;</w:t>
      </w:r>
    </w:p>
    <w:p w:rsidR="009311B5" w:rsidRPr="00AD269E" w:rsidRDefault="009311B5" w:rsidP="00F16F9D">
      <w:pPr>
        <w:ind w:firstLine="709"/>
        <w:jc w:val="both"/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 xml:space="preserve">- </w:t>
      </w:r>
      <w:r w:rsidR="00CE0028" w:rsidRPr="00AD269E">
        <w:rPr>
          <w:sz w:val="26"/>
          <w:szCs w:val="26"/>
        </w:rPr>
        <w:t>модернизация образовательной среды в соответствии с федеральными гос</w:t>
      </w:r>
      <w:r w:rsidR="00CE0028" w:rsidRPr="00AD269E">
        <w:rPr>
          <w:sz w:val="26"/>
          <w:szCs w:val="26"/>
        </w:rPr>
        <w:t>у</w:t>
      </w:r>
      <w:r w:rsidR="00CE0028" w:rsidRPr="00AD269E">
        <w:rPr>
          <w:sz w:val="26"/>
          <w:szCs w:val="26"/>
        </w:rPr>
        <w:t>дарственн</w:t>
      </w:r>
      <w:r w:rsidR="00CE0028" w:rsidRPr="00AD269E">
        <w:rPr>
          <w:sz w:val="26"/>
          <w:szCs w:val="26"/>
        </w:rPr>
        <w:t>ы</w:t>
      </w:r>
      <w:r w:rsidR="00CE0028" w:rsidRPr="00AD269E">
        <w:rPr>
          <w:sz w:val="26"/>
          <w:szCs w:val="26"/>
        </w:rPr>
        <w:t>ми образовательными стандартами</w:t>
      </w:r>
      <w:r w:rsidRPr="00AD269E">
        <w:rPr>
          <w:sz w:val="26"/>
          <w:szCs w:val="26"/>
        </w:rPr>
        <w:t>;</w:t>
      </w:r>
    </w:p>
    <w:p w:rsidR="009311B5" w:rsidRPr="00AD269E" w:rsidRDefault="009311B5" w:rsidP="00F16F9D">
      <w:pPr>
        <w:ind w:firstLine="709"/>
        <w:jc w:val="both"/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 xml:space="preserve">- </w:t>
      </w:r>
      <w:r w:rsidR="00CE0028" w:rsidRPr="00AD269E">
        <w:rPr>
          <w:sz w:val="26"/>
          <w:szCs w:val="26"/>
        </w:rPr>
        <w:t>удовлетворение потребностей детей-инвалидов, детей с ограниченными во</w:t>
      </w:r>
      <w:r w:rsidR="00CE0028" w:rsidRPr="00AD269E">
        <w:rPr>
          <w:sz w:val="26"/>
          <w:szCs w:val="26"/>
        </w:rPr>
        <w:t>з</w:t>
      </w:r>
      <w:r w:rsidR="00CE0028" w:rsidRPr="00AD269E">
        <w:rPr>
          <w:sz w:val="26"/>
          <w:szCs w:val="26"/>
        </w:rPr>
        <w:t>можн</w:t>
      </w:r>
      <w:r w:rsidR="00CE0028" w:rsidRPr="00AD269E">
        <w:rPr>
          <w:sz w:val="26"/>
          <w:szCs w:val="26"/>
        </w:rPr>
        <w:t>о</w:t>
      </w:r>
      <w:r w:rsidR="00CE0028" w:rsidRPr="00AD269E">
        <w:rPr>
          <w:sz w:val="26"/>
          <w:szCs w:val="26"/>
        </w:rPr>
        <w:t>стями здоровья в инклюзивном образовании</w:t>
      </w:r>
      <w:r w:rsidRPr="00AD269E">
        <w:rPr>
          <w:sz w:val="26"/>
          <w:szCs w:val="26"/>
        </w:rPr>
        <w:t>;</w:t>
      </w:r>
    </w:p>
    <w:p w:rsidR="009311B5" w:rsidRPr="00AD269E" w:rsidRDefault="00CE0028" w:rsidP="00F16F9D">
      <w:pPr>
        <w:ind w:firstLine="709"/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>- создание условий, обеспечивающих доступность дополнительных общеобр</w:t>
      </w:r>
      <w:r w:rsidRPr="00AD269E">
        <w:rPr>
          <w:sz w:val="26"/>
          <w:szCs w:val="26"/>
        </w:rPr>
        <w:t>а</w:t>
      </w:r>
      <w:r w:rsidRPr="00AD269E">
        <w:rPr>
          <w:sz w:val="26"/>
          <w:szCs w:val="26"/>
        </w:rPr>
        <w:t>зов</w:t>
      </w:r>
      <w:r w:rsidRPr="00AD269E">
        <w:rPr>
          <w:sz w:val="26"/>
          <w:szCs w:val="26"/>
        </w:rPr>
        <w:t>а</w:t>
      </w:r>
      <w:r w:rsidRPr="00AD269E">
        <w:rPr>
          <w:sz w:val="26"/>
          <w:szCs w:val="26"/>
        </w:rPr>
        <w:t>тельных программ;</w:t>
      </w:r>
    </w:p>
    <w:p w:rsidR="00CE0028" w:rsidRPr="00AD269E" w:rsidRDefault="008E20A5" w:rsidP="00F16F9D">
      <w:pPr>
        <w:ind w:firstLine="709"/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>- совершенствование системы выявления, развития и поддержки одаренных д</w:t>
      </w:r>
      <w:r w:rsidRPr="00AD269E">
        <w:rPr>
          <w:sz w:val="26"/>
          <w:szCs w:val="26"/>
        </w:rPr>
        <w:t>е</w:t>
      </w:r>
      <w:r w:rsidRPr="00AD269E">
        <w:rPr>
          <w:sz w:val="26"/>
          <w:szCs w:val="26"/>
        </w:rPr>
        <w:t>тей и т</w:t>
      </w:r>
      <w:r w:rsidRPr="00AD269E">
        <w:rPr>
          <w:sz w:val="26"/>
          <w:szCs w:val="26"/>
        </w:rPr>
        <w:t>а</w:t>
      </w:r>
      <w:r w:rsidRPr="00AD269E">
        <w:rPr>
          <w:sz w:val="26"/>
          <w:szCs w:val="26"/>
        </w:rPr>
        <w:t>лантливой молодежи;</w:t>
      </w:r>
    </w:p>
    <w:p w:rsidR="00CE0028" w:rsidRPr="00AD269E" w:rsidRDefault="00CE0028" w:rsidP="009311B5">
      <w:pPr>
        <w:textAlignment w:val="top"/>
        <w:rPr>
          <w:sz w:val="26"/>
          <w:szCs w:val="26"/>
        </w:rPr>
      </w:pPr>
    </w:p>
    <w:p w:rsidR="00CE0028" w:rsidRPr="00F16F9D" w:rsidRDefault="00CE0028" w:rsidP="00CE0028">
      <w:pPr>
        <w:jc w:val="center"/>
        <w:textAlignment w:val="top"/>
      </w:pPr>
      <w:r w:rsidRPr="00F16F9D">
        <w:lastRenderedPageBreak/>
        <w:t>2</w:t>
      </w:r>
    </w:p>
    <w:p w:rsidR="00CE0028" w:rsidRPr="00AD269E" w:rsidRDefault="00CE0028" w:rsidP="00CE0028">
      <w:pPr>
        <w:jc w:val="center"/>
        <w:textAlignment w:val="top"/>
        <w:rPr>
          <w:sz w:val="26"/>
          <w:szCs w:val="26"/>
        </w:rPr>
      </w:pPr>
    </w:p>
    <w:p w:rsidR="00CE0028" w:rsidRPr="00AD269E" w:rsidRDefault="00CE0028" w:rsidP="00F16F9D">
      <w:pPr>
        <w:ind w:firstLine="709"/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>- развитие материально-технической базы системы дошкольного, общего и д</w:t>
      </w:r>
      <w:r w:rsidRPr="00AD269E">
        <w:rPr>
          <w:sz w:val="26"/>
          <w:szCs w:val="26"/>
        </w:rPr>
        <w:t>о</w:t>
      </w:r>
      <w:r w:rsidRPr="00AD269E">
        <w:rPr>
          <w:sz w:val="26"/>
          <w:szCs w:val="26"/>
        </w:rPr>
        <w:t>полн</w:t>
      </w:r>
      <w:r w:rsidRPr="00AD269E">
        <w:rPr>
          <w:sz w:val="26"/>
          <w:szCs w:val="26"/>
        </w:rPr>
        <w:t>и</w:t>
      </w:r>
      <w:r w:rsidRPr="00AD269E">
        <w:rPr>
          <w:sz w:val="26"/>
          <w:szCs w:val="26"/>
        </w:rPr>
        <w:t>тельного образования с учетом современных требований и качества оказания образовател</w:t>
      </w:r>
      <w:r w:rsidRPr="00AD269E">
        <w:rPr>
          <w:sz w:val="26"/>
          <w:szCs w:val="26"/>
        </w:rPr>
        <w:t>ь</w:t>
      </w:r>
      <w:r w:rsidRPr="00AD269E">
        <w:rPr>
          <w:sz w:val="26"/>
          <w:szCs w:val="26"/>
        </w:rPr>
        <w:t>ных услуг.</w:t>
      </w:r>
    </w:p>
    <w:p w:rsidR="00CE0028" w:rsidRPr="00AD269E" w:rsidRDefault="00CE0028" w:rsidP="00CE0028">
      <w:pPr>
        <w:ind w:firstLine="709"/>
        <w:jc w:val="both"/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>1.3. В рамках на достижение национальной цели развития Российской Федер</w:t>
      </w:r>
      <w:r w:rsidRPr="00AD269E">
        <w:rPr>
          <w:sz w:val="26"/>
          <w:szCs w:val="26"/>
        </w:rPr>
        <w:t>а</w:t>
      </w:r>
      <w:r w:rsidRPr="00AD269E">
        <w:rPr>
          <w:sz w:val="26"/>
          <w:szCs w:val="26"/>
        </w:rPr>
        <w:t xml:space="preserve">ции «Реализация потенциала каждого человека, развитие его талантов, воспитание </w:t>
      </w:r>
      <w:r w:rsidR="002779ED" w:rsidRPr="00AD269E">
        <w:rPr>
          <w:sz w:val="26"/>
          <w:szCs w:val="26"/>
        </w:rPr>
        <w:t>патри</w:t>
      </w:r>
      <w:r w:rsidR="002779ED" w:rsidRPr="00AD269E">
        <w:rPr>
          <w:sz w:val="26"/>
          <w:szCs w:val="26"/>
        </w:rPr>
        <w:t>о</w:t>
      </w:r>
      <w:r w:rsidR="002779ED" w:rsidRPr="00AD269E">
        <w:rPr>
          <w:sz w:val="26"/>
          <w:szCs w:val="26"/>
        </w:rPr>
        <w:t>тичной и социально ответственной личности»</w:t>
      </w:r>
      <w:r w:rsidR="008E20A5" w:rsidRPr="00AD269E">
        <w:rPr>
          <w:sz w:val="26"/>
          <w:szCs w:val="26"/>
        </w:rPr>
        <w:t>, определенной Указом № 309, направлены муниципальные проекты, связанные с реализацией региональных прое</w:t>
      </w:r>
      <w:r w:rsidR="008E20A5" w:rsidRPr="00AD269E">
        <w:rPr>
          <w:sz w:val="26"/>
          <w:szCs w:val="26"/>
        </w:rPr>
        <w:t>к</w:t>
      </w:r>
      <w:r w:rsidR="00F16F9D">
        <w:rPr>
          <w:sz w:val="26"/>
          <w:szCs w:val="26"/>
        </w:rPr>
        <w:t>тов «Все лучшее детям», «Педагоги и наставники», «</w:t>
      </w:r>
      <w:r w:rsidR="008E20A5" w:rsidRPr="00AD269E">
        <w:rPr>
          <w:sz w:val="26"/>
          <w:szCs w:val="26"/>
        </w:rPr>
        <w:t>Развитие дошкольного, общего и дополнительного о</w:t>
      </w:r>
      <w:r w:rsidR="008E20A5" w:rsidRPr="00AD269E">
        <w:rPr>
          <w:sz w:val="26"/>
          <w:szCs w:val="26"/>
        </w:rPr>
        <w:t>б</w:t>
      </w:r>
      <w:r w:rsidR="00F16F9D">
        <w:rPr>
          <w:sz w:val="26"/>
          <w:szCs w:val="26"/>
        </w:rPr>
        <w:t>разования детей»</w:t>
      </w:r>
      <w:r w:rsidRPr="00AD269E">
        <w:rPr>
          <w:sz w:val="26"/>
          <w:szCs w:val="26"/>
        </w:rPr>
        <w:t>.</w:t>
      </w:r>
    </w:p>
    <w:p w:rsidR="002779ED" w:rsidRPr="00AD269E" w:rsidRDefault="002779ED" w:rsidP="00190866">
      <w:pPr>
        <w:jc w:val="center"/>
        <w:rPr>
          <w:sz w:val="26"/>
          <w:szCs w:val="26"/>
        </w:rPr>
      </w:pPr>
    </w:p>
    <w:p w:rsidR="008E20A5" w:rsidRPr="00AD269E" w:rsidRDefault="008E20A5" w:rsidP="00190866">
      <w:pPr>
        <w:jc w:val="center"/>
        <w:rPr>
          <w:sz w:val="26"/>
          <w:szCs w:val="26"/>
        </w:rPr>
        <w:sectPr w:rsidR="008E20A5" w:rsidRPr="00AD269E" w:rsidSect="00F16F9D">
          <w:pgSz w:w="11907" w:h="16839" w:code="9"/>
          <w:pgMar w:top="1134" w:right="567" w:bottom="1134" w:left="1701" w:header="720" w:footer="720" w:gutter="0"/>
          <w:cols w:space="720"/>
          <w:docGrid w:linePitch="360"/>
        </w:sectPr>
      </w:pPr>
    </w:p>
    <w:p w:rsidR="009311B5" w:rsidRPr="00F16F9D" w:rsidRDefault="002779ED" w:rsidP="00190866">
      <w:pPr>
        <w:jc w:val="center"/>
      </w:pPr>
      <w:r w:rsidRPr="00F16F9D">
        <w:lastRenderedPageBreak/>
        <w:t>3</w:t>
      </w:r>
    </w:p>
    <w:p w:rsidR="004144F3" w:rsidRPr="00AD269E" w:rsidRDefault="004144F3" w:rsidP="004144F3">
      <w:pPr>
        <w:jc w:val="both"/>
        <w:rPr>
          <w:sz w:val="26"/>
          <w:szCs w:val="26"/>
        </w:rPr>
      </w:pPr>
    </w:p>
    <w:p w:rsidR="004144F3" w:rsidRPr="00AD269E" w:rsidRDefault="00776081" w:rsidP="003306D7">
      <w:pPr>
        <w:jc w:val="center"/>
        <w:rPr>
          <w:sz w:val="26"/>
          <w:szCs w:val="26"/>
        </w:rPr>
      </w:pPr>
      <w:r w:rsidRPr="00AD269E">
        <w:rPr>
          <w:b/>
          <w:sz w:val="26"/>
          <w:szCs w:val="26"/>
        </w:rPr>
        <w:t>ПАСПОР</w:t>
      </w:r>
      <w:r w:rsidR="004144F3" w:rsidRPr="00AD269E">
        <w:rPr>
          <w:b/>
          <w:sz w:val="26"/>
          <w:szCs w:val="26"/>
        </w:rPr>
        <w:t>Т</w:t>
      </w:r>
    </w:p>
    <w:p w:rsidR="004144F3" w:rsidRPr="00AD269E" w:rsidRDefault="004144F3" w:rsidP="00320882">
      <w:pPr>
        <w:jc w:val="center"/>
        <w:rPr>
          <w:sz w:val="26"/>
          <w:szCs w:val="26"/>
        </w:rPr>
      </w:pPr>
      <w:r w:rsidRPr="00AD269E">
        <w:rPr>
          <w:b/>
          <w:sz w:val="26"/>
          <w:szCs w:val="26"/>
        </w:rPr>
        <w:t>муниципальной программы</w:t>
      </w:r>
      <w:r w:rsidR="00320882" w:rsidRPr="00AD269E">
        <w:rPr>
          <w:b/>
          <w:sz w:val="26"/>
          <w:szCs w:val="26"/>
        </w:rPr>
        <w:t xml:space="preserve"> </w:t>
      </w:r>
    </w:p>
    <w:p w:rsidR="00C91AC2" w:rsidRPr="00AD269E" w:rsidRDefault="00C91AC2" w:rsidP="00C91AC2">
      <w:pPr>
        <w:snapToGrid w:val="0"/>
        <w:jc w:val="center"/>
        <w:rPr>
          <w:b/>
          <w:sz w:val="26"/>
          <w:szCs w:val="26"/>
        </w:rPr>
      </w:pPr>
      <w:r w:rsidRPr="00AD269E">
        <w:rPr>
          <w:b/>
          <w:sz w:val="26"/>
          <w:szCs w:val="26"/>
        </w:rPr>
        <w:t xml:space="preserve">«Развитие системы образования </w:t>
      </w:r>
    </w:p>
    <w:p w:rsidR="00320882" w:rsidRPr="00AD269E" w:rsidRDefault="00C91AC2" w:rsidP="002779ED">
      <w:pPr>
        <w:snapToGrid w:val="0"/>
        <w:jc w:val="center"/>
        <w:rPr>
          <w:sz w:val="26"/>
          <w:szCs w:val="26"/>
        </w:rPr>
      </w:pPr>
      <w:r w:rsidRPr="00AD269E">
        <w:rPr>
          <w:b/>
          <w:sz w:val="26"/>
          <w:szCs w:val="26"/>
        </w:rPr>
        <w:t>Великоустюгского муниципального округа</w:t>
      </w:r>
      <w:r w:rsidRPr="00AD269E">
        <w:rPr>
          <w:sz w:val="26"/>
          <w:szCs w:val="26"/>
        </w:rPr>
        <w:t>»</w:t>
      </w:r>
    </w:p>
    <w:p w:rsidR="004144F3" w:rsidRPr="00AD269E" w:rsidRDefault="004144F3" w:rsidP="004144F3">
      <w:pPr>
        <w:jc w:val="both"/>
        <w:rPr>
          <w:sz w:val="26"/>
          <w:szCs w:val="26"/>
        </w:rPr>
      </w:pPr>
    </w:p>
    <w:p w:rsidR="00320882" w:rsidRPr="00AD269E" w:rsidRDefault="00320882" w:rsidP="00320882">
      <w:pPr>
        <w:jc w:val="center"/>
        <w:rPr>
          <w:sz w:val="26"/>
          <w:szCs w:val="26"/>
        </w:rPr>
      </w:pPr>
      <w:r w:rsidRPr="00AD269E">
        <w:rPr>
          <w:sz w:val="26"/>
          <w:szCs w:val="26"/>
        </w:rPr>
        <w:t>1. Основные положения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397"/>
        <w:gridCol w:w="6657"/>
      </w:tblGrid>
      <w:tr w:rsidR="003617E5" w:rsidRPr="00AD269E" w:rsidTr="009340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882" w:rsidRPr="00AD269E" w:rsidRDefault="00320882" w:rsidP="004144F3">
            <w:pPr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Куратор муниципальной программы (комплексной программы)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882" w:rsidRPr="00AD269E" w:rsidRDefault="002779ED" w:rsidP="002779ED">
            <w:pPr>
              <w:snapToGrid w:val="0"/>
              <w:jc w:val="both"/>
              <w:rPr>
                <w:sz w:val="26"/>
                <w:szCs w:val="26"/>
              </w:rPr>
            </w:pPr>
            <w:proofErr w:type="spellStart"/>
            <w:r w:rsidRPr="00AD269E">
              <w:rPr>
                <w:sz w:val="26"/>
                <w:szCs w:val="26"/>
              </w:rPr>
              <w:t>Барболина</w:t>
            </w:r>
            <w:proofErr w:type="spellEnd"/>
            <w:r w:rsidRPr="00AD269E">
              <w:rPr>
                <w:sz w:val="26"/>
                <w:szCs w:val="26"/>
              </w:rPr>
              <w:t xml:space="preserve"> Наталья Владимировна, </w:t>
            </w:r>
            <w:proofErr w:type="spellStart"/>
            <w:r w:rsidRPr="00AD269E">
              <w:rPr>
                <w:sz w:val="26"/>
                <w:szCs w:val="26"/>
              </w:rPr>
              <w:t>врио</w:t>
            </w:r>
            <w:proofErr w:type="spellEnd"/>
            <w:r w:rsidRPr="00AD269E">
              <w:rPr>
                <w:sz w:val="26"/>
                <w:szCs w:val="26"/>
              </w:rPr>
              <w:t xml:space="preserve"> заместителя Главы Великоустюгского муниципального округа, начальника управления образования</w:t>
            </w:r>
          </w:p>
        </w:tc>
      </w:tr>
      <w:tr w:rsidR="003617E5" w:rsidRPr="00AD269E" w:rsidTr="009340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F3" w:rsidRPr="00AD269E" w:rsidRDefault="004144F3" w:rsidP="004144F3">
            <w:pPr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Ответственный исполн</w:t>
            </w:r>
            <w:r w:rsidRPr="00AD269E">
              <w:rPr>
                <w:sz w:val="26"/>
                <w:szCs w:val="26"/>
              </w:rPr>
              <w:t>и</w:t>
            </w:r>
            <w:r w:rsidRPr="00AD269E">
              <w:rPr>
                <w:sz w:val="26"/>
                <w:szCs w:val="26"/>
              </w:rPr>
              <w:t>тель муниципальной пр</w:t>
            </w:r>
            <w:r w:rsidRPr="00AD269E">
              <w:rPr>
                <w:sz w:val="26"/>
                <w:szCs w:val="26"/>
              </w:rPr>
              <w:t>о</w:t>
            </w:r>
            <w:r w:rsidRPr="00AD269E">
              <w:rPr>
                <w:sz w:val="26"/>
                <w:szCs w:val="26"/>
              </w:rPr>
              <w:t>граммы</w:t>
            </w:r>
            <w:r w:rsidR="00320882" w:rsidRPr="00AD269E">
              <w:rPr>
                <w:sz w:val="26"/>
                <w:szCs w:val="26"/>
              </w:rPr>
              <w:t xml:space="preserve"> (комплексной пр</w:t>
            </w:r>
            <w:r w:rsidR="00320882" w:rsidRPr="00AD269E">
              <w:rPr>
                <w:sz w:val="26"/>
                <w:szCs w:val="26"/>
              </w:rPr>
              <w:t>о</w:t>
            </w:r>
            <w:r w:rsidR="00320882" w:rsidRPr="00AD269E">
              <w:rPr>
                <w:sz w:val="26"/>
                <w:szCs w:val="26"/>
              </w:rPr>
              <w:t>граммы)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F3" w:rsidRPr="00AD269E" w:rsidRDefault="008C692B" w:rsidP="004144F3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Управление образования администрации Великоустю</w:t>
            </w:r>
            <w:r w:rsidRPr="00AD269E">
              <w:rPr>
                <w:sz w:val="26"/>
                <w:szCs w:val="26"/>
              </w:rPr>
              <w:t>г</w:t>
            </w:r>
            <w:r w:rsidRPr="00AD269E"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3617E5" w:rsidRPr="00AD269E" w:rsidTr="009340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F3" w:rsidRPr="00AD269E" w:rsidRDefault="004144F3" w:rsidP="00320882">
            <w:pPr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 xml:space="preserve">Соисполнители </w:t>
            </w:r>
            <w:r w:rsidR="00320882" w:rsidRPr="00AD269E">
              <w:rPr>
                <w:sz w:val="26"/>
                <w:szCs w:val="26"/>
              </w:rPr>
              <w:t>муниц</w:t>
            </w:r>
            <w:r w:rsidR="00320882" w:rsidRPr="00AD269E">
              <w:rPr>
                <w:sz w:val="26"/>
                <w:szCs w:val="26"/>
              </w:rPr>
              <w:t>и</w:t>
            </w:r>
            <w:r w:rsidR="00320882" w:rsidRPr="00AD269E">
              <w:rPr>
                <w:sz w:val="26"/>
                <w:szCs w:val="26"/>
              </w:rPr>
              <w:t>пальной программы (ко</w:t>
            </w:r>
            <w:r w:rsidR="00320882" w:rsidRPr="00AD269E">
              <w:rPr>
                <w:sz w:val="26"/>
                <w:szCs w:val="26"/>
              </w:rPr>
              <w:t>м</w:t>
            </w:r>
            <w:r w:rsidR="00320882" w:rsidRPr="00AD269E">
              <w:rPr>
                <w:sz w:val="26"/>
                <w:szCs w:val="26"/>
              </w:rPr>
              <w:t>плексной программы)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F3" w:rsidRPr="00AD269E" w:rsidRDefault="002779ED" w:rsidP="002779ED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У</w:t>
            </w:r>
            <w:r w:rsidR="008C692B" w:rsidRPr="00AD269E">
              <w:rPr>
                <w:sz w:val="26"/>
                <w:szCs w:val="26"/>
              </w:rPr>
              <w:t>правление строительства и жилищно-коммунального хозяйства администрации Великоустюгского муниц</w:t>
            </w:r>
            <w:r w:rsidR="008C692B" w:rsidRPr="00AD269E">
              <w:rPr>
                <w:sz w:val="26"/>
                <w:szCs w:val="26"/>
              </w:rPr>
              <w:t>и</w:t>
            </w:r>
            <w:r w:rsidR="008C692B" w:rsidRPr="00AD269E"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3617E5" w:rsidRPr="00AD269E" w:rsidTr="009340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F3" w:rsidRPr="00AD269E" w:rsidRDefault="004144F3" w:rsidP="004144F3">
            <w:pPr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Исполнители</w:t>
            </w:r>
            <w:r w:rsidR="00320882" w:rsidRPr="00AD269E">
              <w:rPr>
                <w:sz w:val="26"/>
                <w:szCs w:val="26"/>
              </w:rPr>
              <w:t xml:space="preserve"> муниципал</w:t>
            </w:r>
            <w:r w:rsidR="00320882" w:rsidRPr="00AD269E">
              <w:rPr>
                <w:sz w:val="26"/>
                <w:szCs w:val="26"/>
              </w:rPr>
              <w:t>ь</w:t>
            </w:r>
            <w:r w:rsidR="00320882" w:rsidRPr="00AD269E">
              <w:rPr>
                <w:sz w:val="26"/>
                <w:szCs w:val="26"/>
              </w:rPr>
              <w:t>ной программы (комплек</w:t>
            </w:r>
            <w:r w:rsidR="00320882" w:rsidRPr="00AD269E">
              <w:rPr>
                <w:sz w:val="26"/>
                <w:szCs w:val="26"/>
              </w:rPr>
              <w:t>с</w:t>
            </w:r>
            <w:r w:rsidR="00320882" w:rsidRPr="00AD269E">
              <w:rPr>
                <w:sz w:val="26"/>
                <w:szCs w:val="26"/>
              </w:rPr>
              <w:t>ной программы)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F3" w:rsidRPr="00AD269E" w:rsidRDefault="002779ED" w:rsidP="004144F3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О</w:t>
            </w:r>
            <w:r w:rsidR="00107163" w:rsidRPr="00AD269E">
              <w:rPr>
                <w:sz w:val="26"/>
                <w:szCs w:val="26"/>
              </w:rPr>
              <w:t>бразовательные организации Великоустюгского мун</w:t>
            </w:r>
            <w:r w:rsidR="00107163" w:rsidRPr="00AD269E">
              <w:rPr>
                <w:sz w:val="26"/>
                <w:szCs w:val="26"/>
              </w:rPr>
              <w:t>и</w:t>
            </w:r>
            <w:r w:rsidR="00107163" w:rsidRPr="00AD269E">
              <w:rPr>
                <w:sz w:val="26"/>
                <w:szCs w:val="26"/>
              </w:rPr>
              <w:t>ципального округа</w:t>
            </w:r>
            <w:r w:rsidRPr="00AD269E">
              <w:rPr>
                <w:sz w:val="26"/>
                <w:szCs w:val="26"/>
              </w:rPr>
              <w:t>,</w:t>
            </w:r>
          </w:p>
          <w:p w:rsidR="002779ED" w:rsidRPr="00AD269E" w:rsidRDefault="002779ED" w:rsidP="004144F3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МКУ «</w:t>
            </w:r>
            <w:proofErr w:type="spellStart"/>
            <w:r w:rsidRPr="00AD269E">
              <w:rPr>
                <w:sz w:val="26"/>
                <w:szCs w:val="26"/>
              </w:rPr>
              <w:t>Горстройзаказчик</w:t>
            </w:r>
            <w:proofErr w:type="spellEnd"/>
            <w:r w:rsidRPr="00AD269E">
              <w:rPr>
                <w:sz w:val="26"/>
                <w:szCs w:val="26"/>
              </w:rPr>
              <w:t>»</w:t>
            </w:r>
          </w:p>
        </w:tc>
      </w:tr>
      <w:tr w:rsidR="003617E5" w:rsidRPr="00AD269E" w:rsidTr="009340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F3" w:rsidRPr="00AD269E" w:rsidRDefault="004144F3" w:rsidP="004144F3">
            <w:pPr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П</w:t>
            </w:r>
            <w:r w:rsidR="00320882" w:rsidRPr="00AD269E">
              <w:rPr>
                <w:sz w:val="26"/>
                <w:szCs w:val="26"/>
              </w:rPr>
              <w:t>ериод реализации мун</w:t>
            </w:r>
            <w:r w:rsidR="00320882" w:rsidRPr="00AD269E">
              <w:rPr>
                <w:sz w:val="26"/>
                <w:szCs w:val="26"/>
              </w:rPr>
              <w:t>и</w:t>
            </w:r>
            <w:r w:rsidR="00320882" w:rsidRPr="00AD269E">
              <w:rPr>
                <w:sz w:val="26"/>
                <w:szCs w:val="26"/>
              </w:rPr>
              <w:t>ципальной программы (комплексной программы)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92B" w:rsidRPr="00AD269E" w:rsidRDefault="008C692B" w:rsidP="008C692B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269E">
              <w:rPr>
                <w:rFonts w:ascii="Times New Roman" w:hAnsi="Times New Roman"/>
                <w:sz w:val="26"/>
                <w:szCs w:val="26"/>
              </w:rPr>
              <w:t xml:space="preserve">Этап </w:t>
            </w:r>
            <w:r w:rsidRPr="00AD269E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AD269E">
              <w:rPr>
                <w:rFonts w:ascii="Times New Roman" w:hAnsi="Times New Roman"/>
                <w:sz w:val="26"/>
                <w:szCs w:val="26"/>
              </w:rPr>
              <w:t>: 202</w:t>
            </w:r>
            <w:r w:rsidR="002779ED" w:rsidRPr="00AD269E">
              <w:rPr>
                <w:rFonts w:ascii="Times New Roman" w:hAnsi="Times New Roman"/>
                <w:sz w:val="26"/>
                <w:szCs w:val="26"/>
              </w:rPr>
              <w:t>3</w:t>
            </w:r>
            <w:r w:rsidRPr="00AD269E">
              <w:rPr>
                <w:rFonts w:ascii="Times New Roman" w:hAnsi="Times New Roman"/>
                <w:sz w:val="26"/>
                <w:szCs w:val="26"/>
              </w:rPr>
              <w:t xml:space="preserve"> – 2024 гг.</w:t>
            </w:r>
          </w:p>
          <w:p w:rsidR="004144F3" w:rsidRPr="00AD269E" w:rsidRDefault="008C692B" w:rsidP="008C692B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 xml:space="preserve">Этап </w:t>
            </w:r>
            <w:r w:rsidRPr="00AD269E">
              <w:rPr>
                <w:sz w:val="26"/>
                <w:szCs w:val="26"/>
                <w:lang w:val="en-US"/>
              </w:rPr>
              <w:t>II</w:t>
            </w:r>
            <w:r w:rsidRPr="00AD269E">
              <w:rPr>
                <w:sz w:val="26"/>
                <w:szCs w:val="26"/>
              </w:rPr>
              <w:t>: 2025 – 20</w:t>
            </w:r>
            <w:r w:rsidR="001D7F87" w:rsidRPr="00AD269E">
              <w:rPr>
                <w:sz w:val="26"/>
                <w:szCs w:val="26"/>
              </w:rPr>
              <w:t>30</w:t>
            </w:r>
            <w:r w:rsidRPr="00AD269E">
              <w:rPr>
                <w:sz w:val="26"/>
                <w:szCs w:val="26"/>
              </w:rPr>
              <w:t xml:space="preserve"> гг.</w:t>
            </w:r>
          </w:p>
        </w:tc>
      </w:tr>
      <w:tr w:rsidR="003617E5" w:rsidRPr="00AD269E" w:rsidTr="009340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F3" w:rsidRPr="00AD269E" w:rsidRDefault="004144F3" w:rsidP="00320882">
            <w:pPr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 xml:space="preserve">Цели </w:t>
            </w:r>
            <w:r w:rsidR="00320882" w:rsidRPr="00AD269E">
              <w:rPr>
                <w:sz w:val="26"/>
                <w:szCs w:val="26"/>
              </w:rPr>
              <w:t>муниципальной пр</w:t>
            </w:r>
            <w:r w:rsidR="00320882" w:rsidRPr="00AD269E">
              <w:rPr>
                <w:sz w:val="26"/>
                <w:szCs w:val="26"/>
              </w:rPr>
              <w:t>о</w:t>
            </w:r>
            <w:r w:rsidR="00320882" w:rsidRPr="00AD269E">
              <w:rPr>
                <w:sz w:val="26"/>
                <w:szCs w:val="26"/>
              </w:rPr>
              <w:t>граммы (комплексной пр</w:t>
            </w:r>
            <w:r w:rsidR="00320882" w:rsidRPr="00AD269E">
              <w:rPr>
                <w:sz w:val="26"/>
                <w:szCs w:val="26"/>
              </w:rPr>
              <w:t>о</w:t>
            </w:r>
            <w:r w:rsidR="00320882" w:rsidRPr="00AD269E">
              <w:rPr>
                <w:sz w:val="26"/>
                <w:szCs w:val="26"/>
              </w:rPr>
              <w:t>граммы)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882" w:rsidRPr="00AD269E" w:rsidRDefault="003617E5" w:rsidP="008C692B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цель 1 - Обеспечение возможности детям получать кач</w:t>
            </w:r>
            <w:r w:rsidRPr="00AD269E">
              <w:rPr>
                <w:sz w:val="26"/>
                <w:szCs w:val="26"/>
              </w:rPr>
              <w:t>е</w:t>
            </w:r>
            <w:r w:rsidRPr="00AD269E">
              <w:rPr>
                <w:sz w:val="26"/>
                <w:szCs w:val="26"/>
              </w:rPr>
              <w:t>ственное образование в условиях, отвечающих совр</w:t>
            </w:r>
            <w:r w:rsidRPr="00AD269E">
              <w:rPr>
                <w:sz w:val="26"/>
                <w:szCs w:val="26"/>
              </w:rPr>
              <w:t>е</w:t>
            </w:r>
            <w:r w:rsidRPr="00AD269E">
              <w:rPr>
                <w:sz w:val="26"/>
                <w:szCs w:val="26"/>
              </w:rPr>
              <w:t>менным требованиям</w:t>
            </w:r>
          </w:p>
          <w:p w:rsidR="00B77B7C" w:rsidRPr="00AD269E" w:rsidRDefault="00B77B7C" w:rsidP="008C692B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цель 2 -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</w:t>
            </w:r>
          </w:p>
          <w:p w:rsidR="00F92458" w:rsidRPr="00AD269E" w:rsidRDefault="003617E5" w:rsidP="009E47CA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 xml:space="preserve">цель </w:t>
            </w:r>
            <w:r w:rsidR="00B77B7C" w:rsidRPr="00AD269E">
              <w:rPr>
                <w:sz w:val="26"/>
                <w:szCs w:val="26"/>
              </w:rPr>
              <w:t>3</w:t>
            </w:r>
            <w:r w:rsidRPr="00AD269E">
              <w:rPr>
                <w:sz w:val="26"/>
                <w:szCs w:val="26"/>
              </w:rPr>
              <w:t xml:space="preserve"> - </w:t>
            </w:r>
            <w:r w:rsidR="009E47CA" w:rsidRPr="00AD269E">
              <w:rPr>
                <w:sz w:val="26"/>
                <w:szCs w:val="26"/>
              </w:rPr>
              <w:t>Ф</w:t>
            </w:r>
            <w:r w:rsidRPr="00AD269E">
              <w:rPr>
                <w:sz w:val="26"/>
                <w:szCs w:val="26"/>
              </w:rPr>
              <w:t>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</w:t>
            </w:r>
            <w:r w:rsidRPr="00AD269E">
              <w:rPr>
                <w:sz w:val="26"/>
                <w:szCs w:val="26"/>
              </w:rPr>
              <w:t>о</w:t>
            </w:r>
            <w:r w:rsidRPr="00AD269E">
              <w:rPr>
                <w:sz w:val="26"/>
                <w:szCs w:val="26"/>
              </w:rPr>
              <w:t>фессиональную ориентацию всех обучающихся</w:t>
            </w:r>
          </w:p>
        </w:tc>
      </w:tr>
      <w:tr w:rsidR="003617E5" w:rsidRPr="00AD269E" w:rsidTr="009340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F3" w:rsidRPr="00AD269E" w:rsidRDefault="00320882" w:rsidP="004144F3">
            <w:pPr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Направления (подпрогра</w:t>
            </w:r>
            <w:r w:rsidRPr="00AD269E">
              <w:rPr>
                <w:sz w:val="26"/>
                <w:szCs w:val="26"/>
              </w:rPr>
              <w:t>м</w:t>
            </w:r>
            <w:r w:rsidRPr="00AD269E">
              <w:rPr>
                <w:sz w:val="26"/>
                <w:szCs w:val="26"/>
              </w:rPr>
              <w:t>мы)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45" w:rsidRPr="00AD269E" w:rsidRDefault="003D3051" w:rsidP="002000AE">
            <w:pPr>
              <w:snapToGrid w:val="0"/>
              <w:jc w:val="both"/>
              <w:rPr>
                <w:b/>
                <w:color w:val="000000"/>
              </w:rPr>
            </w:pPr>
            <w:r w:rsidRPr="00AD269E">
              <w:rPr>
                <w:sz w:val="26"/>
                <w:szCs w:val="26"/>
              </w:rPr>
              <w:t>-</w:t>
            </w:r>
          </w:p>
        </w:tc>
      </w:tr>
      <w:tr w:rsidR="003617E5" w:rsidRPr="00AD269E" w:rsidTr="009340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1812" w:rsidRPr="00AD269E" w:rsidRDefault="00241812" w:rsidP="00D2735A">
            <w:pPr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Связь с федеральными пр</w:t>
            </w:r>
            <w:r w:rsidRPr="00AD269E">
              <w:rPr>
                <w:sz w:val="26"/>
                <w:szCs w:val="26"/>
              </w:rPr>
              <w:t>о</w:t>
            </w:r>
            <w:r w:rsidRPr="00AD269E">
              <w:rPr>
                <w:sz w:val="26"/>
                <w:szCs w:val="26"/>
              </w:rPr>
              <w:t>граммами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1812" w:rsidRPr="00AD269E" w:rsidRDefault="002000AE" w:rsidP="00D2735A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Государственная программа «Развитие образования»</w:t>
            </w:r>
          </w:p>
        </w:tc>
      </w:tr>
      <w:tr w:rsidR="003617E5" w:rsidRPr="00AD269E" w:rsidTr="0093408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812" w:rsidRPr="00AD269E" w:rsidRDefault="00241812" w:rsidP="00D2735A">
            <w:pPr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Связь с региональными программами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812" w:rsidRPr="00AD269E" w:rsidRDefault="008C692B" w:rsidP="00D2735A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«Развитие образования Вологодской области»</w:t>
            </w:r>
            <w:r w:rsidR="00245A5C" w:rsidRPr="00AD269E">
              <w:rPr>
                <w:sz w:val="26"/>
                <w:szCs w:val="26"/>
              </w:rPr>
              <w:t>,</w:t>
            </w:r>
          </w:p>
          <w:p w:rsidR="00245A5C" w:rsidRPr="00AD269E" w:rsidRDefault="00245A5C" w:rsidP="00D2735A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«Социальная поддержка граждан в Вологодской обл</w:t>
            </w:r>
            <w:r w:rsidRPr="00AD269E">
              <w:rPr>
                <w:sz w:val="26"/>
                <w:szCs w:val="26"/>
              </w:rPr>
              <w:t>а</w:t>
            </w:r>
            <w:r w:rsidRPr="00AD269E">
              <w:rPr>
                <w:sz w:val="26"/>
                <w:szCs w:val="26"/>
              </w:rPr>
              <w:t>сти»</w:t>
            </w:r>
          </w:p>
          <w:p w:rsidR="00245A5C" w:rsidRPr="00AD269E" w:rsidRDefault="00F90164" w:rsidP="00F90164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«</w:t>
            </w:r>
            <w:r w:rsidR="005263A1" w:rsidRPr="00AD269E">
              <w:rPr>
                <w:sz w:val="26"/>
                <w:szCs w:val="26"/>
              </w:rPr>
              <w:t>Трудовые ресурсы</w:t>
            </w:r>
            <w:r w:rsidR="001D7F87" w:rsidRPr="00AD269E">
              <w:rPr>
                <w:sz w:val="26"/>
                <w:szCs w:val="26"/>
              </w:rPr>
              <w:t>,</w:t>
            </w:r>
            <w:r w:rsidR="005263A1" w:rsidRPr="00AD269E">
              <w:rPr>
                <w:sz w:val="26"/>
                <w:szCs w:val="26"/>
              </w:rPr>
              <w:t xml:space="preserve"> занятость населения и безопасный труд</w:t>
            </w:r>
            <w:r w:rsidRPr="00AD269E">
              <w:rPr>
                <w:sz w:val="26"/>
                <w:szCs w:val="26"/>
              </w:rPr>
              <w:t>»</w:t>
            </w:r>
            <w:r w:rsidR="0093408D" w:rsidRPr="00AD269E">
              <w:rPr>
                <w:sz w:val="26"/>
                <w:szCs w:val="26"/>
              </w:rPr>
              <w:t>,</w:t>
            </w:r>
          </w:p>
          <w:p w:rsidR="0093408D" w:rsidRPr="00AD269E" w:rsidRDefault="0093408D" w:rsidP="0093408D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«Обеспечение профилактики правонарушений, безопа</w:t>
            </w:r>
            <w:r w:rsidRPr="00AD269E">
              <w:rPr>
                <w:sz w:val="26"/>
                <w:szCs w:val="26"/>
              </w:rPr>
              <w:t>с</w:t>
            </w:r>
            <w:r w:rsidRPr="00AD269E">
              <w:rPr>
                <w:sz w:val="26"/>
                <w:szCs w:val="26"/>
              </w:rPr>
              <w:t>ности населения и территории Вологодской области»</w:t>
            </w:r>
          </w:p>
        </w:tc>
      </w:tr>
    </w:tbl>
    <w:p w:rsidR="004144F3" w:rsidRPr="00AD269E" w:rsidRDefault="004144F3" w:rsidP="004144F3">
      <w:pPr>
        <w:jc w:val="both"/>
      </w:pPr>
    </w:p>
    <w:p w:rsidR="004144F3" w:rsidRPr="00AD269E" w:rsidRDefault="004144F3" w:rsidP="004144F3">
      <w:pPr>
        <w:ind w:firstLine="4678"/>
        <w:jc w:val="both"/>
      </w:pPr>
    </w:p>
    <w:p w:rsidR="003306D7" w:rsidRPr="00AD269E" w:rsidRDefault="003306D7" w:rsidP="00F5357B">
      <w:pPr>
        <w:jc w:val="both"/>
        <w:sectPr w:rsidR="003306D7" w:rsidRPr="00AD269E" w:rsidSect="00CD57CE">
          <w:pgSz w:w="11907" w:h="16839" w:code="9"/>
          <w:pgMar w:top="993" w:right="567" w:bottom="851" w:left="1276" w:header="720" w:footer="720" w:gutter="0"/>
          <w:cols w:space="720"/>
          <w:docGrid w:linePitch="360"/>
        </w:sectPr>
      </w:pPr>
    </w:p>
    <w:p w:rsidR="0090527D" w:rsidRPr="00AD269E" w:rsidRDefault="00E04CAE" w:rsidP="00F5357B">
      <w:pPr>
        <w:jc w:val="center"/>
      </w:pPr>
      <w:r w:rsidRPr="00AD269E">
        <w:lastRenderedPageBreak/>
        <w:t>4</w:t>
      </w:r>
    </w:p>
    <w:p w:rsidR="0090527D" w:rsidRPr="00AD269E" w:rsidRDefault="0090527D" w:rsidP="00826408">
      <w:pPr>
        <w:jc w:val="center"/>
      </w:pPr>
    </w:p>
    <w:p w:rsidR="00826408" w:rsidRPr="00AD269E" w:rsidRDefault="00826408" w:rsidP="00826408">
      <w:pPr>
        <w:jc w:val="center"/>
      </w:pPr>
      <w:r w:rsidRPr="00AD269E">
        <w:t>2. Показатели муниципальной программы</w:t>
      </w:r>
    </w:p>
    <w:p w:rsidR="00826408" w:rsidRPr="00AD269E" w:rsidRDefault="00826408" w:rsidP="0090527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1"/>
        <w:gridCol w:w="1144"/>
        <w:gridCol w:w="1011"/>
        <w:gridCol w:w="630"/>
        <w:gridCol w:w="630"/>
        <w:gridCol w:w="682"/>
        <w:gridCol w:w="630"/>
        <w:gridCol w:w="630"/>
        <w:gridCol w:w="630"/>
        <w:gridCol w:w="630"/>
        <w:gridCol w:w="1875"/>
        <w:gridCol w:w="1419"/>
        <w:gridCol w:w="2190"/>
      </w:tblGrid>
      <w:tr w:rsidR="00A60296" w:rsidRPr="00AD269E" w:rsidTr="000D48D7">
        <w:tc>
          <w:tcPr>
            <w:tcW w:w="675" w:type="dxa"/>
            <w:vMerge w:val="restart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11" w:type="dxa"/>
            <w:vMerge w:val="restart"/>
          </w:tcPr>
          <w:p w:rsidR="000D48D7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казателя</w:t>
            </w:r>
          </w:p>
        </w:tc>
        <w:tc>
          <w:tcPr>
            <w:tcW w:w="1144" w:type="dxa"/>
            <w:vMerge w:val="restart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(по ОКЕИ)</w:t>
            </w:r>
          </w:p>
        </w:tc>
        <w:tc>
          <w:tcPr>
            <w:tcW w:w="1641" w:type="dxa"/>
            <w:gridSpan w:val="2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чение </w:t>
            </w:r>
          </w:p>
        </w:tc>
        <w:tc>
          <w:tcPr>
            <w:tcW w:w="3832" w:type="dxa"/>
            <w:gridSpan w:val="6"/>
          </w:tcPr>
          <w:p w:rsidR="00A60296" w:rsidRPr="00AD269E" w:rsidRDefault="00A60296" w:rsidP="00D8469B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Значение показателя по годам </w:t>
            </w:r>
          </w:p>
        </w:tc>
        <w:tc>
          <w:tcPr>
            <w:tcW w:w="1875" w:type="dxa"/>
            <w:vMerge w:val="restart"/>
          </w:tcPr>
          <w:p w:rsidR="00A60296" w:rsidRPr="00AD269E" w:rsidRDefault="00A60296" w:rsidP="00D8469B">
            <w:pPr>
              <w:autoSpaceDE w:val="0"/>
              <w:autoSpaceDN w:val="0"/>
              <w:adjustRightInd w:val="0"/>
              <w:jc w:val="center"/>
            </w:pPr>
            <w:r w:rsidRPr="00AD269E">
              <w:t>Структурные подразделения</w:t>
            </w:r>
          </w:p>
          <w:p w:rsidR="00A60296" w:rsidRPr="00AD269E" w:rsidRDefault="00A60296" w:rsidP="00D8469B">
            <w:pPr>
              <w:autoSpaceDE w:val="0"/>
              <w:autoSpaceDN w:val="0"/>
              <w:adjustRightInd w:val="0"/>
              <w:jc w:val="center"/>
            </w:pPr>
            <w:r w:rsidRPr="00AD269E">
              <w:t>и органы, о</w:t>
            </w:r>
            <w:r w:rsidRPr="00AD269E">
              <w:t>т</w:t>
            </w:r>
            <w:r w:rsidRPr="00AD269E">
              <w:t>ветственные за достижение п</w:t>
            </w:r>
            <w:r w:rsidRPr="00AD269E">
              <w:t>о</w:t>
            </w:r>
            <w:r w:rsidRPr="00AD269E">
              <w:t>казателя</w:t>
            </w:r>
          </w:p>
        </w:tc>
        <w:tc>
          <w:tcPr>
            <w:tcW w:w="1419" w:type="dxa"/>
            <w:vMerge w:val="restart"/>
          </w:tcPr>
          <w:p w:rsidR="00A60296" w:rsidRPr="00AD269E" w:rsidRDefault="00A60296" w:rsidP="006F3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Связь с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казателями </w:t>
            </w:r>
          </w:p>
          <w:p w:rsidR="00A60296" w:rsidRPr="00AD269E" w:rsidRDefault="00A60296" w:rsidP="006F3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ной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2190" w:type="dxa"/>
            <w:vMerge w:val="restart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Связь с показат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лями </w:t>
            </w:r>
          </w:p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региональной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</w:tr>
      <w:tr w:rsidR="00064ADA" w:rsidRPr="00AD269E" w:rsidTr="000D48D7">
        <w:tc>
          <w:tcPr>
            <w:tcW w:w="675" w:type="dxa"/>
            <w:vMerge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630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0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682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630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630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630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630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875" w:type="dxa"/>
            <w:vMerge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ADA" w:rsidRPr="00AD269E" w:rsidTr="000D48D7">
        <w:tc>
          <w:tcPr>
            <w:tcW w:w="675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2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9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0" w:type="dxa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60296" w:rsidRPr="00AD269E" w:rsidTr="000D48D7">
        <w:tc>
          <w:tcPr>
            <w:tcW w:w="14787" w:type="dxa"/>
            <w:gridSpan w:val="14"/>
          </w:tcPr>
          <w:p w:rsidR="00A60296" w:rsidRPr="00AD269E" w:rsidRDefault="00A60296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Цель 1: «Обеспечение возможности детям получать качественное образование в условиях, отвечающих современным требованиям»</w:t>
            </w:r>
          </w:p>
        </w:tc>
      </w:tr>
      <w:tr w:rsidR="00064ADA" w:rsidRPr="00AD269E" w:rsidTr="000D48D7">
        <w:tc>
          <w:tcPr>
            <w:tcW w:w="675" w:type="dxa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охват детей начальным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щим, основным общим и сре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ним общим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разованием в общей численн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сти обучающи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ся общеобраз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вательных орг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1144" w:type="dxa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11" w:type="dxa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630" w:type="dxa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30" w:type="dxa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682" w:type="dxa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98,05</w:t>
            </w:r>
          </w:p>
        </w:tc>
        <w:tc>
          <w:tcPr>
            <w:tcW w:w="630" w:type="dxa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630" w:type="dxa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630" w:type="dxa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630" w:type="dxa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875" w:type="dxa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разования 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министрации Великоустю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ского муниц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9" w:type="dxa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0" w:type="dxa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охват детей начальным общим, основным общим и средним общим образованием в общей численн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сти обучающихся общеобразов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тельных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ций;</w:t>
            </w:r>
          </w:p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тие образования Вологодской обл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сти»</w:t>
            </w:r>
          </w:p>
        </w:tc>
      </w:tr>
    </w:tbl>
    <w:p w:rsidR="007F6DF0" w:rsidRPr="00AD269E" w:rsidRDefault="007F6DF0"/>
    <w:p w:rsidR="007F6DF0" w:rsidRPr="00AD269E" w:rsidRDefault="007F6DF0"/>
    <w:p w:rsidR="007F6DF0" w:rsidRPr="00AD269E" w:rsidRDefault="007F6DF0" w:rsidP="007F6DF0">
      <w:pPr>
        <w:jc w:val="center"/>
      </w:pPr>
      <w:r w:rsidRPr="00AD269E">
        <w:lastRenderedPageBreak/>
        <w:t>5</w:t>
      </w:r>
    </w:p>
    <w:p w:rsidR="007F6DF0" w:rsidRPr="00AD269E" w:rsidRDefault="007F6D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745"/>
        <w:gridCol w:w="1053"/>
        <w:gridCol w:w="576"/>
        <w:gridCol w:w="696"/>
        <w:gridCol w:w="576"/>
        <w:gridCol w:w="576"/>
        <w:gridCol w:w="576"/>
        <w:gridCol w:w="576"/>
        <w:gridCol w:w="576"/>
        <w:gridCol w:w="576"/>
        <w:gridCol w:w="2319"/>
        <w:gridCol w:w="2289"/>
        <w:gridCol w:w="2077"/>
      </w:tblGrid>
      <w:tr w:rsidR="007F6DF0" w:rsidRPr="00AD269E" w:rsidTr="009E47CA"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F6DF0" w:rsidRPr="00AD269E" w:rsidTr="009E47CA">
        <w:tc>
          <w:tcPr>
            <w:tcW w:w="0" w:type="auto"/>
            <w:gridSpan w:val="14"/>
          </w:tcPr>
          <w:p w:rsidR="007F6DF0" w:rsidRPr="00AD269E" w:rsidRDefault="007F6DF0" w:rsidP="00F969D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Цель 2: «Выравнивание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детьми»</w:t>
            </w:r>
          </w:p>
        </w:tc>
      </w:tr>
      <w:tr w:rsidR="007F6DF0" w:rsidRPr="00AD269E" w:rsidTr="009E47CA"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 администр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Великоустю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ского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округа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школьного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 для детей в возрасте от 3 до 7 лет; государстве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ная программа Ро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сийской Федерации «Развитие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вания»</w:t>
            </w:r>
          </w:p>
        </w:tc>
        <w:tc>
          <w:tcPr>
            <w:tcW w:w="0" w:type="auto"/>
          </w:tcPr>
          <w:p w:rsidR="007F6DF0" w:rsidRPr="00AD269E" w:rsidRDefault="007F6DF0" w:rsidP="003908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школьного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для детей в возрасте от 3 до лет;</w:t>
            </w:r>
          </w:p>
          <w:p w:rsidR="007F6DF0" w:rsidRPr="00AD269E" w:rsidRDefault="007F6DF0" w:rsidP="003908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витие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Вологодской области»</w:t>
            </w:r>
          </w:p>
        </w:tc>
      </w:tr>
      <w:tr w:rsidR="007F6DF0" w:rsidRPr="00AD269E" w:rsidTr="009E47CA"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 администр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Великоустю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ского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округа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школьного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 для детей в возрасте от 1,5 до 3 лет; государстве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ная программа Ро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сийской Федерации «Развитие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вания»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школьного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для детей в возрасте от 1,5 до 3 лет;</w:t>
            </w:r>
          </w:p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витие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Вологодской области»</w:t>
            </w:r>
          </w:p>
        </w:tc>
      </w:tr>
    </w:tbl>
    <w:p w:rsidR="007F6DF0" w:rsidRPr="00AD269E" w:rsidRDefault="007F6DF0"/>
    <w:p w:rsidR="009E47CA" w:rsidRPr="00AD269E" w:rsidRDefault="009E47CA"/>
    <w:p w:rsidR="009E47CA" w:rsidRPr="00AD269E" w:rsidRDefault="009E47CA"/>
    <w:p w:rsidR="009E47CA" w:rsidRPr="00AD269E" w:rsidRDefault="009E47CA"/>
    <w:p w:rsidR="009E47CA" w:rsidRPr="00AD269E" w:rsidRDefault="009E47CA" w:rsidP="009E47CA">
      <w:pPr>
        <w:jc w:val="center"/>
      </w:pPr>
      <w:r w:rsidRPr="00AD269E">
        <w:lastRenderedPageBreak/>
        <w:t>6</w:t>
      </w:r>
    </w:p>
    <w:p w:rsidR="009E47CA" w:rsidRPr="00AD269E" w:rsidRDefault="009E47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2658"/>
        <w:gridCol w:w="1053"/>
        <w:gridCol w:w="456"/>
        <w:gridCol w:w="696"/>
        <w:gridCol w:w="636"/>
        <w:gridCol w:w="636"/>
        <w:gridCol w:w="636"/>
        <w:gridCol w:w="636"/>
        <w:gridCol w:w="636"/>
        <w:gridCol w:w="636"/>
        <w:gridCol w:w="2150"/>
        <w:gridCol w:w="930"/>
        <w:gridCol w:w="2692"/>
      </w:tblGrid>
      <w:tr w:rsidR="009E47CA" w:rsidRPr="00AD269E" w:rsidTr="009E47CA"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0" w:type="dxa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0" w:type="dxa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E47CA" w:rsidRPr="00AD269E" w:rsidTr="009E47CA">
        <w:tc>
          <w:tcPr>
            <w:tcW w:w="0" w:type="auto"/>
            <w:gridSpan w:val="14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Цель 3: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</w:t>
            </w:r>
          </w:p>
        </w:tc>
      </w:tr>
      <w:tr w:rsidR="009E47CA" w:rsidRPr="00AD269E" w:rsidTr="009E47CA"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доля детей, обуча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щихся в 5 - 11 классах, вовлеченных в мер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приятия по выявлению и сопровождению од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ренных детей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150" w:type="dxa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округа</w:t>
            </w:r>
          </w:p>
        </w:tc>
        <w:tc>
          <w:tcPr>
            <w:tcW w:w="930" w:type="dxa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доля детей, обуча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щихся в 5-11 классах, вовлеченных в мер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приятия по выявлению и сопровождению од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ренных детей;</w:t>
            </w:r>
          </w:p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государственная пр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грамма «Развитие обр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зования Вологодской области</w:t>
            </w:r>
          </w:p>
        </w:tc>
      </w:tr>
    </w:tbl>
    <w:p w:rsidR="00826408" w:rsidRPr="00AD269E" w:rsidRDefault="00826408" w:rsidP="00B77B7C">
      <w:pPr>
        <w:autoSpaceDE w:val="0"/>
        <w:autoSpaceDN w:val="0"/>
        <w:adjustRightInd w:val="0"/>
        <w:jc w:val="both"/>
      </w:pPr>
    </w:p>
    <w:p w:rsidR="00CD57CE" w:rsidRPr="00AD269E" w:rsidRDefault="00CD57CE" w:rsidP="00D756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CD57CE" w:rsidRPr="00AD269E" w:rsidSect="00CD57CE">
          <w:pgSz w:w="16839" w:h="11907" w:orient="landscape" w:code="9"/>
          <w:pgMar w:top="1134" w:right="1134" w:bottom="2648" w:left="1134" w:header="720" w:footer="720" w:gutter="0"/>
          <w:cols w:space="720"/>
          <w:docGrid w:linePitch="360"/>
        </w:sectPr>
      </w:pPr>
    </w:p>
    <w:p w:rsidR="00627688" w:rsidRPr="00AD269E" w:rsidRDefault="009E47CA" w:rsidP="00D756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7</w:t>
      </w:r>
    </w:p>
    <w:p w:rsidR="00627688" w:rsidRPr="00AD269E" w:rsidRDefault="00627688" w:rsidP="00D756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26408" w:rsidRPr="00AD269E" w:rsidRDefault="00D756FE" w:rsidP="00D756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3. Структура муниципальной программы</w:t>
      </w:r>
    </w:p>
    <w:p w:rsidR="00D756FE" w:rsidRPr="00AD269E" w:rsidRDefault="00D756FE" w:rsidP="0090527D">
      <w:pPr>
        <w:pStyle w:val="ConsPlusNormal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427"/>
        <w:gridCol w:w="2576"/>
        <w:gridCol w:w="1634"/>
        <w:gridCol w:w="4249"/>
        <w:gridCol w:w="3342"/>
      </w:tblGrid>
      <w:tr w:rsidR="004F0307" w:rsidRPr="00AD269E" w:rsidTr="004F0307">
        <w:tc>
          <w:tcPr>
            <w:tcW w:w="0" w:type="auto"/>
          </w:tcPr>
          <w:p w:rsidR="0035157A" w:rsidRPr="00AD269E" w:rsidRDefault="0035157A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35157A" w:rsidRPr="00AD269E" w:rsidRDefault="0035157A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</w:p>
        </w:tc>
        <w:tc>
          <w:tcPr>
            <w:tcW w:w="0" w:type="auto"/>
          </w:tcPr>
          <w:p w:rsidR="0035157A" w:rsidRPr="00AD269E" w:rsidRDefault="0035157A" w:rsidP="00D8469B">
            <w:pPr>
              <w:autoSpaceDE w:val="0"/>
              <w:autoSpaceDN w:val="0"/>
              <w:adjustRightInd w:val="0"/>
              <w:jc w:val="center"/>
            </w:pPr>
            <w:r w:rsidRPr="00AD269E">
              <w:t>Ответственные</w:t>
            </w:r>
          </w:p>
          <w:p w:rsidR="0035157A" w:rsidRPr="00AD269E" w:rsidRDefault="0035157A" w:rsidP="00B77B7C">
            <w:pPr>
              <w:autoSpaceDE w:val="0"/>
              <w:autoSpaceDN w:val="0"/>
              <w:adjustRightInd w:val="0"/>
              <w:jc w:val="center"/>
            </w:pPr>
            <w:r w:rsidRPr="00AD269E">
              <w:t>структурные подра</w:t>
            </w:r>
            <w:r w:rsidRPr="00AD269E">
              <w:t>з</w:t>
            </w:r>
            <w:r w:rsidRPr="00AD269E">
              <w:t>деления</w:t>
            </w:r>
            <w:r w:rsidR="00B77B7C" w:rsidRPr="00AD269E">
              <w:t xml:space="preserve"> администр</w:t>
            </w:r>
            <w:r w:rsidR="00B77B7C" w:rsidRPr="00AD269E">
              <w:t>а</w:t>
            </w:r>
            <w:r w:rsidR="00B77B7C" w:rsidRPr="00AD269E">
              <w:t xml:space="preserve">ции </w:t>
            </w:r>
            <w:r w:rsidRPr="00AD269E">
              <w:t>и органы</w:t>
            </w:r>
            <w:r w:rsidR="00B77B7C" w:rsidRPr="00AD269E">
              <w:t xml:space="preserve"> власти</w:t>
            </w:r>
          </w:p>
        </w:tc>
        <w:tc>
          <w:tcPr>
            <w:tcW w:w="0" w:type="auto"/>
          </w:tcPr>
          <w:p w:rsidR="0035157A" w:rsidRPr="00AD269E" w:rsidRDefault="0035157A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Период 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лизации (год начала – год окончания)</w:t>
            </w:r>
          </w:p>
        </w:tc>
        <w:tc>
          <w:tcPr>
            <w:tcW w:w="0" w:type="auto"/>
          </w:tcPr>
          <w:p w:rsidR="0035157A" w:rsidRPr="00AD269E" w:rsidRDefault="0035157A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задачи структурного элемента</w:t>
            </w:r>
          </w:p>
        </w:tc>
        <w:tc>
          <w:tcPr>
            <w:tcW w:w="0" w:type="auto"/>
          </w:tcPr>
          <w:p w:rsidR="0035157A" w:rsidRPr="00AD269E" w:rsidRDefault="0035157A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</w:t>
            </w:r>
          </w:p>
          <w:p w:rsidR="0035157A" w:rsidRPr="00AD269E" w:rsidRDefault="0035157A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</w:tc>
      </w:tr>
      <w:tr w:rsidR="004F0307" w:rsidRPr="00AD269E" w:rsidTr="004F0307">
        <w:tc>
          <w:tcPr>
            <w:tcW w:w="0" w:type="auto"/>
          </w:tcPr>
          <w:p w:rsidR="00D82C4B" w:rsidRPr="00AD269E" w:rsidRDefault="00D82C4B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82C4B" w:rsidRPr="00AD269E" w:rsidRDefault="00D82C4B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82C4B" w:rsidRPr="00AD269E" w:rsidRDefault="00D82C4B" w:rsidP="00D8469B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0" w:type="auto"/>
          </w:tcPr>
          <w:p w:rsidR="00D82C4B" w:rsidRPr="00AD269E" w:rsidRDefault="00D82C4B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82C4B" w:rsidRPr="00AD269E" w:rsidRDefault="00D82C4B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82C4B" w:rsidRPr="00AD269E" w:rsidRDefault="00D82C4B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0307" w:rsidRPr="00AD269E" w:rsidTr="004F0307">
        <w:trPr>
          <w:trHeight w:val="3005"/>
        </w:trPr>
        <w:tc>
          <w:tcPr>
            <w:tcW w:w="0" w:type="auto"/>
          </w:tcPr>
          <w:p w:rsidR="007C555B" w:rsidRPr="00AD269E" w:rsidRDefault="007C555B" w:rsidP="00BA4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06FB6" w:rsidRPr="00AD269E" w:rsidRDefault="007C555B" w:rsidP="007C555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проект, связанный с региональн</w:t>
            </w:r>
            <w:r w:rsidR="0093408D"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</w:t>
            </w:r>
            <w:r w:rsidR="0093408D"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«Все лучшее детям» </w:t>
            </w:r>
          </w:p>
          <w:p w:rsidR="007C555B" w:rsidRPr="00AD269E" w:rsidRDefault="007C555B" w:rsidP="007C55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1)</w:t>
            </w:r>
          </w:p>
        </w:tc>
        <w:tc>
          <w:tcPr>
            <w:tcW w:w="0" w:type="auto"/>
          </w:tcPr>
          <w:p w:rsidR="007C555B" w:rsidRPr="00AD269E" w:rsidRDefault="007C555B" w:rsidP="007C55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администрации Великоустюгского муниципального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0" w:type="auto"/>
          </w:tcPr>
          <w:p w:rsidR="007C555B" w:rsidRPr="00AD269E" w:rsidRDefault="004F0307" w:rsidP="007C55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2025-20</w:t>
            </w:r>
            <w:r w:rsidR="0093408D" w:rsidRPr="00AD26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C555B"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0" w:type="auto"/>
          </w:tcPr>
          <w:p w:rsidR="007C555B" w:rsidRPr="00AD269E" w:rsidRDefault="00DE59F1" w:rsidP="005263A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Создано единое образовательное и воспитательное пространство, напра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ленное на выявление, поддержку и развитие способностей и талантов, с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моопределение и профессиональную ориентацию детей и молодежи на 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нове принципов ответственности, справедливости, всеобщности</w:t>
            </w:r>
          </w:p>
        </w:tc>
        <w:tc>
          <w:tcPr>
            <w:tcW w:w="0" w:type="auto"/>
          </w:tcPr>
          <w:p w:rsidR="007C555B" w:rsidRPr="00AD269E" w:rsidRDefault="007C555B" w:rsidP="007C55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Охват детей начальным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щим, основным общим и средним образованием в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щей численности обуча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щихся общеобразовательных организаций;</w:t>
            </w:r>
          </w:p>
          <w:p w:rsidR="007C555B" w:rsidRPr="00AD269E" w:rsidRDefault="007C555B" w:rsidP="007C55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доля детей, обучающихся в 5-11 классах, вовлеченных в мероприятия по выявлению и сопровождению одаренных детей</w:t>
            </w:r>
          </w:p>
        </w:tc>
      </w:tr>
      <w:tr w:rsidR="004F0307" w:rsidRPr="00AD269E" w:rsidTr="004F0307">
        <w:trPr>
          <w:trHeight w:val="1702"/>
        </w:trPr>
        <w:tc>
          <w:tcPr>
            <w:tcW w:w="0" w:type="auto"/>
          </w:tcPr>
          <w:p w:rsidR="00627688" w:rsidRPr="00AD269E" w:rsidRDefault="00627688" w:rsidP="00BA4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06FB6" w:rsidRPr="00AD269E" w:rsidRDefault="00627688" w:rsidP="007C555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</w:t>
            </w:r>
            <w:r w:rsidR="00DE59F1"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вязанный </w:t>
            </w:r>
            <w:r w:rsidR="00DE59F1"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</w:t>
            </w:r>
            <w:r w:rsidR="00DE59F1"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</w:t>
            </w:r>
            <w:r w:rsidR="00DE59F1"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ом,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«Педагоги и наставники» </w:t>
            </w:r>
          </w:p>
          <w:p w:rsidR="00627688" w:rsidRPr="00AD269E" w:rsidRDefault="00627688" w:rsidP="007C555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2)</w:t>
            </w:r>
          </w:p>
        </w:tc>
        <w:tc>
          <w:tcPr>
            <w:tcW w:w="0" w:type="auto"/>
          </w:tcPr>
          <w:p w:rsidR="00627688" w:rsidRPr="00AD269E" w:rsidRDefault="00627688" w:rsidP="007C55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администрации Великоустюгского муниципального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0" w:type="auto"/>
          </w:tcPr>
          <w:p w:rsidR="00627688" w:rsidRPr="00AD269E" w:rsidRDefault="00627688" w:rsidP="007C55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2025-20</w:t>
            </w:r>
            <w:r w:rsidR="00DE59F1" w:rsidRPr="00AD26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0" w:type="auto"/>
          </w:tcPr>
          <w:p w:rsidR="00627688" w:rsidRPr="00AD269E" w:rsidRDefault="00DE59F1" w:rsidP="007C555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Снижение кадрового дефицита учит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лей в общеобразовательных организ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 xml:space="preserve">циях </w:t>
            </w:r>
          </w:p>
        </w:tc>
        <w:tc>
          <w:tcPr>
            <w:tcW w:w="0" w:type="auto"/>
          </w:tcPr>
          <w:p w:rsidR="00627688" w:rsidRPr="00AD269E" w:rsidRDefault="00627688" w:rsidP="007C55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Охват детей начальным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щим, основным общим и средним образованием в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щей численности обуча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щихся общеобразовательных организаций</w:t>
            </w:r>
          </w:p>
          <w:p w:rsidR="004F0307" w:rsidRPr="00AD269E" w:rsidRDefault="004F0307" w:rsidP="007C55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307" w:rsidRPr="00AD269E" w:rsidRDefault="004F0307"/>
    <w:p w:rsidR="004F0307" w:rsidRPr="00AD269E" w:rsidRDefault="004F0307"/>
    <w:p w:rsidR="004F0307" w:rsidRPr="00AD269E" w:rsidRDefault="004F0307" w:rsidP="004F0307">
      <w:pPr>
        <w:jc w:val="center"/>
        <w:rPr>
          <w:lang w:val="en-US"/>
        </w:rPr>
      </w:pPr>
      <w:r w:rsidRPr="00AD269E">
        <w:rPr>
          <w:lang w:val="en-US"/>
        </w:rPr>
        <w:lastRenderedPageBreak/>
        <w:t>8</w:t>
      </w:r>
    </w:p>
    <w:p w:rsidR="004F0307" w:rsidRPr="00AD269E" w:rsidRDefault="004F0307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3303"/>
        <w:gridCol w:w="2139"/>
        <w:gridCol w:w="1139"/>
        <w:gridCol w:w="5098"/>
        <w:gridCol w:w="2772"/>
      </w:tblGrid>
      <w:tr w:rsidR="004F0307" w:rsidRPr="00AD269E" w:rsidTr="004F0307">
        <w:trPr>
          <w:trHeight w:val="274"/>
        </w:trPr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9" w:type="dxa"/>
          </w:tcPr>
          <w:p w:rsidR="009E47CA" w:rsidRPr="00AD269E" w:rsidRDefault="009E47CA" w:rsidP="004F0307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1139" w:type="dxa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8" w:type="dxa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0307" w:rsidRPr="00AD269E" w:rsidTr="004F0307">
        <w:trPr>
          <w:trHeight w:val="1702"/>
        </w:trPr>
        <w:tc>
          <w:tcPr>
            <w:tcW w:w="0" w:type="auto"/>
          </w:tcPr>
          <w:p w:rsidR="004E3A34" w:rsidRPr="00AD269E" w:rsidRDefault="004E3A34" w:rsidP="004E3A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3" w:type="dxa"/>
          </w:tcPr>
          <w:p w:rsidR="004E3A34" w:rsidRPr="00AD269E" w:rsidRDefault="004E3A34" w:rsidP="004E3A3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проект, св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занный с региональным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ектом, «Развитие дошкольн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го, начального общего, 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новного общего и дополн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образования»</w:t>
            </w:r>
          </w:p>
          <w:p w:rsidR="004E3A34" w:rsidRPr="00AD269E" w:rsidRDefault="004E3A34" w:rsidP="004E3A3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3)</w:t>
            </w:r>
          </w:p>
        </w:tc>
        <w:tc>
          <w:tcPr>
            <w:tcW w:w="2139" w:type="dxa"/>
          </w:tcPr>
          <w:p w:rsidR="004E3A34" w:rsidRPr="00AD269E" w:rsidRDefault="004E3A34" w:rsidP="004E3A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39" w:type="dxa"/>
          </w:tcPr>
          <w:p w:rsidR="004E3A34" w:rsidRPr="00AD269E" w:rsidRDefault="004E3A34" w:rsidP="004E3A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5098" w:type="dxa"/>
          </w:tcPr>
          <w:p w:rsidR="004E3A34" w:rsidRPr="00AD269E" w:rsidRDefault="004E3A34" w:rsidP="004E3A34">
            <w:r w:rsidRPr="00AD269E">
              <w:t>Увеличение доли выпускников 9 и 11 классов, прошедших государственную итоговую атт</w:t>
            </w:r>
            <w:r w:rsidRPr="00AD269E">
              <w:t>е</w:t>
            </w:r>
            <w:r w:rsidRPr="00AD269E">
              <w:t>стацию, до 98,3 процентов к 2030 году;</w:t>
            </w:r>
          </w:p>
          <w:p w:rsidR="004E3A34" w:rsidRPr="00AD269E" w:rsidRDefault="004E3A34" w:rsidP="004E3A34">
            <w:r w:rsidRPr="00AD269E">
              <w:t>увеличение доли детей от 5 до 18 лет, охваче</w:t>
            </w:r>
            <w:r w:rsidRPr="00AD269E">
              <w:t>н</w:t>
            </w:r>
            <w:r w:rsidRPr="00AD269E">
              <w:t>ных дополнительным образованием до 85 пр</w:t>
            </w:r>
            <w:r w:rsidRPr="00AD269E">
              <w:t>о</w:t>
            </w:r>
            <w:r w:rsidRPr="00AD269E">
              <w:t>центов к 2026 году;</w:t>
            </w:r>
          </w:p>
          <w:p w:rsidR="004E3A34" w:rsidRPr="00AD269E" w:rsidRDefault="004E3A34" w:rsidP="004E3A34">
            <w:r w:rsidRPr="00AD269E">
              <w:t>создание условий, способствующих полноце</w:t>
            </w:r>
            <w:r w:rsidRPr="00AD269E">
              <w:t>н</w:t>
            </w:r>
            <w:r w:rsidRPr="00AD269E">
              <w:t>ному воспитанию и развитию каждого обуч</w:t>
            </w:r>
            <w:r w:rsidRPr="00AD269E">
              <w:t>а</w:t>
            </w:r>
            <w:r w:rsidRPr="00AD269E">
              <w:t>ющегося, осваивающего образовательные пр</w:t>
            </w:r>
            <w:r w:rsidRPr="00AD269E">
              <w:t>о</w:t>
            </w:r>
            <w:r w:rsidRPr="00AD269E">
              <w:t>граммы общего образования;</w:t>
            </w:r>
          </w:p>
          <w:p w:rsidR="004E3A34" w:rsidRPr="00AD269E" w:rsidRDefault="004E3A34" w:rsidP="004E3A34">
            <w:r w:rsidRPr="00AD269E">
              <w:t>обеспечение развития системы поддержки и стимулирования педагогических работников;</w:t>
            </w:r>
          </w:p>
          <w:p w:rsidR="004E3A34" w:rsidRPr="00AD269E" w:rsidRDefault="004E3A34" w:rsidP="004F030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укрепления материально - техн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ческой базы, противопожарной безопасности и ремонтных работ в 25 процентах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образовательных организаций к 2027 году, обеспечение условий для организации питания в 95 процентах муниципальны</w:t>
            </w:r>
            <w:r w:rsidR="004F0307" w:rsidRPr="00AD26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тельных организаци</w:t>
            </w:r>
            <w:r w:rsidR="004F0307" w:rsidRPr="00AD269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к 2026 году</w:t>
            </w:r>
          </w:p>
        </w:tc>
        <w:tc>
          <w:tcPr>
            <w:tcW w:w="2772" w:type="dxa"/>
          </w:tcPr>
          <w:p w:rsidR="004E3A34" w:rsidRPr="00AD269E" w:rsidRDefault="004E3A34" w:rsidP="004E3A34">
            <w:r w:rsidRPr="00AD269E">
              <w:rPr>
                <w:rFonts w:eastAsia="Calibri"/>
              </w:rPr>
              <w:t>доля детей, обучающи</w:t>
            </w:r>
            <w:r w:rsidRPr="00AD269E">
              <w:rPr>
                <w:rFonts w:eastAsia="Calibri"/>
              </w:rPr>
              <w:t>х</w:t>
            </w:r>
            <w:r w:rsidRPr="00AD269E">
              <w:rPr>
                <w:rFonts w:eastAsia="Calibri"/>
              </w:rPr>
              <w:t>ся в 5-11 классах, вовл</w:t>
            </w:r>
            <w:r w:rsidRPr="00AD269E">
              <w:rPr>
                <w:rFonts w:eastAsia="Calibri"/>
              </w:rPr>
              <w:t>е</w:t>
            </w:r>
            <w:r w:rsidRPr="00AD269E">
              <w:rPr>
                <w:rFonts w:eastAsia="Calibri"/>
              </w:rPr>
              <w:t>ченных в мероприятия по выявлению и сопр</w:t>
            </w:r>
            <w:r w:rsidRPr="00AD269E">
              <w:rPr>
                <w:rFonts w:eastAsia="Calibri"/>
              </w:rPr>
              <w:t>о</w:t>
            </w:r>
            <w:r w:rsidRPr="00AD269E">
              <w:rPr>
                <w:rFonts w:eastAsia="Calibri"/>
              </w:rPr>
              <w:t>вождению одаренных детей;</w:t>
            </w:r>
          </w:p>
          <w:p w:rsidR="004E3A34" w:rsidRPr="00AD269E" w:rsidRDefault="004E3A34" w:rsidP="004E3A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охват детей начальным общим и средним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 образованием в общей численности обучающихся общео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заций</w:t>
            </w:r>
          </w:p>
        </w:tc>
      </w:tr>
      <w:tr w:rsidR="004F0307" w:rsidRPr="00AD269E" w:rsidTr="004F0307">
        <w:trPr>
          <w:trHeight w:val="1702"/>
        </w:trPr>
        <w:tc>
          <w:tcPr>
            <w:tcW w:w="0" w:type="auto"/>
          </w:tcPr>
          <w:p w:rsidR="004E3A34" w:rsidRPr="00AD269E" w:rsidRDefault="004E3A34" w:rsidP="004E3A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3" w:type="dxa"/>
          </w:tcPr>
          <w:p w:rsidR="004E3A34" w:rsidRPr="00AD269E" w:rsidRDefault="004E3A34" w:rsidP="004E3A3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проект, св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занный с региональным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ектом, «Обеспечение общ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безопасности на территории Великоустюгск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муниципального округа»</w:t>
            </w:r>
            <w:r w:rsidR="00606FB6"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06FB6" w:rsidRPr="00AD269E" w:rsidRDefault="00606FB6" w:rsidP="004E3A3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4)</w:t>
            </w:r>
          </w:p>
        </w:tc>
        <w:tc>
          <w:tcPr>
            <w:tcW w:w="2139" w:type="dxa"/>
          </w:tcPr>
          <w:p w:rsidR="004E3A34" w:rsidRPr="00AD269E" w:rsidRDefault="004E3A34" w:rsidP="004E3A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39" w:type="dxa"/>
          </w:tcPr>
          <w:p w:rsidR="004E3A34" w:rsidRPr="00AD269E" w:rsidRDefault="004E3A34" w:rsidP="004E3A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5098" w:type="dxa"/>
          </w:tcPr>
          <w:p w:rsidR="004E3A34" w:rsidRPr="00AD269E" w:rsidRDefault="004E3A34" w:rsidP="004E3A3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защище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ности образовательных организаций</w:t>
            </w:r>
          </w:p>
        </w:tc>
        <w:tc>
          <w:tcPr>
            <w:tcW w:w="2772" w:type="dxa"/>
          </w:tcPr>
          <w:p w:rsidR="004E3A34" w:rsidRPr="00AD269E" w:rsidRDefault="004E3A34" w:rsidP="004E3A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Охват детей начальным общим, основным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 и средним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ванием в общей числе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ности обучающихся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щеобразовательных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ганизаций</w:t>
            </w:r>
          </w:p>
        </w:tc>
      </w:tr>
    </w:tbl>
    <w:p w:rsidR="004F0307" w:rsidRPr="00AD269E" w:rsidRDefault="004F0307" w:rsidP="004F0307">
      <w:pPr>
        <w:jc w:val="center"/>
        <w:rPr>
          <w:lang w:val="en-US"/>
        </w:rPr>
      </w:pPr>
      <w:r w:rsidRPr="00AD269E">
        <w:rPr>
          <w:lang w:val="en-US"/>
        </w:rPr>
        <w:lastRenderedPageBreak/>
        <w:t>9</w:t>
      </w:r>
    </w:p>
    <w:p w:rsidR="004F0307" w:rsidRPr="00AD269E" w:rsidRDefault="004F0307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052"/>
        <w:gridCol w:w="2144"/>
        <w:gridCol w:w="1177"/>
        <w:gridCol w:w="4960"/>
        <w:gridCol w:w="2913"/>
      </w:tblGrid>
      <w:tr w:rsidR="004F0307" w:rsidRPr="00AD269E" w:rsidTr="004F0307">
        <w:trPr>
          <w:trHeight w:val="277"/>
        </w:trPr>
        <w:tc>
          <w:tcPr>
            <w:tcW w:w="183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pct"/>
          </w:tcPr>
          <w:p w:rsidR="004F0307" w:rsidRPr="00AD269E" w:rsidRDefault="004F0307" w:rsidP="004F0307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398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0307" w:rsidRPr="00AD269E" w:rsidTr="004F0307">
        <w:trPr>
          <w:trHeight w:val="3606"/>
        </w:trPr>
        <w:tc>
          <w:tcPr>
            <w:tcW w:w="183" w:type="pct"/>
          </w:tcPr>
          <w:p w:rsidR="004F0307" w:rsidRPr="00AD269E" w:rsidRDefault="004F0307" w:rsidP="004E3A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pct"/>
          </w:tcPr>
          <w:p w:rsidR="004F0307" w:rsidRPr="00AD269E" w:rsidRDefault="004F0307" w:rsidP="00606FB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проект, связанный с региональным проектом, «Повышение качества и доступности для инвалидов и других мал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мобильных групп насел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приоритетных объе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и услуг»</w:t>
            </w:r>
          </w:p>
          <w:p w:rsidR="004F0307" w:rsidRPr="00AD269E" w:rsidRDefault="004F0307" w:rsidP="004E3A3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5)</w:t>
            </w:r>
          </w:p>
        </w:tc>
        <w:tc>
          <w:tcPr>
            <w:tcW w:w="725" w:type="pct"/>
          </w:tcPr>
          <w:p w:rsidR="004F0307" w:rsidRPr="00AD269E" w:rsidRDefault="004F0307" w:rsidP="004E3A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398" w:type="pct"/>
          </w:tcPr>
          <w:p w:rsidR="004F0307" w:rsidRPr="00AD269E" w:rsidRDefault="004F0307" w:rsidP="004E3A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1677" w:type="pct"/>
          </w:tcPr>
          <w:p w:rsidR="004F0307" w:rsidRPr="00AD269E" w:rsidRDefault="004F0307" w:rsidP="009E47CA">
            <w:r w:rsidRPr="00AD269E">
              <w:t>Обеспечение беспрепятственного доступа инвалидов и других маломобильных групп населения не менее 71,8 процента приорите</w:t>
            </w:r>
            <w:r w:rsidRPr="00AD269E">
              <w:t>т</w:t>
            </w:r>
            <w:r w:rsidRPr="00AD269E">
              <w:t xml:space="preserve">ных объектов и услуг в приоритетных сферах жизнедеятельности в 2030 году </w:t>
            </w:r>
          </w:p>
        </w:tc>
        <w:tc>
          <w:tcPr>
            <w:tcW w:w="985" w:type="pct"/>
          </w:tcPr>
          <w:p w:rsidR="004F0307" w:rsidRPr="00AD269E" w:rsidRDefault="004F0307" w:rsidP="004E3A34">
            <w:r w:rsidRPr="00AD269E">
              <w:t>доступность дошкольного образования для детей в возрасте от 3 до 7 лет;</w:t>
            </w:r>
          </w:p>
          <w:p w:rsidR="004F0307" w:rsidRPr="00AD269E" w:rsidRDefault="004F0307" w:rsidP="004E3A34">
            <w:r w:rsidRPr="00AD269E">
              <w:t>доступность дошкольного образования для детей в возрасте от 1,5 до 3 лет;</w:t>
            </w:r>
          </w:p>
          <w:p w:rsidR="004F0307" w:rsidRPr="00AD269E" w:rsidRDefault="004F0307" w:rsidP="004E3A34">
            <w:r w:rsidRPr="00AD269E">
              <w:t>охват детей начальным общим и средним общим образованием в общей численности обучающи</w:t>
            </w:r>
            <w:r w:rsidRPr="00AD269E">
              <w:t>х</w:t>
            </w:r>
            <w:r w:rsidRPr="00AD269E">
              <w:t>ся общеобразовательных организаций</w:t>
            </w:r>
          </w:p>
        </w:tc>
      </w:tr>
      <w:tr w:rsidR="004F0307" w:rsidRPr="00AD269E" w:rsidTr="004F0307">
        <w:trPr>
          <w:trHeight w:val="3606"/>
        </w:trPr>
        <w:tc>
          <w:tcPr>
            <w:tcW w:w="183" w:type="pct"/>
          </w:tcPr>
          <w:p w:rsidR="004F0307" w:rsidRPr="00AD269E" w:rsidRDefault="004F0307" w:rsidP="00606F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pct"/>
          </w:tcPr>
          <w:p w:rsidR="004F0307" w:rsidRPr="00AD269E" w:rsidRDefault="004F0307" w:rsidP="00606FB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проект, связанный с региональным проектом, «Занятость населения и безопасный труд»</w:t>
            </w:r>
          </w:p>
          <w:p w:rsidR="004F0307" w:rsidRPr="00AD269E" w:rsidRDefault="004F0307" w:rsidP="00606FB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6)</w:t>
            </w:r>
          </w:p>
        </w:tc>
        <w:tc>
          <w:tcPr>
            <w:tcW w:w="725" w:type="pct"/>
          </w:tcPr>
          <w:p w:rsidR="004F0307" w:rsidRPr="00AD269E" w:rsidRDefault="004F0307" w:rsidP="00606F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398" w:type="pct"/>
          </w:tcPr>
          <w:p w:rsidR="004F0307" w:rsidRPr="00AD269E" w:rsidRDefault="004F0307" w:rsidP="00606F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1677" w:type="pct"/>
          </w:tcPr>
          <w:p w:rsidR="004F0307" w:rsidRPr="00AD269E" w:rsidRDefault="004F0307" w:rsidP="00606FB6">
            <w:r w:rsidRPr="00AD269E">
              <w:t>Оказание содействия в трудоустройстве и</w:t>
            </w:r>
            <w:r w:rsidRPr="00AD269E">
              <w:t>н</w:t>
            </w:r>
            <w:r w:rsidRPr="00AD269E">
              <w:t>валидов</w:t>
            </w:r>
          </w:p>
        </w:tc>
        <w:tc>
          <w:tcPr>
            <w:tcW w:w="985" w:type="pct"/>
          </w:tcPr>
          <w:p w:rsidR="004F0307" w:rsidRPr="00AD269E" w:rsidRDefault="004F0307" w:rsidP="00606FB6">
            <w:r w:rsidRPr="00AD269E">
              <w:t>-</w:t>
            </w:r>
          </w:p>
        </w:tc>
      </w:tr>
    </w:tbl>
    <w:p w:rsidR="004F0307" w:rsidRPr="00AD269E" w:rsidRDefault="004F0307" w:rsidP="004F0307">
      <w:pPr>
        <w:jc w:val="center"/>
        <w:rPr>
          <w:lang w:val="en-US"/>
        </w:rPr>
      </w:pPr>
      <w:r w:rsidRPr="00AD269E">
        <w:lastRenderedPageBreak/>
        <w:t>10</w:t>
      </w:r>
    </w:p>
    <w:p w:rsidR="004F0307" w:rsidRPr="00AD269E" w:rsidRDefault="004F0307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043"/>
        <w:gridCol w:w="2141"/>
        <w:gridCol w:w="1189"/>
        <w:gridCol w:w="4676"/>
        <w:gridCol w:w="3197"/>
      </w:tblGrid>
      <w:tr w:rsidR="004F0307" w:rsidRPr="00AD269E" w:rsidTr="004F0307">
        <w:trPr>
          <w:trHeight w:val="277"/>
        </w:trPr>
        <w:tc>
          <w:tcPr>
            <w:tcW w:w="183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</w:tcPr>
          <w:p w:rsidR="004F0307" w:rsidRPr="00AD269E" w:rsidRDefault="004F0307" w:rsidP="004F0307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02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1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0307" w:rsidRPr="00AD269E" w:rsidTr="004F0307">
        <w:trPr>
          <w:trHeight w:val="1136"/>
        </w:trPr>
        <w:tc>
          <w:tcPr>
            <w:tcW w:w="183" w:type="pct"/>
          </w:tcPr>
          <w:p w:rsidR="004F0307" w:rsidRPr="00AD269E" w:rsidRDefault="004F0307" w:rsidP="00BA4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29" w:type="pct"/>
          </w:tcPr>
          <w:p w:rsidR="004F0307" w:rsidRPr="00AD269E" w:rsidRDefault="004F0307" w:rsidP="006A32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проект, не связанный с реализац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ей региональных проектов, «Развитие инфраструктуры учреждений образования»</w:t>
            </w:r>
          </w:p>
          <w:p w:rsidR="004F0307" w:rsidRPr="00AD269E" w:rsidRDefault="004F0307" w:rsidP="006A32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(приложение 7)</w:t>
            </w:r>
          </w:p>
        </w:tc>
        <w:tc>
          <w:tcPr>
            <w:tcW w:w="724" w:type="pct"/>
          </w:tcPr>
          <w:p w:rsidR="004F0307" w:rsidRPr="00AD269E" w:rsidRDefault="004F0307" w:rsidP="00B77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402" w:type="pct"/>
          </w:tcPr>
          <w:p w:rsidR="004F0307" w:rsidRPr="00AD269E" w:rsidRDefault="004F0307" w:rsidP="00A0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1581" w:type="pct"/>
          </w:tcPr>
          <w:p w:rsidR="004F0307" w:rsidRPr="00AD269E" w:rsidRDefault="004F0307" w:rsidP="00B77B7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Создание современных и безопасных условий в образовательных организациях, подведомственных управлению образов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ния администрации Великоустюгского м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ниципального округа</w:t>
            </w:r>
          </w:p>
        </w:tc>
        <w:tc>
          <w:tcPr>
            <w:tcW w:w="1081" w:type="pct"/>
          </w:tcPr>
          <w:p w:rsidR="004F0307" w:rsidRPr="00AD269E" w:rsidRDefault="004F0307" w:rsidP="00606F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от 3 до 7 лет;</w:t>
            </w:r>
          </w:p>
          <w:p w:rsidR="004F0307" w:rsidRPr="00AD269E" w:rsidRDefault="004F0307" w:rsidP="00606F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от 1,5 до 3 лет;</w:t>
            </w:r>
          </w:p>
          <w:p w:rsidR="004F0307" w:rsidRPr="00AD269E" w:rsidRDefault="004F0307" w:rsidP="00606F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охват детей начальным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 и средним общим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зованием в общей численн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сти обучающихся общеобр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организаций;</w:t>
            </w:r>
          </w:p>
          <w:p w:rsidR="004F0307" w:rsidRPr="00AD269E" w:rsidRDefault="004F0307" w:rsidP="00606F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eastAsia="Calibri" w:hAnsi="Times New Roman" w:cs="Times New Roman"/>
                <w:sz w:val="24"/>
                <w:szCs w:val="24"/>
              </w:rPr>
              <w:t>доля детей, обучающихся в 5-11 классах, вовлеченных в мероприятия по выявлению и сопровождению одаре</w:t>
            </w:r>
            <w:r w:rsidRPr="00AD269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eastAsia="Calibri" w:hAnsi="Times New Roman" w:cs="Times New Roman"/>
                <w:sz w:val="24"/>
                <w:szCs w:val="24"/>
              </w:rPr>
              <w:t>ных детей</w:t>
            </w:r>
          </w:p>
        </w:tc>
      </w:tr>
      <w:tr w:rsidR="004F0307" w:rsidRPr="00AD269E" w:rsidTr="004F0307">
        <w:trPr>
          <w:trHeight w:val="1637"/>
        </w:trPr>
        <w:tc>
          <w:tcPr>
            <w:tcW w:w="183" w:type="pct"/>
          </w:tcPr>
          <w:p w:rsidR="004F0307" w:rsidRPr="00AD269E" w:rsidRDefault="004F0307" w:rsidP="00AF5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29" w:type="pct"/>
          </w:tcPr>
          <w:p w:rsidR="004F0307" w:rsidRPr="00AD269E" w:rsidRDefault="004F0307" w:rsidP="00D47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роприятий «Мероприятия в области образования» (приложение 8)</w:t>
            </w:r>
          </w:p>
        </w:tc>
        <w:tc>
          <w:tcPr>
            <w:tcW w:w="724" w:type="pct"/>
          </w:tcPr>
          <w:p w:rsidR="004F0307" w:rsidRPr="00AD269E" w:rsidRDefault="004F0307" w:rsidP="00A05D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402" w:type="pct"/>
          </w:tcPr>
          <w:p w:rsidR="004F0307" w:rsidRPr="00AD269E" w:rsidRDefault="004F0307" w:rsidP="00A0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1581" w:type="pct"/>
          </w:tcPr>
          <w:p w:rsidR="004F0307" w:rsidRPr="00AD269E" w:rsidRDefault="004F0307" w:rsidP="00A05D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Достижение удельного веса численности обучающихся - участников муниципальн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 этапа всероссийской олимпиады школьников на уровне 19,0 процентов к 2030 году</w:t>
            </w:r>
          </w:p>
        </w:tc>
        <w:tc>
          <w:tcPr>
            <w:tcW w:w="1081" w:type="pct"/>
          </w:tcPr>
          <w:p w:rsidR="004F0307" w:rsidRPr="00AD269E" w:rsidRDefault="004F0307" w:rsidP="00A05D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доля детей, обучающихся в 5-11 классах, вовлеченных в мероприятия по выявлению и сопровождению одаре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ных детей</w:t>
            </w:r>
          </w:p>
        </w:tc>
      </w:tr>
    </w:tbl>
    <w:p w:rsidR="004F0307" w:rsidRPr="00AD269E" w:rsidRDefault="004F0307"/>
    <w:p w:rsidR="004F0307" w:rsidRPr="00AD269E" w:rsidRDefault="004F0307"/>
    <w:p w:rsidR="004F0307" w:rsidRPr="00AD269E" w:rsidRDefault="004F0307"/>
    <w:p w:rsidR="004F0307" w:rsidRPr="00AD269E" w:rsidRDefault="004F0307"/>
    <w:p w:rsidR="004F0307" w:rsidRPr="00AD269E" w:rsidRDefault="004F0307" w:rsidP="004F0307">
      <w:pPr>
        <w:jc w:val="center"/>
        <w:rPr>
          <w:lang w:val="en-US"/>
        </w:rPr>
      </w:pPr>
      <w:r w:rsidRPr="00AD269E">
        <w:rPr>
          <w:lang w:val="en-US"/>
        </w:rPr>
        <w:lastRenderedPageBreak/>
        <w:t>11</w:t>
      </w:r>
    </w:p>
    <w:p w:rsidR="004F0307" w:rsidRPr="00AD269E" w:rsidRDefault="004F0307" w:rsidP="004F0307">
      <w:pPr>
        <w:jc w:val="center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043"/>
        <w:gridCol w:w="2141"/>
        <w:gridCol w:w="1189"/>
        <w:gridCol w:w="4392"/>
        <w:gridCol w:w="3481"/>
      </w:tblGrid>
      <w:tr w:rsidR="004F0307" w:rsidRPr="00AD269E" w:rsidTr="004F0307">
        <w:tc>
          <w:tcPr>
            <w:tcW w:w="183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</w:tcPr>
          <w:p w:rsidR="004F0307" w:rsidRPr="00AD269E" w:rsidRDefault="004F0307" w:rsidP="004F0307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02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5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7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0307" w:rsidRPr="00AD269E" w:rsidTr="004F0307">
        <w:tc>
          <w:tcPr>
            <w:tcW w:w="183" w:type="pct"/>
          </w:tcPr>
          <w:p w:rsidR="004F0307" w:rsidRPr="00AD269E" w:rsidRDefault="004F0307" w:rsidP="00AC24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9" w:type="pct"/>
          </w:tcPr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роприятий «Обеспечение деятельности управления образования и подведо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образовательных организаций» </w:t>
            </w:r>
          </w:p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(приложение 9)</w:t>
            </w:r>
          </w:p>
        </w:tc>
        <w:tc>
          <w:tcPr>
            <w:tcW w:w="724" w:type="pct"/>
          </w:tcPr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402" w:type="pct"/>
          </w:tcPr>
          <w:p w:rsidR="004F0307" w:rsidRPr="00AD269E" w:rsidRDefault="004F0307" w:rsidP="00AC24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1485" w:type="pct"/>
          </w:tcPr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7" w:type="pct"/>
          </w:tcPr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разования для детей в возрасте от 3 до 7 лет;</w:t>
            </w:r>
          </w:p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разования для детей в возрасте от 1,5 до 3 лет;</w:t>
            </w:r>
          </w:p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охват детей начальным общим и средним общим образован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ем в общей численности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 общеобразовател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организаций;</w:t>
            </w:r>
          </w:p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eastAsia="Calibri" w:hAnsi="Times New Roman" w:cs="Times New Roman"/>
                <w:sz w:val="24"/>
                <w:szCs w:val="24"/>
              </w:rPr>
              <w:t>доля детей, обучающихся в 5-11 классах, вовлеченных в м</w:t>
            </w:r>
            <w:r w:rsidRPr="00AD269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eastAsia="Calibri" w:hAnsi="Times New Roman" w:cs="Times New Roman"/>
                <w:sz w:val="24"/>
                <w:szCs w:val="24"/>
              </w:rPr>
              <w:t>роприятия по выявлению и с</w:t>
            </w:r>
            <w:r w:rsidRPr="00AD26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eastAsia="Calibri" w:hAnsi="Times New Roman" w:cs="Times New Roman"/>
                <w:sz w:val="24"/>
                <w:szCs w:val="24"/>
              </w:rPr>
              <w:t>провождению одаренных детей</w:t>
            </w:r>
          </w:p>
        </w:tc>
      </w:tr>
      <w:tr w:rsidR="004F0307" w:rsidRPr="00AD269E" w:rsidTr="004F0307">
        <w:trPr>
          <w:trHeight w:val="3078"/>
        </w:trPr>
        <w:tc>
          <w:tcPr>
            <w:tcW w:w="183" w:type="pct"/>
          </w:tcPr>
          <w:p w:rsidR="004F0307" w:rsidRPr="00AD269E" w:rsidRDefault="004F0307" w:rsidP="00AC24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9" w:type="pct"/>
          </w:tcPr>
          <w:p w:rsidR="004F0307" w:rsidRPr="00AD269E" w:rsidRDefault="004F0307" w:rsidP="00AC247E">
            <w:pPr>
              <w:rPr>
                <w:color w:val="000000"/>
              </w:rPr>
            </w:pPr>
            <w:r w:rsidRPr="00AD269E">
              <w:rPr>
                <w:color w:val="000000"/>
              </w:rPr>
              <w:t>Комплекс процессных м</w:t>
            </w:r>
            <w:r w:rsidRPr="00AD269E">
              <w:rPr>
                <w:color w:val="000000"/>
              </w:rPr>
              <w:t>е</w:t>
            </w:r>
            <w:r w:rsidRPr="00AD269E">
              <w:rPr>
                <w:color w:val="000000"/>
              </w:rPr>
              <w:t>роприятий «Обеспечение предоставления мер соц</w:t>
            </w:r>
            <w:r w:rsidRPr="00AD269E">
              <w:rPr>
                <w:color w:val="000000"/>
              </w:rPr>
              <w:t>и</w:t>
            </w:r>
            <w:r w:rsidRPr="00AD269E">
              <w:rPr>
                <w:color w:val="000000"/>
              </w:rPr>
              <w:t xml:space="preserve">альной поддержки» </w:t>
            </w:r>
          </w:p>
          <w:p w:rsidR="004F0307" w:rsidRPr="00AD269E" w:rsidRDefault="004F0307" w:rsidP="00AC247E">
            <w:pPr>
              <w:rPr>
                <w:color w:val="000000"/>
              </w:rPr>
            </w:pPr>
            <w:r w:rsidRPr="00AD269E">
              <w:rPr>
                <w:color w:val="000000"/>
              </w:rPr>
              <w:t>(приложение 10)</w:t>
            </w:r>
          </w:p>
        </w:tc>
        <w:tc>
          <w:tcPr>
            <w:tcW w:w="724" w:type="pct"/>
          </w:tcPr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402" w:type="pct"/>
          </w:tcPr>
          <w:p w:rsidR="004F0307" w:rsidRPr="00AD269E" w:rsidRDefault="004F0307" w:rsidP="00AC24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1485" w:type="pct"/>
          </w:tcPr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Сохранение удельного веса граждан, получивших меры социальной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держки на уровне 100 процентов еж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годно</w:t>
            </w:r>
          </w:p>
        </w:tc>
        <w:tc>
          <w:tcPr>
            <w:tcW w:w="1177" w:type="pct"/>
          </w:tcPr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разования для детей в возрасте от 3 до 7 лет;</w:t>
            </w:r>
          </w:p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разования для детей в возрасте от 1,5 до 3 лет;</w:t>
            </w:r>
          </w:p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охват детей начальным общим и средним общим образован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ем в общей численности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 общеобразовател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организаций</w:t>
            </w:r>
          </w:p>
        </w:tc>
      </w:tr>
    </w:tbl>
    <w:p w:rsidR="00CD57CE" w:rsidRPr="00AD269E" w:rsidRDefault="00CD57CE" w:rsidP="00A05D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CD57CE" w:rsidRPr="00AD269E" w:rsidSect="00CD57CE">
          <w:pgSz w:w="16839" w:h="11907" w:orient="landscape" w:code="9"/>
          <w:pgMar w:top="1134" w:right="1134" w:bottom="2648" w:left="1134" w:header="720" w:footer="720" w:gutter="0"/>
          <w:cols w:space="720"/>
          <w:docGrid w:linePitch="360"/>
        </w:sectPr>
      </w:pPr>
    </w:p>
    <w:p w:rsidR="00627688" w:rsidRPr="00AD269E" w:rsidRDefault="00627688" w:rsidP="00A05D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финобесп"/>
      <w:bookmarkEnd w:id="0"/>
      <w:r w:rsidRPr="00AD269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F0307" w:rsidRPr="00AD269E">
        <w:rPr>
          <w:rFonts w:ascii="Times New Roman" w:hAnsi="Times New Roman" w:cs="Times New Roman"/>
          <w:sz w:val="24"/>
          <w:szCs w:val="24"/>
        </w:rPr>
        <w:t>2</w:t>
      </w:r>
    </w:p>
    <w:p w:rsidR="00627688" w:rsidRPr="00AD269E" w:rsidRDefault="00627688" w:rsidP="00A05D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6535B" w:rsidRPr="00AD269E" w:rsidRDefault="0086535B" w:rsidP="00A05D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4. Финансовое обеспечение муниципальной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668"/>
        <w:gridCol w:w="2766"/>
        <w:gridCol w:w="1236"/>
        <w:gridCol w:w="1236"/>
        <w:gridCol w:w="1236"/>
        <w:gridCol w:w="1236"/>
        <w:gridCol w:w="1236"/>
        <w:gridCol w:w="1236"/>
        <w:gridCol w:w="1236"/>
      </w:tblGrid>
      <w:tr w:rsidR="0032598E" w:rsidRPr="00AD269E" w:rsidTr="006A34F0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8E" w:rsidRPr="00AD269E" w:rsidRDefault="0032598E" w:rsidP="00F901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8E" w:rsidRPr="00AD269E" w:rsidRDefault="0032598E" w:rsidP="00BD34BA">
            <w:pPr>
              <w:autoSpaceDE w:val="0"/>
              <w:autoSpaceDN w:val="0"/>
              <w:adjustRightInd w:val="0"/>
            </w:pPr>
            <w:proofErr w:type="gramStart"/>
            <w:r w:rsidRPr="00AD269E">
              <w:t>Ответственный испо</w:t>
            </w:r>
            <w:r w:rsidRPr="00AD269E">
              <w:t>л</w:t>
            </w:r>
            <w:r w:rsidRPr="00AD269E">
              <w:t>нитель, соисполнитель, исполнитель госуда</w:t>
            </w:r>
            <w:r w:rsidRPr="00AD269E">
              <w:t>р</w:t>
            </w:r>
            <w:r w:rsidRPr="00AD269E">
              <w:t>ственной программы, направление, стру</w:t>
            </w:r>
            <w:r w:rsidRPr="00AD269E">
              <w:t>к</w:t>
            </w:r>
            <w:r w:rsidRPr="00AD269E">
              <w:t>турный элемент, мер</w:t>
            </w:r>
            <w:r w:rsidRPr="00AD269E">
              <w:t>о</w:t>
            </w:r>
            <w:r w:rsidRPr="00AD269E">
              <w:t>приятие (результат)</w:t>
            </w:r>
            <w:proofErr w:type="gramEnd"/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8E" w:rsidRPr="00AD269E" w:rsidRDefault="0032598E" w:rsidP="00BD34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32598E" w:rsidRPr="00AD269E" w:rsidTr="006A34F0">
        <w:tc>
          <w:tcPr>
            <w:tcW w:w="701" w:type="dxa"/>
            <w:vMerge/>
            <w:shd w:val="clear" w:color="auto" w:fill="auto"/>
          </w:tcPr>
          <w:p w:rsidR="0032598E" w:rsidRPr="00AD269E" w:rsidRDefault="0032598E" w:rsidP="00F901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shd w:val="clear" w:color="auto" w:fill="auto"/>
          </w:tcPr>
          <w:p w:rsidR="0032598E" w:rsidRPr="00AD269E" w:rsidRDefault="0032598E" w:rsidP="00BD34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vMerge/>
            <w:shd w:val="clear" w:color="auto" w:fill="auto"/>
          </w:tcPr>
          <w:p w:rsidR="0032598E" w:rsidRPr="00AD269E" w:rsidRDefault="0032598E" w:rsidP="00BD34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32598E" w:rsidRPr="00AD269E" w:rsidRDefault="0032598E" w:rsidP="00131B53">
            <w:pPr>
              <w:pStyle w:val="ConsPlusNormal"/>
              <w:ind w:left="459" w:hanging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36" w:type="dxa"/>
          </w:tcPr>
          <w:p w:rsidR="0032598E" w:rsidRPr="00AD269E" w:rsidRDefault="0032598E" w:rsidP="00131B53">
            <w:pPr>
              <w:pStyle w:val="ConsPlusNormal"/>
              <w:ind w:left="459" w:hanging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36" w:type="dxa"/>
          </w:tcPr>
          <w:p w:rsidR="0032598E" w:rsidRPr="00AD269E" w:rsidRDefault="0032598E" w:rsidP="00131B53">
            <w:pPr>
              <w:pStyle w:val="ConsPlusNormal"/>
              <w:ind w:left="459" w:hanging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36" w:type="dxa"/>
            <w:shd w:val="clear" w:color="auto" w:fill="auto"/>
          </w:tcPr>
          <w:p w:rsidR="0032598E" w:rsidRPr="00AD269E" w:rsidRDefault="0032598E" w:rsidP="00131B53">
            <w:pPr>
              <w:pStyle w:val="ConsPlusNormal"/>
              <w:ind w:left="459" w:hanging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36" w:type="dxa"/>
            <w:shd w:val="clear" w:color="auto" w:fill="auto"/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236" w:type="dxa"/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236" w:type="dxa"/>
            <w:shd w:val="clear" w:color="auto" w:fill="auto"/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2598E" w:rsidRPr="00AD269E" w:rsidTr="006A34F0">
        <w:tc>
          <w:tcPr>
            <w:tcW w:w="701" w:type="dxa"/>
            <w:shd w:val="clear" w:color="auto" w:fill="auto"/>
          </w:tcPr>
          <w:p w:rsidR="0032598E" w:rsidRPr="00AD269E" w:rsidRDefault="0032598E" w:rsidP="00F901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  <w:shd w:val="clear" w:color="auto" w:fill="auto"/>
          </w:tcPr>
          <w:p w:rsidR="0032598E" w:rsidRPr="00AD269E" w:rsidRDefault="0032598E" w:rsidP="00F901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shd w:val="clear" w:color="auto" w:fill="auto"/>
          </w:tcPr>
          <w:p w:rsidR="0032598E" w:rsidRPr="00AD269E" w:rsidRDefault="0032598E" w:rsidP="00BD34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shd w:val="clear" w:color="auto" w:fill="auto"/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shd w:val="clear" w:color="auto" w:fill="auto"/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shd w:val="clear" w:color="auto" w:fill="auto"/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98E" w:rsidRPr="00AD269E" w:rsidTr="006A34F0">
        <w:tc>
          <w:tcPr>
            <w:tcW w:w="701" w:type="dxa"/>
            <w:vMerge w:val="restart"/>
            <w:shd w:val="clear" w:color="auto" w:fill="auto"/>
          </w:tcPr>
          <w:p w:rsidR="0032598E" w:rsidRPr="00AD269E" w:rsidRDefault="0032598E" w:rsidP="00325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 w:val="restart"/>
            <w:shd w:val="clear" w:color="auto" w:fill="auto"/>
          </w:tcPr>
          <w:p w:rsidR="0032598E" w:rsidRPr="00AD269E" w:rsidRDefault="0032598E" w:rsidP="0032598E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</w:t>
            </w: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грамма </w:t>
            </w:r>
          </w:p>
          <w:p w:rsidR="0032598E" w:rsidRPr="00AD269E" w:rsidRDefault="0032598E" w:rsidP="0032598E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«Развитие системы образования Велик</w:t>
            </w: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устюгского муниц</w:t>
            </w: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пального округа»</w:t>
            </w:r>
          </w:p>
          <w:p w:rsidR="0032598E" w:rsidRPr="00AD269E" w:rsidRDefault="0032598E" w:rsidP="0032598E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598E" w:rsidRPr="00AD269E" w:rsidRDefault="0032598E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Ответственный испо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нитель – управление образования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Великоустю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округа</w:t>
            </w:r>
          </w:p>
        </w:tc>
        <w:tc>
          <w:tcPr>
            <w:tcW w:w="2766" w:type="dxa"/>
            <w:shd w:val="clear" w:color="auto" w:fill="auto"/>
          </w:tcPr>
          <w:p w:rsidR="0032598E" w:rsidRPr="00AD269E" w:rsidRDefault="0032598E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236" w:type="dxa"/>
            <w:vAlign w:val="center"/>
          </w:tcPr>
          <w:p w:rsidR="0032598E" w:rsidRPr="00AD269E" w:rsidRDefault="00812BAF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1753233,3</w:t>
            </w:r>
          </w:p>
        </w:tc>
        <w:tc>
          <w:tcPr>
            <w:tcW w:w="1236" w:type="dxa"/>
            <w:vAlign w:val="center"/>
          </w:tcPr>
          <w:p w:rsidR="0032598E" w:rsidRPr="00AD269E" w:rsidRDefault="00812BAF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1722374,6</w:t>
            </w:r>
          </w:p>
        </w:tc>
        <w:tc>
          <w:tcPr>
            <w:tcW w:w="1236" w:type="dxa"/>
            <w:vAlign w:val="center"/>
          </w:tcPr>
          <w:p w:rsidR="0032598E" w:rsidRPr="00AD269E" w:rsidRDefault="00812BAF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1570651,4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2598E" w:rsidRPr="00AD269E" w:rsidRDefault="00812BAF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1567165,2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2598E" w:rsidRPr="00AD269E" w:rsidRDefault="00812BAF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1433168,2</w:t>
            </w:r>
          </w:p>
        </w:tc>
        <w:tc>
          <w:tcPr>
            <w:tcW w:w="1236" w:type="dxa"/>
            <w:vAlign w:val="center"/>
          </w:tcPr>
          <w:p w:rsidR="0032598E" w:rsidRPr="00AD269E" w:rsidRDefault="00812BAF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1433168,2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2598E" w:rsidRPr="00AD269E" w:rsidRDefault="00812BAF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9479760,9</w:t>
            </w:r>
          </w:p>
        </w:tc>
      </w:tr>
      <w:tr w:rsidR="00812BAF" w:rsidRPr="00AD269E" w:rsidTr="00812BAF">
        <w:tc>
          <w:tcPr>
            <w:tcW w:w="701" w:type="dxa"/>
            <w:vMerge/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496351,1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469506,7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484124,9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483053,5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466665,5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466665,5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2866367,2</w:t>
            </w:r>
          </w:p>
        </w:tc>
      </w:tr>
      <w:tr w:rsidR="00812BAF" w:rsidRPr="00AD269E" w:rsidTr="00812BAF">
        <w:tc>
          <w:tcPr>
            <w:tcW w:w="701" w:type="dxa"/>
            <w:vMerge/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203315,7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196259,7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92088,9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88384,6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580048,9</w:t>
            </w:r>
          </w:p>
        </w:tc>
      </w:tr>
      <w:tr w:rsidR="00812BAF" w:rsidRPr="00AD269E" w:rsidTr="00812BAF">
        <w:tc>
          <w:tcPr>
            <w:tcW w:w="701" w:type="dxa"/>
            <w:vMerge/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1053566,5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1056608,2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994437,6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995727,1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966502,7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966502,7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6033344,8</w:t>
            </w:r>
          </w:p>
        </w:tc>
      </w:tr>
    </w:tbl>
    <w:p w:rsidR="006A34F0" w:rsidRPr="00AD269E" w:rsidRDefault="006A34F0"/>
    <w:p w:rsidR="006A34F0" w:rsidRPr="00AD269E" w:rsidRDefault="006A34F0"/>
    <w:p w:rsidR="006A34F0" w:rsidRPr="00AD269E" w:rsidRDefault="006A34F0"/>
    <w:p w:rsidR="006A34F0" w:rsidRPr="00AD269E" w:rsidRDefault="006A34F0"/>
    <w:p w:rsidR="006A34F0" w:rsidRPr="00AD269E" w:rsidRDefault="006A34F0"/>
    <w:p w:rsidR="006A34F0" w:rsidRPr="00AD269E" w:rsidRDefault="006A34F0"/>
    <w:p w:rsidR="006A34F0" w:rsidRPr="00AD269E" w:rsidRDefault="006A34F0" w:rsidP="006A34F0">
      <w:pPr>
        <w:jc w:val="center"/>
      </w:pPr>
      <w:r w:rsidRPr="00AD269E">
        <w:lastRenderedPageBreak/>
        <w:t>13</w:t>
      </w:r>
    </w:p>
    <w:p w:rsidR="006A34F0" w:rsidRPr="00AD269E" w:rsidRDefault="006A34F0" w:rsidP="006A34F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668"/>
        <w:gridCol w:w="2766"/>
        <w:gridCol w:w="1236"/>
        <w:gridCol w:w="1236"/>
        <w:gridCol w:w="1236"/>
        <w:gridCol w:w="1236"/>
        <w:gridCol w:w="1236"/>
        <w:gridCol w:w="1236"/>
        <w:gridCol w:w="1236"/>
      </w:tblGrid>
      <w:tr w:rsidR="006A34F0" w:rsidRPr="00AD269E" w:rsidTr="006A34F0"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2BAF" w:rsidRPr="00AD269E" w:rsidTr="00812BAF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Муниципальный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ект, связанный с рег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ональным проектом, «Все лучшее детям»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172867,6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164249,6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337117,2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1134,7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1189,9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110879,3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102824,2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213703,5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60853,6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61370,2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122223,8</w:t>
            </w:r>
          </w:p>
        </w:tc>
      </w:tr>
      <w:tr w:rsidR="00812BAF" w:rsidRPr="00AD269E" w:rsidTr="00812BAF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Результат: Реализованы мероприятия по моде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низации школьных 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стем образования, предусматривающие капитальный ремонт зданий общеобразов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тельных организаций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140376,2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139416,8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279793,0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1034,2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27,9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1062,1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86305,4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87211,2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173516,6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53036,6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52177,7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105214,3</w:t>
            </w:r>
          </w:p>
        </w:tc>
      </w:tr>
      <w:tr w:rsidR="00812BAF" w:rsidRPr="00AD269E" w:rsidTr="00812BAF">
        <w:tc>
          <w:tcPr>
            <w:tcW w:w="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Реализованы мероприятия по моде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низации школьных 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 образования, предусматривающие оборудование зданий общеобразовательных организаций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30918,8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24458,7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55377,5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11,1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23184,3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38484,3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7728,3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9153,8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16882,1</w:t>
            </w:r>
          </w:p>
        </w:tc>
      </w:tr>
    </w:tbl>
    <w:p w:rsidR="006A34F0" w:rsidRPr="00AD269E" w:rsidRDefault="006A34F0"/>
    <w:p w:rsidR="006A34F0" w:rsidRPr="00AD269E" w:rsidRDefault="006A34F0"/>
    <w:p w:rsidR="006A34F0" w:rsidRPr="00AD269E" w:rsidRDefault="006A34F0"/>
    <w:p w:rsidR="006A34F0" w:rsidRPr="00AD269E" w:rsidRDefault="006A34F0"/>
    <w:p w:rsidR="006A34F0" w:rsidRPr="00AD269E" w:rsidRDefault="006A34F0" w:rsidP="006A34F0">
      <w:pPr>
        <w:jc w:val="center"/>
      </w:pPr>
      <w:r w:rsidRPr="00AD269E">
        <w:lastRenderedPageBreak/>
        <w:t>14</w:t>
      </w:r>
    </w:p>
    <w:p w:rsidR="006A34F0" w:rsidRPr="00AD269E" w:rsidRDefault="006A34F0" w:rsidP="006A34F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668"/>
        <w:gridCol w:w="2766"/>
        <w:gridCol w:w="1236"/>
        <w:gridCol w:w="1236"/>
        <w:gridCol w:w="1236"/>
        <w:gridCol w:w="1236"/>
        <w:gridCol w:w="1236"/>
        <w:gridCol w:w="1236"/>
        <w:gridCol w:w="1236"/>
      </w:tblGrid>
      <w:tr w:rsidR="006A34F0" w:rsidRPr="00AD269E" w:rsidTr="006A34F0"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2BAF" w:rsidRPr="00AD269E" w:rsidTr="00812BAF">
        <w:tc>
          <w:tcPr>
            <w:tcW w:w="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Общеобр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зовательные организ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оснащены сре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ствами обучения и во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для реализ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учебных предм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1572,6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1946,7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116,7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1389,6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1702,6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127,4</w:t>
            </w:r>
          </w:p>
        </w:tc>
      </w:tr>
      <w:tr w:rsidR="001C25A0" w:rsidRPr="00AD269E" w:rsidTr="001C25A0">
        <w:tc>
          <w:tcPr>
            <w:tcW w:w="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ект, связанный с рег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ональным проектом, «Педагоги и наставн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ки»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65184,3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66564,5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69246,4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69367,9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270363,1</w:t>
            </w:r>
          </w:p>
        </w:tc>
      </w:tr>
      <w:tr w:rsidR="001C25A0" w:rsidRPr="00AD269E" w:rsidTr="001C25A0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64902,8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65961,8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67982,0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67657,5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266504,1</w:t>
            </w:r>
          </w:p>
        </w:tc>
      </w:tr>
      <w:tr w:rsidR="001C25A0" w:rsidRPr="00AD269E" w:rsidTr="001C25A0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1264,4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1710,4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3859,0</w:t>
            </w:r>
          </w:p>
        </w:tc>
      </w:tr>
      <w:tr w:rsidR="001C25A0" w:rsidRPr="00AD269E" w:rsidTr="001C25A0">
        <w:tc>
          <w:tcPr>
            <w:tcW w:w="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Обеспечены выплаты ежемесячного денежного вознагра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советникам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ректоров по воспит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взаимодействию с детскими обществе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объединениями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2374,7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2875,2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10228,2</w:t>
            </w:r>
          </w:p>
        </w:tc>
      </w:tr>
      <w:tr w:rsidR="001C25A0" w:rsidRPr="00AD269E" w:rsidTr="001C25A0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2374,7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2875,2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10228,2</w:t>
            </w:r>
          </w:p>
        </w:tc>
      </w:tr>
    </w:tbl>
    <w:p w:rsidR="006A34F0" w:rsidRPr="00AD269E" w:rsidRDefault="006A34F0"/>
    <w:p w:rsidR="006A34F0" w:rsidRPr="00AD269E" w:rsidRDefault="006A34F0"/>
    <w:p w:rsidR="006A34F0" w:rsidRPr="00AD269E" w:rsidRDefault="006A34F0"/>
    <w:p w:rsidR="006A34F0" w:rsidRPr="00AD269E" w:rsidRDefault="006A34F0"/>
    <w:p w:rsidR="006A34F0" w:rsidRPr="00AD269E" w:rsidRDefault="006A34F0"/>
    <w:p w:rsidR="006A34F0" w:rsidRPr="00AD269E" w:rsidRDefault="006A34F0"/>
    <w:p w:rsidR="006A34F0" w:rsidRPr="00AD269E" w:rsidRDefault="006A34F0" w:rsidP="006A34F0">
      <w:pPr>
        <w:jc w:val="center"/>
      </w:pPr>
      <w:r w:rsidRPr="00AD269E">
        <w:lastRenderedPageBreak/>
        <w:t>15</w:t>
      </w:r>
    </w:p>
    <w:p w:rsidR="006A34F0" w:rsidRPr="00AD269E" w:rsidRDefault="006A34F0" w:rsidP="006A34F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240"/>
        <w:gridCol w:w="2268"/>
        <w:gridCol w:w="1167"/>
        <w:gridCol w:w="1236"/>
        <w:gridCol w:w="1236"/>
        <w:gridCol w:w="1236"/>
        <w:gridCol w:w="1236"/>
        <w:gridCol w:w="1236"/>
        <w:gridCol w:w="1236"/>
      </w:tblGrid>
      <w:tr w:rsidR="006A34F0" w:rsidRPr="00AD269E" w:rsidTr="006A34F0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25A0" w:rsidRPr="00AD269E" w:rsidTr="001C25A0"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В государстве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муниципальных 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щеобразовательных орган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 и их структурных подразделениях реализованы мероприятия по обеспеч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деятельности советн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директора по воспит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взаимодействию с детскими общественными объединениями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4691,3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5478,8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8144,7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26217,3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 федерального бюджета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4876,1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6638,1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6434,3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22358,3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1264,4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1710,4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3859,0</w:t>
            </w:r>
          </w:p>
        </w:tc>
      </w:tr>
      <w:tr w:rsidR="001C25A0" w:rsidRPr="00AD269E" w:rsidTr="001C25A0"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Обеспечены 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денежного вознагра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за классное руково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ство, предоставляемые пед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гогическим работникам 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организаций, 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58330,5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58711,0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58528,1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58348,0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233917,6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 федерального бюджета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58330,5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58711,0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58528,1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58348,0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233917,6</w:t>
            </w:r>
          </w:p>
        </w:tc>
      </w:tr>
      <w:tr w:rsidR="001C25A0" w:rsidRPr="00AD269E" w:rsidTr="001C25A0"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проект, связанный с региональным проектом, «Развитие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школьного, начального 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щего, основного общего, среднего общего и дополн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тельного образования»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105682,5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49560,0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47946,6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45358,6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10357,6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10357,6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269262,9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ды бюджета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4575,2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2537,1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2504,8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2453,1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1905,4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1905,4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15881,0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дии федерального бюджета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27533,6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27473,7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24106,9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20727,1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99841,3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73573,7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19549,2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21334,9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22178,4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8452,2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8452,2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153540,6</w:t>
            </w:r>
          </w:p>
        </w:tc>
      </w:tr>
    </w:tbl>
    <w:p w:rsidR="006A34F0" w:rsidRPr="00AD269E" w:rsidRDefault="006A34F0" w:rsidP="006A34F0">
      <w:pPr>
        <w:jc w:val="center"/>
      </w:pPr>
      <w:r w:rsidRPr="00AD269E">
        <w:lastRenderedPageBreak/>
        <w:t>16</w:t>
      </w:r>
    </w:p>
    <w:p w:rsidR="006A34F0" w:rsidRPr="00AD269E" w:rsidRDefault="006A34F0" w:rsidP="006A34F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240"/>
        <w:gridCol w:w="2268"/>
        <w:gridCol w:w="1167"/>
        <w:gridCol w:w="1236"/>
        <w:gridCol w:w="1236"/>
        <w:gridCol w:w="1236"/>
        <w:gridCol w:w="1236"/>
        <w:gridCol w:w="1236"/>
        <w:gridCol w:w="1236"/>
      </w:tblGrid>
      <w:tr w:rsidR="006A34F0" w:rsidRPr="00AD269E" w:rsidTr="006A34F0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25A0" w:rsidRPr="00AD269E" w:rsidTr="001C25A0"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Обеспечено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ремонтных работ и противопожарная безопа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в муниципальных 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49021,1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49021,1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ды бюджета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1921,1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1921,1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47100,0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47100,0</w:t>
            </w:r>
          </w:p>
        </w:tc>
      </w:tr>
      <w:tr w:rsidR="001C25A0" w:rsidRPr="00AD269E" w:rsidTr="001C25A0"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Организованы школьные музеи в общео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организациях муниципальных образований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1000,2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</w:tr>
      <w:tr w:rsidR="001C25A0" w:rsidRPr="00AD269E" w:rsidTr="001C25A0"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Результат: Созданы </w:t>
            </w:r>
            <w:proofErr w:type="spellStart"/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роклассы</w:t>
            </w:r>
            <w:proofErr w:type="spellEnd"/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лесные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1116,2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1116,0</w:t>
            </w:r>
          </w:p>
        </w:tc>
      </w:tr>
      <w:tr w:rsidR="001C25A0" w:rsidRPr="00AD269E" w:rsidTr="001C25A0"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Реализована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полнительная общеобразов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тельная программа по виду спорта "Самбо"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462,1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831,1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831,1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831,1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831,1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831,1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4617,6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0,6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462,0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831,0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831,0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831,0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831,0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831,0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4617,0</w:t>
            </w:r>
          </w:p>
        </w:tc>
      </w:tr>
    </w:tbl>
    <w:p w:rsidR="00B6206B" w:rsidRPr="00AD269E" w:rsidRDefault="00B6206B"/>
    <w:p w:rsidR="00B6206B" w:rsidRPr="00AD269E" w:rsidRDefault="00B6206B"/>
    <w:p w:rsidR="00B6206B" w:rsidRPr="00AD269E" w:rsidRDefault="00B6206B" w:rsidP="00B6206B">
      <w:pPr>
        <w:jc w:val="center"/>
      </w:pPr>
      <w:r w:rsidRPr="00AD269E">
        <w:lastRenderedPageBreak/>
        <w:t>17</w:t>
      </w:r>
    </w:p>
    <w:p w:rsidR="00B6206B" w:rsidRPr="00AD269E" w:rsidRDefault="00B6206B" w:rsidP="00B6206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693"/>
        <w:gridCol w:w="1026"/>
        <w:gridCol w:w="1236"/>
        <w:gridCol w:w="1236"/>
        <w:gridCol w:w="1236"/>
        <w:gridCol w:w="1236"/>
        <w:gridCol w:w="1236"/>
        <w:gridCol w:w="1236"/>
      </w:tblGrid>
      <w:tr w:rsidR="00B6206B" w:rsidRPr="00AD269E" w:rsidTr="00B6206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4566F" w:rsidRPr="00AD269E" w:rsidTr="0024566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Обеспечено м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териально - техническое оснащение общеобразов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тельных организаций </w:t>
            </w:r>
            <w:r w:rsidRPr="00AD26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(кл</w:t>
            </w:r>
            <w:r w:rsidRPr="00AD26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чевые направления)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4485,2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4485,2</w:t>
            </w:r>
          </w:p>
        </w:tc>
      </w:tr>
      <w:tr w:rsidR="0024566F" w:rsidRPr="00AD269E" w:rsidTr="002456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24566F" w:rsidRPr="00AD269E" w:rsidTr="002456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4484,3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4484,3</w:t>
            </w:r>
          </w:p>
        </w:tc>
      </w:tr>
      <w:tr w:rsidR="0024566F" w:rsidRPr="00AD269E" w:rsidTr="0024566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  <w:proofErr w:type="gramStart"/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Обеспечены условия для организации питания обучающихся в муниципальных общеобр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организациях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2910,5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2910,5</w:t>
            </w:r>
          </w:p>
        </w:tc>
      </w:tr>
      <w:tr w:rsidR="0024566F" w:rsidRPr="00AD269E" w:rsidTr="002456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58,2</w:t>
            </w:r>
          </w:p>
        </w:tc>
      </w:tr>
      <w:tr w:rsidR="0024566F" w:rsidRPr="00AD269E" w:rsidTr="002456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2852,3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2852,3</w:t>
            </w:r>
          </w:p>
        </w:tc>
      </w:tr>
      <w:tr w:rsidR="0024566F" w:rsidRPr="00AD269E" w:rsidTr="0024566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Обеспечено п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лучение двухразового п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тания или выплачена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нежная компенсация на п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тание </w:t>
            </w:r>
            <w:proofErr w:type="gramStart"/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огр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ниченными возможностями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9226,5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9526,5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9526,5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54318,9</w:t>
            </w:r>
          </w:p>
        </w:tc>
      </w:tr>
      <w:tr w:rsidR="0024566F" w:rsidRPr="00AD269E" w:rsidTr="002456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1845,3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1736,0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1736,0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1736,0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1905,3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1905,3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10863,9</w:t>
            </w:r>
          </w:p>
        </w:tc>
      </w:tr>
      <w:tr w:rsidR="0024566F" w:rsidRPr="00AD269E" w:rsidTr="002456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43455,0</w:t>
            </w:r>
          </w:p>
        </w:tc>
      </w:tr>
      <w:tr w:rsidR="0024566F" w:rsidRPr="00AD269E" w:rsidTr="0024566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Обеспечено п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лучение бесплатного гор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чего питания </w:t>
            </w:r>
            <w:proofErr w:type="gramStart"/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gramEnd"/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получающими начал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общее образование в государственных и мун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образовател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37460,7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40049,1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38435,7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35847,7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151793,2</w:t>
            </w:r>
          </w:p>
        </w:tc>
      </w:tr>
      <w:tr w:rsidR="0024566F" w:rsidRPr="00AD269E" w:rsidTr="002456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749,2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768,7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3035,9</w:t>
            </w:r>
          </w:p>
        </w:tc>
      </w:tr>
      <w:tr w:rsidR="0024566F" w:rsidRPr="00AD269E" w:rsidTr="002456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27533,6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27473,7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24106,9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20727,1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99841,3</w:t>
            </w:r>
          </w:p>
        </w:tc>
      </w:tr>
      <w:tr w:rsidR="0024566F" w:rsidRPr="00AD269E" w:rsidTr="002456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9177,9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11774,4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13560,1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14403,6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48916,0</w:t>
            </w:r>
          </w:p>
        </w:tc>
      </w:tr>
    </w:tbl>
    <w:p w:rsidR="00B6206B" w:rsidRPr="00AD269E" w:rsidRDefault="00B6206B"/>
    <w:p w:rsidR="00B6206B" w:rsidRPr="00AD269E" w:rsidRDefault="00B6206B" w:rsidP="00B6206B">
      <w:pPr>
        <w:jc w:val="center"/>
      </w:pPr>
      <w:r w:rsidRPr="00AD269E">
        <w:lastRenderedPageBreak/>
        <w:t>18</w:t>
      </w:r>
    </w:p>
    <w:p w:rsidR="00B6206B" w:rsidRPr="00AD269E" w:rsidRDefault="00B6206B" w:rsidP="00B6206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1026"/>
        <w:gridCol w:w="1236"/>
        <w:gridCol w:w="1236"/>
        <w:gridCol w:w="1236"/>
        <w:gridCol w:w="1236"/>
        <w:gridCol w:w="1236"/>
        <w:gridCol w:w="1236"/>
      </w:tblGrid>
      <w:tr w:rsidR="00B6206B" w:rsidRPr="00AD269E" w:rsidTr="00B6206B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30C9" w:rsidRPr="00AD269E" w:rsidTr="00F030C9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проект, св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занный с региональным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ектом, «Обеспечение общ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безопасности на территории Великоустюгск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муниципального округа»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13337,7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13337,7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13336,4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13336,4</w:t>
            </w:r>
          </w:p>
        </w:tc>
      </w:tr>
      <w:tr w:rsidR="00F030C9" w:rsidRPr="00AD269E" w:rsidTr="00F030C9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Обеспечено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мероприятий по 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титеррористической защ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щенности объектов образ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13337,7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13337,7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13336,4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13336,4</w:t>
            </w:r>
          </w:p>
        </w:tc>
      </w:tr>
      <w:tr w:rsidR="00F030C9" w:rsidRPr="00AD269E" w:rsidTr="00F030C9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проект, св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занный с региональным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ектом, «Повышение качества и доступности для инвалидов и других маломобильных групп населения приорите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объектов и услуг»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2079,4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2079,4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83,2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83,2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1996,2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1996,2</w:t>
            </w:r>
          </w:p>
        </w:tc>
      </w:tr>
      <w:tr w:rsidR="00F030C9" w:rsidRPr="00AD269E" w:rsidTr="00F030C9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Приспособлены здания и помещения мун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образовательных организаций для беспрепя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ственного доступа инвалидов (детей-инвалидов)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2079,4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2079,4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83,2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83,2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1996,2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1996,2</w:t>
            </w:r>
          </w:p>
        </w:tc>
      </w:tr>
    </w:tbl>
    <w:p w:rsidR="00B6206B" w:rsidRPr="00AD269E" w:rsidRDefault="00B6206B" w:rsidP="00B6206B">
      <w:pPr>
        <w:jc w:val="center"/>
      </w:pPr>
    </w:p>
    <w:p w:rsidR="00B6206B" w:rsidRPr="00AD269E" w:rsidRDefault="00B6206B" w:rsidP="00B6206B">
      <w:pPr>
        <w:jc w:val="center"/>
      </w:pPr>
      <w:r w:rsidRPr="00AD269E">
        <w:lastRenderedPageBreak/>
        <w:t>19</w:t>
      </w:r>
    </w:p>
    <w:p w:rsidR="00B6206B" w:rsidRPr="00AD269E" w:rsidRDefault="00B6206B" w:rsidP="00B6206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268"/>
        <w:gridCol w:w="1026"/>
        <w:gridCol w:w="1236"/>
        <w:gridCol w:w="1236"/>
        <w:gridCol w:w="1236"/>
        <w:gridCol w:w="1236"/>
        <w:gridCol w:w="1236"/>
        <w:gridCol w:w="1236"/>
      </w:tblGrid>
      <w:tr w:rsidR="00B6206B" w:rsidRPr="00AD269E" w:rsidTr="00B6206B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34F0" w:rsidRPr="00AD269E" w:rsidTr="00B6206B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проект, св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занный с региональным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ектом, «Занятость населения и безопасный труд»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200,0</w:t>
            </w:r>
          </w:p>
        </w:tc>
      </w:tr>
      <w:tr w:rsidR="006A34F0" w:rsidRPr="00AD269E" w:rsidTr="00B620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200,0</w:t>
            </w:r>
          </w:p>
        </w:tc>
      </w:tr>
      <w:tr w:rsidR="006A34F0" w:rsidRPr="00AD269E" w:rsidTr="00B6206B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Оснащены рабочие места в рамках содействия в трудоустройстве незанятых 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200,0</w:t>
            </w:r>
          </w:p>
        </w:tc>
      </w:tr>
      <w:tr w:rsidR="006A34F0" w:rsidRPr="00AD269E" w:rsidTr="00B620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200,0</w:t>
            </w:r>
          </w:p>
        </w:tc>
      </w:tr>
      <w:tr w:rsidR="00F030C9" w:rsidRPr="00AD269E" w:rsidTr="00F030C9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проект, не связанный с региональным проектом, «Развитие инфр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учреждений обр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29096,3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32231,9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29096,3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32231,9</w:t>
            </w:r>
          </w:p>
        </w:tc>
      </w:tr>
      <w:tr w:rsidR="00F030C9" w:rsidRPr="00AD269E" w:rsidTr="00F030C9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Проведены ремо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(капитальные ремонты) 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дошкольного, 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дополнительного обр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в том числе разраб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тана проектно-сметная док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ментация на проведение кап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тальных ремонтов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9037,4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9037,4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9037,4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9037,4</w:t>
            </w:r>
          </w:p>
        </w:tc>
      </w:tr>
      <w:tr w:rsidR="00F030C9" w:rsidRPr="00AD269E" w:rsidTr="00F030C9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Обновлена матер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ально-техническая база орг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дошкольного, общего и дополнительного образов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7606,8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413,5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413,5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8433,8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7606,8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413,5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413,5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8433,8</w:t>
            </w:r>
          </w:p>
        </w:tc>
      </w:tr>
    </w:tbl>
    <w:p w:rsidR="00B6206B" w:rsidRPr="00AD269E" w:rsidRDefault="00B6206B" w:rsidP="00B6206B">
      <w:pPr>
        <w:jc w:val="center"/>
      </w:pPr>
      <w:r w:rsidRPr="00AD269E">
        <w:lastRenderedPageBreak/>
        <w:t>20</w:t>
      </w:r>
    </w:p>
    <w:p w:rsidR="00B6206B" w:rsidRPr="00AD269E" w:rsidRDefault="00B6206B" w:rsidP="00B6206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268"/>
        <w:gridCol w:w="1026"/>
        <w:gridCol w:w="1236"/>
        <w:gridCol w:w="1236"/>
        <w:gridCol w:w="1236"/>
        <w:gridCol w:w="1236"/>
        <w:gridCol w:w="1236"/>
        <w:gridCol w:w="1236"/>
      </w:tblGrid>
      <w:tr w:rsidR="00B6206B" w:rsidRPr="00AD269E" w:rsidTr="00B6206B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206B" w:rsidRPr="00AD269E" w:rsidTr="00B6206B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Проведены мер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 по обеспечению бе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образовательного процесса организаций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школьного, общего и допо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11802,1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11860,7</w:t>
            </w:r>
          </w:p>
        </w:tc>
      </w:tr>
      <w:tr w:rsidR="00B6206B" w:rsidRPr="00AD269E" w:rsidTr="00B620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B6206B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B6206B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11802,1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11860,7</w:t>
            </w:r>
          </w:p>
        </w:tc>
      </w:tr>
      <w:tr w:rsidR="00B6206B" w:rsidRPr="00AD269E" w:rsidTr="00B6206B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Пополнены фонды школьных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450,0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B6206B" w:rsidRPr="00AD269E">
              <w:rPr>
                <w:color w:val="000000"/>
              </w:rPr>
              <w:t>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="00B6206B"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B6206B" w:rsidRPr="00AD269E">
              <w:rPr>
                <w:color w:val="000000"/>
              </w:rPr>
              <w:t>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  <w:r w:rsidR="00B6206B" w:rsidRPr="00AD269E">
              <w:rPr>
                <w:color w:val="000000"/>
              </w:rPr>
              <w:t>,0</w:t>
            </w:r>
          </w:p>
        </w:tc>
      </w:tr>
      <w:tr w:rsidR="00F030C9" w:rsidRPr="00AD269E" w:rsidTr="00B620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450,0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Pr="00AD269E">
              <w:rPr>
                <w:color w:val="000000"/>
              </w:rPr>
              <w:t>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Pr="00AD269E">
              <w:rPr>
                <w:color w:val="000000"/>
              </w:rPr>
              <w:t>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  <w:r w:rsidRPr="00AD269E">
              <w:rPr>
                <w:color w:val="000000"/>
              </w:rPr>
              <w:t>,0</w:t>
            </w:r>
          </w:p>
        </w:tc>
      </w:tr>
      <w:tr w:rsidR="00B6206B" w:rsidRPr="00AD269E" w:rsidTr="00B6206B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Предоставлена м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териальная поддержка общ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образовательным организац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 по результатам единого государственного экзамена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6206B" w:rsidRPr="00AD269E">
              <w:rPr>
                <w:color w:val="000000"/>
              </w:rPr>
              <w:t>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B6206B"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B6206B"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B6206B"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B6206B" w:rsidRPr="00AD269E">
              <w:rPr>
                <w:color w:val="000000"/>
              </w:rPr>
              <w:t>00,0</w:t>
            </w:r>
          </w:p>
        </w:tc>
      </w:tr>
      <w:tr w:rsidR="00F030C9" w:rsidRPr="00AD269E" w:rsidTr="00B620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AD269E">
              <w:rPr>
                <w:color w:val="000000"/>
              </w:rPr>
              <w:t>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AD269E">
              <w:rPr>
                <w:color w:val="000000"/>
              </w:rPr>
              <w:t>00,0</w:t>
            </w:r>
          </w:p>
        </w:tc>
      </w:tr>
      <w:tr w:rsidR="00F030C9" w:rsidRPr="00AD269E" w:rsidTr="00F030C9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«Мероприятия в 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образования»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4468,5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34012,9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4468,5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34012,9</w:t>
            </w:r>
          </w:p>
        </w:tc>
      </w:tr>
      <w:tr w:rsidR="00F030C9" w:rsidRPr="00AD269E" w:rsidTr="00F030C9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Организовано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и (или) участие в м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роприятиях для обучающихся организаций дошкольного, общего и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1576,6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12094,0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1576,6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12094,0</w:t>
            </w:r>
          </w:p>
        </w:tc>
      </w:tr>
    </w:tbl>
    <w:p w:rsidR="00B6206B" w:rsidRPr="00AD269E" w:rsidRDefault="00B6206B"/>
    <w:p w:rsidR="00B6206B" w:rsidRPr="00AD269E" w:rsidRDefault="00B6206B"/>
    <w:p w:rsidR="00B6206B" w:rsidRPr="00AD269E" w:rsidRDefault="00B6206B"/>
    <w:p w:rsidR="00B6206B" w:rsidRPr="00AD269E" w:rsidRDefault="00B6206B" w:rsidP="00B6206B">
      <w:pPr>
        <w:jc w:val="center"/>
      </w:pPr>
      <w:r w:rsidRPr="00AD269E">
        <w:lastRenderedPageBreak/>
        <w:t>21</w:t>
      </w:r>
    </w:p>
    <w:p w:rsidR="00B6206B" w:rsidRPr="00AD269E" w:rsidRDefault="00B6206B" w:rsidP="00B6206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585"/>
        <w:gridCol w:w="1974"/>
        <w:gridCol w:w="1236"/>
        <w:gridCol w:w="1236"/>
        <w:gridCol w:w="1236"/>
        <w:gridCol w:w="1236"/>
        <w:gridCol w:w="1236"/>
        <w:gridCol w:w="1236"/>
        <w:gridCol w:w="1236"/>
      </w:tblGrid>
      <w:tr w:rsidR="00B6206B" w:rsidRPr="00AD269E" w:rsidTr="00B6206B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Организовано пров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и (или) участие в мер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приятиях, конкурсах, конфере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 в рамках повышения м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и поощрения педагог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и руководящих работн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93,0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1781,6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93,0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1781,6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Организовано пров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оздоровительной камп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2798,9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3243,0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3243,0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3243,0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3804,7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3804,7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20137,3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2798,9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3243,0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3243,0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3243,0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3804,7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3804,7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20137,3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 «Обеспечение деятельн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управления образования и подведомственных учрежд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1324305,3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1409460,3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1418593,5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1417573,8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1382846,3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1382846,3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8335625,5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449787,1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456395,0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470894,6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469874,9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455804,7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455804,7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2758561,0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бю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874518,2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953065,3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947698,9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947698,9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927041,6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927041,6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5577064,5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Обеспечено выпо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функций управления 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14604,2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85034,0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14604,2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85034,0</w:t>
            </w:r>
          </w:p>
        </w:tc>
      </w:tr>
    </w:tbl>
    <w:p w:rsidR="00B6206B" w:rsidRPr="00AD269E" w:rsidRDefault="00B6206B" w:rsidP="00B6206B">
      <w:pPr>
        <w:jc w:val="center"/>
      </w:pPr>
      <w:r w:rsidRPr="00AD269E">
        <w:lastRenderedPageBreak/>
        <w:t>22</w:t>
      </w:r>
    </w:p>
    <w:p w:rsidR="00B6206B" w:rsidRPr="00AD269E" w:rsidRDefault="00B6206B" w:rsidP="00B6206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948"/>
        <w:gridCol w:w="2211"/>
        <w:gridCol w:w="1116"/>
        <w:gridCol w:w="1116"/>
        <w:gridCol w:w="1116"/>
        <w:gridCol w:w="1116"/>
        <w:gridCol w:w="1116"/>
        <w:gridCol w:w="1116"/>
        <w:gridCol w:w="1236"/>
      </w:tblGrid>
      <w:tr w:rsidR="00B6206B" w:rsidRPr="00AD269E" w:rsidTr="00B6206B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39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Обеспечена деятел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муниципальных учреждений дошкольного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520476,6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565584,2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567266,1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566647,3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562958,7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562958,7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3345891,6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145906,3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146824,3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150924,2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150305,4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146558,9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146558,9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887078,0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сидии регионал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374570,3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418759,9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416341,9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416341,9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416399,8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416399,8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2458813,6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9.3.</w:t>
            </w:r>
          </w:p>
        </w:tc>
        <w:tc>
          <w:tcPr>
            <w:tcW w:w="39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Обеспечена деятел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учреждений общего образ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743358,0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779322,7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783239,7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782838,8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754207,3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754207,3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4597173,8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243410,1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245017,3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251882,7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251481,8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243565,5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243565,5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1478922,9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сидии регионал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499947,9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534305,4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531357,0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531357,0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510641,8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510641,8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3118250,9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9.4.</w:t>
            </w:r>
          </w:p>
        </w:tc>
        <w:tc>
          <w:tcPr>
            <w:tcW w:w="39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Обеспечена деятел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учреждений дополнительного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21129,6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23656,1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27134,2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27134,2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21230,7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21230,7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141515,5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21129,6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23656,1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27134,2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27134,2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21230,7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21230,7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141515,5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9.5.</w:t>
            </w:r>
          </w:p>
        </w:tc>
        <w:tc>
          <w:tcPr>
            <w:tcW w:w="39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Созданы условия для функционирования и обеспечения системы персонифицированного финансирования дополнительного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24736,9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26706,5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26762,7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26762,7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30520,9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30520,9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166010,6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24736,9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26706,5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26762,7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26762,7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30520,9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30520,9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166010,6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социальной по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26041,4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28011,2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28011,2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33727,4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33727,4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185530,3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24406,0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сидии регионал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28806,9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22020,8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161124,3</w:t>
            </w:r>
          </w:p>
        </w:tc>
      </w:tr>
    </w:tbl>
    <w:p w:rsidR="00B6206B" w:rsidRPr="00AD269E" w:rsidRDefault="00D1757B" w:rsidP="00D1757B">
      <w:pPr>
        <w:jc w:val="center"/>
      </w:pPr>
      <w:r w:rsidRPr="00AD269E">
        <w:lastRenderedPageBreak/>
        <w:t>23</w:t>
      </w:r>
    </w:p>
    <w:p w:rsidR="00D1757B" w:rsidRPr="00AD269E" w:rsidRDefault="00D1757B" w:rsidP="00D1757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090"/>
        <w:gridCol w:w="2069"/>
        <w:gridCol w:w="996"/>
        <w:gridCol w:w="996"/>
        <w:gridCol w:w="996"/>
        <w:gridCol w:w="996"/>
        <w:gridCol w:w="996"/>
        <w:gridCol w:w="1598"/>
        <w:gridCol w:w="1276"/>
      </w:tblGrid>
      <w:tr w:rsidR="00B6206B" w:rsidRPr="00AD269E" w:rsidTr="00D1757B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4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Обеспечено предоставл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мер социальной поддержки в 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 общего образования за счет субвенции из областного бю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28806,9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22020,8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161124,3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сидии регионал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28806,9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22020,8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161124,3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4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Обеспечена муниципал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поддержка педагогических 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ботников (учителей) за наём жилого помещения 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3370,5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бюджета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3370,5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4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Обеспечено предоставл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компенсации транспортных ра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 на пригородные маршруты п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дагогическим работникам до места работы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536,2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бюджета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536,2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10.4.</w:t>
            </w:r>
          </w:p>
        </w:tc>
        <w:tc>
          <w:tcPr>
            <w:tcW w:w="4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Обеспечено предоставл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компенсации транспортных ра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 на пригородные маршруты 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дителям (законным представителям) до места обучения детей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9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бюджета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10.5.</w:t>
            </w:r>
          </w:p>
        </w:tc>
        <w:tc>
          <w:tcPr>
            <w:tcW w:w="4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Обеспечено предоставл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единовременного пособия мол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дым специалистам на хозяйственное обзаведение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9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бюджета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</w:tr>
    </w:tbl>
    <w:p w:rsidR="00D1757B" w:rsidRPr="00AD269E" w:rsidRDefault="00D1757B"/>
    <w:p w:rsidR="00D1757B" w:rsidRPr="00AD269E" w:rsidRDefault="001B52B5" w:rsidP="001B52B5">
      <w:pPr>
        <w:jc w:val="center"/>
      </w:pPr>
      <w:r w:rsidRPr="00AD269E">
        <w:lastRenderedPageBreak/>
        <w:t>24</w:t>
      </w:r>
    </w:p>
    <w:p w:rsidR="001B52B5" w:rsidRPr="00AD269E" w:rsidRDefault="001B52B5" w:rsidP="001B52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090"/>
        <w:gridCol w:w="2069"/>
        <w:gridCol w:w="996"/>
        <w:gridCol w:w="876"/>
        <w:gridCol w:w="876"/>
        <w:gridCol w:w="876"/>
        <w:gridCol w:w="876"/>
        <w:gridCol w:w="1598"/>
        <w:gridCol w:w="1276"/>
      </w:tblGrid>
      <w:tr w:rsidR="00D1757B" w:rsidRPr="00AD269E" w:rsidTr="001B52B5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57B" w:rsidRPr="00AD269E" w:rsidRDefault="00D1757B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57B" w:rsidRPr="00AD269E" w:rsidRDefault="00D1757B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57B" w:rsidRPr="00AD269E" w:rsidRDefault="00D1757B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B" w:rsidRPr="00AD269E" w:rsidRDefault="00D1757B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B" w:rsidRPr="00AD269E" w:rsidRDefault="00D1757B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B" w:rsidRPr="00AD269E" w:rsidRDefault="00D1757B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57B" w:rsidRPr="00AD269E" w:rsidRDefault="00D1757B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57B" w:rsidRPr="00AD269E" w:rsidRDefault="00D1757B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B" w:rsidRPr="00AD269E" w:rsidRDefault="00D1757B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57B" w:rsidRPr="00AD269E" w:rsidRDefault="00D1757B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10.6.</w:t>
            </w:r>
          </w:p>
        </w:tc>
        <w:tc>
          <w:tcPr>
            <w:tcW w:w="4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Обеспечена муниципальная по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по закреплению педагогич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кадров в муниципальных обр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организациях в части выплат стипендий студентам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505,8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2777,2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9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бюджета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505,8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2777,2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10.7.</w:t>
            </w:r>
          </w:p>
        </w:tc>
        <w:tc>
          <w:tcPr>
            <w:tcW w:w="4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Обеспечены питанием 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дельные категории граждан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1826,7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15886,1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9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бюджета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1826,7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15886,1</w:t>
            </w:r>
          </w:p>
        </w:tc>
      </w:tr>
    </w:tbl>
    <w:p w:rsidR="00CA0248" w:rsidRPr="00AD269E" w:rsidRDefault="00CA0248"/>
    <w:p w:rsidR="00CD57CE" w:rsidRPr="00AD269E" w:rsidRDefault="00CD57CE" w:rsidP="00556D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  <w:sectPr w:rsidR="00CD57CE" w:rsidRPr="00AD269E" w:rsidSect="00D82CB4">
          <w:pgSz w:w="16839" w:h="11907" w:orient="landscape" w:code="9"/>
          <w:pgMar w:top="1134" w:right="1134" w:bottom="2410" w:left="1134" w:header="720" w:footer="720" w:gutter="0"/>
          <w:cols w:space="720"/>
          <w:docGrid w:linePitch="360"/>
        </w:sectPr>
      </w:pPr>
    </w:p>
    <w:p w:rsidR="000F42CB" w:rsidRPr="00AD269E" w:rsidRDefault="001B52B5" w:rsidP="00556D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25</w:t>
      </w:r>
    </w:p>
    <w:p w:rsidR="0030404F" w:rsidRPr="00AD269E" w:rsidRDefault="0030404F" w:rsidP="00556D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F96" w:rsidRPr="00AD269E" w:rsidRDefault="000F42CB" w:rsidP="009C6F7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9E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="00556D31" w:rsidRPr="00AD269E">
        <w:rPr>
          <w:rFonts w:ascii="Times New Roman" w:hAnsi="Times New Roman" w:cs="Times New Roman"/>
          <w:b/>
          <w:sz w:val="24"/>
          <w:szCs w:val="24"/>
        </w:rPr>
        <w:t xml:space="preserve"> направлений расходов финансовых мероприятий (результатов) структурных элементов</w:t>
      </w:r>
    </w:p>
    <w:p w:rsidR="009C6F7F" w:rsidRPr="00AD269E" w:rsidRDefault="00556D31" w:rsidP="009C6F7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9E">
        <w:rPr>
          <w:rFonts w:ascii="Times New Roman" w:hAnsi="Times New Roman" w:cs="Times New Roman"/>
          <w:b/>
          <w:sz w:val="24"/>
          <w:szCs w:val="24"/>
        </w:rPr>
        <w:t xml:space="preserve"> проектной части муниципальной программы </w:t>
      </w:r>
    </w:p>
    <w:p w:rsidR="000F42CB" w:rsidRPr="00AD269E" w:rsidRDefault="000F42CB" w:rsidP="009C6F7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823"/>
        <w:gridCol w:w="1807"/>
        <w:gridCol w:w="2054"/>
        <w:gridCol w:w="2786"/>
        <w:gridCol w:w="1041"/>
        <w:gridCol w:w="1041"/>
        <w:gridCol w:w="670"/>
        <w:gridCol w:w="670"/>
        <w:gridCol w:w="670"/>
        <w:gridCol w:w="670"/>
      </w:tblGrid>
      <w:tr w:rsidR="00C07E8D" w:rsidRPr="00AD269E" w:rsidTr="001B52B5">
        <w:tc>
          <w:tcPr>
            <w:tcW w:w="0" w:type="auto"/>
            <w:vMerge w:val="restart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0" w:type="auto"/>
            <w:vMerge w:val="restart"/>
          </w:tcPr>
          <w:p w:rsidR="009273E6" w:rsidRPr="00AD269E" w:rsidRDefault="009273E6" w:rsidP="001B52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Наименование направл</w:t>
            </w:r>
            <w:r w:rsidRPr="00AD269E">
              <w:rPr>
                <w:sz w:val="22"/>
                <w:szCs w:val="22"/>
              </w:rPr>
              <w:t>е</w:t>
            </w:r>
            <w:r w:rsidRPr="00AD269E">
              <w:rPr>
                <w:sz w:val="22"/>
                <w:szCs w:val="22"/>
              </w:rPr>
              <w:t>ния (подпрограммы)</w:t>
            </w:r>
            <w:r w:rsidR="001B52B5" w:rsidRPr="00AD269E">
              <w:rPr>
                <w:sz w:val="22"/>
                <w:szCs w:val="22"/>
              </w:rPr>
              <w:t xml:space="preserve"> </w:t>
            </w:r>
            <w:r w:rsidRPr="00AD269E">
              <w:rPr>
                <w:sz w:val="22"/>
                <w:szCs w:val="22"/>
              </w:rPr>
              <w:t>мун</w:t>
            </w:r>
            <w:r w:rsidRPr="00AD269E">
              <w:rPr>
                <w:sz w:val="22"/>
                <w:szCs w:val="22"/>
              </w:rPr>
              <w:t>и</w:t>
            </w:r>
            <w:r w:rsidRPr="00AD269E">
              <w:rPr>
                <w:sz w:val="22"/>
                <w:szCs w:val="22"/>
              </w:rPr>
              <w:t>ципальной программы (комплексной программы), мероприятия (результата)</w:t>
            </w:r>
          </w:p>
        </w:tc>
        <w:tc>
          <w:tcPr>
            <w:tcW w:w="0" w:type="auto"/>
            <w:vMerge w:val="restart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Наименование расходов</w:t>
            </w:r>
          </w:p>
        </w:tc>
        <w:tc>
          <w:tcPr>
            <w:tcW w:w="0" w:type="auto"/>
            <w:vMerge w:val="restart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Направления ра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ходов, вид расх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дов</w:t>
            </w:r>
          </w:p>
        </w:tc>
        <w:tc>
          <w:tcPr>
            <w:tcW w:w="0" w:type="auto"/>
            <w:vMerge w:val="restart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Характеристика </w:t>
            </w:r>
          </w:p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направления расходов</w:t>
            </w:r>
          </w:p>
        </w:tc>
        <w:tc>
          <w:tcPr>
            <w:tcW w:w="0" w:type="auto"/>
            <w:gridSpan w:val="6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Объем финансового обеспечения по годам (тыс. руб.)</w:t>
            </w:r>
          </w:p>
        </w:tc>
      </w:tr>
      <w:tr w:rsidR="001C08FE" w:rsidRPr="00AD269E" w:rsidTr="001B52B5">
        <w:tc>
          <w:tcPr>
            <w:tcW w:w="0" w:type="auto"/>
            <w:vMerge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2029 год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</w:tc>
      </w:tr>
      <w:tr w:rsidR="001C08FE" w:rsidRPr="00AD269E" w:rsidTr="001B52B5"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273E6" w:rsidRPr="00AD269E" w:rsidTr="001B52B5">
        <w:tc>
          <w:tcPr>
            <w:tcW w:w="0" w:type="auto"/>
            <w:gridSpan w:val="11"/>
          </w:tcPr>
          <w:p w:rsidR="009273E6" w:rsidRPr="00AD269E" w:rsidRDefault="009273E6" w:rsidP="00245A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1. Муниципальный проект, связанный с региональным проектом, «Все лучшее детям»</w:t>
            </w:r>
          </w:p>
        </w:tc>
      </w:tr>
      <w:tr w:rsidR="001C08FE" w:rsidRPr="00AD269E" w:rsidTr="001B52B5">
        <w:tc>
          <w:tcPr>
            <w:tcW w:w="0" w:type="auto"/>
          </w:tcPr>
          <w:p w:rsidR="009273E6" w:rsidRPr="00AD269E" w:rsidRDefault="009273E6" w:rsidP="00927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0" w:type="auto"/>
          </w:tcPr>
          <w:p w:rsidR="009273E6" w:rsidRPr="00AD269E" w:rsidRDefault="009273E6" w:rsidP="009273E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Реализованы мероприятия по модернизации школ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ных систем образования, предусматривающие кап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тальный ремонт зданий общеобразовательных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ганизаций</w:t>
            </w:r>
          </w:p>
        </w:tc>
        <w:tc>
          <w:tcPr>
            <w:tcW w:w="0" w:type="auto"/>
          </w:tcPr>
          <w:p w:rsidR="009273E6" w:rsidRPr="00AD269E" w:rsidRDefault="009273E6" w:rsidP="009273E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Реализация 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роприятий по модернизации школьных 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стем 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0" w:type="auto"/>
          </w:tcPr>
          <w:p w:rsidR="009273E6" w:rsidRPr="00AD269E" w:rsidRDefault="009273E6" w:rsidP="009273E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бюджетным</w:t>
            </w:r>
            <w:r w:rsidR="001E3423" w:rsidRPr="00AD269E">
              <w:rPr>
                <w:rFonts w:ascii="Times New Roman" w:hAnsi="Times New Roman" w:cs="Times New Roman"/>
                <w:sz w:val="22"/>
                <w:szCs w:val="22"/>
              </w:rPr>
              <w:t>, казенным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 или 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тономным учр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ждениям</w:t>
            </w:r>
          </w:p>
        </w:tc>
        <w:tc>
          <w:tcPr>
            <w:tcW w:w="0" w:type="auto"/>
          </w:tcPr>
          <w:p w:rsidR="009273E6" w:rsidRPr="00AD269E" w:rsidRDefault="009273E6" w:rsidP="009273E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субсидии </w:t>
            </w:r>
            <w:r w:rsidR="001E3423" w:rsidRPr="00AD269E">
              <w:rPr>
                <w:rFonts w:ascii="Times New Roman" w:hAnsi="Times New Roman" w:cs="Times New Roman"/>
                <w:sz w:val="22"/>
                <w:szCs w:val="22"/>
              </w:rPr>
              <w:t>муниципальному казенн</w:t>
            </w:r>
            <w:r w:rsidR="001E3423"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E3423"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му учреждению 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на пров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дение капитальных ремо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  <w:r w:rsidR="001E3423"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объектов 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общеобраз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вательных организаций</w:t>
            </w:r>
          </w:p>
        </w:tc>
        <w:tc>
          <w:tcPr>
            <w:tcW w:w="0" w:type="auto"/>
          </w:tcPr>
          <w:p w:rsidR="009273E6" w:rsidRPr="00AD269E" w:rsidRDefault="003A5765" w:rsidP="00927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140376,2</w:t>
            </w:r>
          </w:p>
        </w:tc>
        <w:tc>
          <w:tcPr>
            <w:tcW w:w="0" w:type="auto"/>
          </w:tcPr>
          <w:p w:rsidR="009273E6" w:rsidRPr="00AD269E" w:rsidRDefault="003A5765" w:rsidP="00927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139416,8</w:t>
            </w:r>
          </w:p>
        </w:tc>
        <w:tc>
          <w:tcPr>
            <w:tcW w:w="0" w:type="auto"/>
          </w:tcPr>
          <w:p w:rsidR="009273E6" w:rsidRPr="00AD269E" w:rsidRDefault="009273E6" w:rsidP="00927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9273E6" w:rsidRPr="00AD269E" w:rsidRDefault="009273E6" w:rsidP="00927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9273E6" w:rsidRPr="00AD269E" w:rsidRDefault="009273E6" w:rsidP="00927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9273E6" w:rsidRPr="00AD269E" w:rsidRDefault="009273E6" w:rsidP="00927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 w:rsidP="001B52B5">
      <w:pPr>
        <w:jc w:val="center"/>
      </w:pPr>
      <w:r w:rsidRPr="00AD269E">
        <w:lastRenderedPageBreak/>
        <w:t>26</w:t>
      </w:r>
    </w:p>
    <w:p w:rsidR="001B52B5" w:rsidRPr="00AD269E" w:rsidRDefault="001B52B5" w:rsidP="001B52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59"/>
        <w:gridCol w:w="2818"/>
        <w:gridCol w:w="1926"/>
        <w:gridCol w:w="3012"/>
        <w:gridCol w:w="931"/>
        <w:gridCol w:w="931"/>
        <w:gridCol w:w="491"/>
        <w:gridCol w:w="491"/>
        <w:gridCol w:w="491"/>
        <w:gridCol w:w="491"/>
      </w:tblGrid>
      <w:tr w:rsidR="001B52B5" w:rsidRPr="00AD269E" w:rsidTr="001B52B5"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1C08FE" w:rsidRPr="00AD269E" w:rsidTr="001B52B5"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Реализованы меропри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тия по модернизации школьных систем обр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зования, предусматрив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ющие оборудование зд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общеобразовател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ных организаций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 по модернизации школ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ных систем образования (оснащение отремонтир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ванных зданий и (или) п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мещений муниципальных общеобразовательных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ганизаций современными средствами обучения и воспитания</w:t>
            </w:r>
            <w:proofErr w:type="gramEnd"/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пальным бю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жетным или 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тономным учр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ждениям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муниципальным общеобр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зовательным организациям на </w:t>
            </w:r>
            <w:r w:rsidR="00946347" w:rsidRPr="00AD269E">
              <w:rPr>
                <w:rFonts w:ascii="Times New Roman" w:hAnsi="Times New Roman" w:cs="Times New Roman"/>
                <w:sz w:val="22"/>
                <w:szCs w:val="22"/>
              </w:rPr>
              <w:t>оснащение средствами обучения и воспитания, с</w:t>
            </w:r>
            <w:r w:rsidR="00946347"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46347" w:rsidRPr="00AD269E">
              <w:rPr>
                <w:rFonts w:ascii="Times New Roman" w:hAnsi="Times New Roman" w:cs="Times New Roman"/>
                <w:sz w:val="22"/>
                <w:szCs w:val="22"/>
              </w:rPr>
              <w:t>ответствующим совреме</w:t>
            </w:r>
            <w:r w:rsidR="00946347" w:rsidRPr="00AD269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946347" w:rsidRPr="00AD269E">
              <w:rPr>
                <w:rFonts w:ascii="Times New Roman" w:hAnsi="Times New Roman" w:cs="Times New Roman"/>
                <w:sz w:val="22"/>
                <w:szCs w:val="22"/>
              </w:rPr>
              <w:t>ным условиям обучения</w:t>
            </w:r>
          </w:p>
        </w:tc>
        <w:tc>
          <w:tcPr>
            <w:tcW w:w="0" w:type="auto"/>
          </w:tcPr>
          <w:p w:rsidR="001E3423" w:rsidRPr="00AD269E" w:rsidRDefault="003A5765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30918,8</w:t>
            </w:r>
          </w:p>
        </w:tc>
        <w:tc>
          <w:tcPr>
            <w:tcW w:w="0" w:type="auto"/>
          </w:tcPr>
          <w:p w:rsidR="001E3423" w:rsidRPr="00AD269E" w:rsidRDefault="003A5765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24458,7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C07E8D" w:rsidRPr="00AD269E" w:rsidTr="001B52B5"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Общеобразовательные организации оснащены средствами обучения и воспитания для реализ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ции учебных предметов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Оснащение предметных кабинетов общеобразов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тельных организаций об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рудованием, средствами обучения и воспитания</w:t>
            </w:r>
          </w:p>
        </w:tc>
        <w:tc>
          <w:tcPr>
            <w:tcW w:w="0" w:type="auto"/>
          </w:tcPr>
          <w:p w:rsidR="001E3423" w:rsidRPr="00AD269E" w:rsidRDefault="001E3423" w:rsidP="007E4A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субсидии </w:t>
            </w:r>
            <w:r w:rsidR="007E4A97">
              <w:rPr>
                <w:rFonts w:ascii="Times New Roman" w:hAnsi="Times New Roman" w:cs="Times New Roman"/>
                <w:sz w:val="22"/>
                <w:szCs w:val="22"/>
              </w:rPr>
              <w:t>бю</w:t>
            </w:r>
            <w:r w:rsidR="007E4A9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E4A97">
              <w:rPr>
                <w:rFonts w:ascii="Times New Roman" w:hAnsi="Times New Roman" w:cs="Times New Roman"/>
                <w:sz w:val="22"/>
                <w:szCs w:val="22"/>
              </w:rPr>
              <w:t>жетным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 учр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ждениям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Оснащение муниципальных общеобразовательных орг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низаций необходимыми средствами обучения и во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питания, соответствующими современным условиям об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чения, для реализации общ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образовательных программ по учебным предметам "О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новы безопасности и защиты Родины" и "Труд (Технол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гия)"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1572,6</w:t>
            </w:r>
          </w:p>
        </w:tc>
        <w:tc>
          <w:tcPr>
            <w:tcW w:w="0" w:type="auto"/>
          </w:tcPr>
          <w:p w:rsidR="001E3423" w:rsidRPr="00AD269E" w:rsidRDefault="003A5765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374,1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 w:rsidP="001B52B5">
      <w:pPr>
        <w:jc w:val="center"/>
      </w:pPr>
      <w:r w:rsidRPr="00AD269E">
        <w:lastRenderedPageBreak/>
        <w:t>27</w:t>
      </w:r>
    </w:p>
    <w:p w:rsidR="001B52B5" w:rsidRPr="00AD269E" w:rsidRDefault="001B52B5" w:rsidP="001B52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86"/>
        <w:gridCol w:w="2784"/>
        <w:gridCol w:w="1908"/>
        <w:gridCol w:w="2597"/>
        <w:gridCol w:w="821"/>
        <w:gridCol w:w="821"/>
        <w:gridCol w:w="821"/>
        <w:gridCol w:w="821"/>
        <w:gridCol w:w="491"/>
        <w:gridCol w:w="491"/>
      </w:tblGrid>
      <w:tr w:rsidR="001B52B5" w:rsidRPr="00AD269E" w:rsidTr="001B52B5"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46347" w:rsidRPr="00AD269E" w:rsidTr="001B52B5">
        <w:tc>
          <w:tcPr>
            <w:tcW w:w="0" w:type="auto"/>
            <w:gridSpan w:val="11"/>
            <w:vAlign w:val="center"/>
          </w:tcPr>
          <w:p w:rsidR="00946347" w:rsidRPr="00AD269E" w:rsidRDefault="00946347" w:rsidP="009463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 Муниципальный проект, связанный с региональным проектом, «Педагоги и наставники»</w:t>
            </w:r>
          </w:p>
        </w:tc>
      </w:tr>
      <w:tr w:rsidR="00C07E8D" w:rsidRPr="00AD269E" w:rsidTr="001B52B5"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Обеспечены выплаты ежемесячного денежного вознаграждения советн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кам директоров по восп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танию и взаимодействию с детскими обществе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ными объединениями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Обеспечение выплат еж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месячного денежного во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награждения советникам директоров по воспитанию и взаимодействию с де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скими общественными объединениями госуда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ственных общеобразов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тельных организаций, профессиональных обр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зовательных организаций субъекта Российской Ф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дерации, муниципальных образовательных орган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заций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мун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ципальным бю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жетным учр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ждениям на 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полнение мун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ципального зад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Финансовое обеспечение выплат ежемесячного денежного вознагражд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 советников директ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ров по воспитанию и взаимодействию с де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скими общественными объединениями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2162,5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2374,7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2815,8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2875,2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C07E8D" w:rsidRPr="00AD269E" w:rsidTr="001B52B5"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 государственных и 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ниципальных общеобр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зовательных организац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ях и их структурных по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разделениях реализованы мероприятия по обесп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чению деятельности 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ветников директора по воспитанию и взаимоде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ствию с детскими общ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ственными объединени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ми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обеспечению деятел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ности советников дире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торов по воспитанию и взаимодействию с детск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ми общественными об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единениями в общеобр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зовательных организациях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мун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ципальным бю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жетным учр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ждениям на 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полнение мун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ципального зад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Финансовое обеспечение мероприятий по обесп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чению деятельности 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ветников директора по воспитанию и взаим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действию с детскими общественными объед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нениями в общеобраз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вательных организациях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4691,3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5478,8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7902,5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8144,7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1B52B5" w:rsidRPr="00AD269E" w:rsidRDefault="001B52B5"/>
    <w:p w:rsidR="001B52B5" w:rsidRPr="00AD269E" w:rsidRDefault="001B52B5" w:rsidP="001B52B5">
      <w:pPr>
        <w:jc w:val="center"/>
      </w:pPr>
      <w:r w:rsidRPr="00AD269E">
        <w:t>28</w:t>
      </w:r>
    </w:p>
    <w:p w:rsidR="001B52B5" w:rsidRPr="00AD269E" w:rsidRDefault="001B52B5" w:rsidP="001B52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249"/>
        <w:gridCol w:w="2611"/>
        <w:gridCol w:w="1984"/>
        <w:gridCol w:w="2691"/>
        <w:gridCol w:w="931"/>
        <w:gridCol w:w="931"/>
        <w:gridCol w:w="931"/>
        <w:gridCol w:w="931"/>
        <w:gridCol w:w="491"/>
        <w:gridCol w:w="491"/>
      </w:tblGrid>
      <w:tr w:rsidR="001B52B5" w:rsidRPr="00AD269E" w:rsidTr="001B52B5"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C07E8D" w:rsidRPr="00AD269E" w:rsidTr="001B52B5"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Обеспечены выплаты денежного возн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граждения за клас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ное руководство, предоставляемые педагогическим 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ботникам 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тельных организ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ций, ежемесячно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Ежемесячное вознагра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дение за классное рук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водство педагогическим работникам госуда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ственных образовател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ных организаций обл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сти и муниципальных организаций, реализу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щих образовательные программы начального образования, 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тельные программы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новного общего образ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вания, образовательные программы среднего общего образования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мун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ципальным бю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жетным учрежд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ниям на выполн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ние муниципал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ного задания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Финансовое обеспечение выплат ежемесячного 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нежного вознаграждения за классное руководство педагогическим работн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кам государственных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разовательных организ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ций области и муниц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пальных образовательных организаций, реализу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щих образовательные программы начального общего образования,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разовательные програ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мы основного общего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разования, образовател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ные программы среднего общего образования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58330,5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58711,0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58528,1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58348,0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1C08FE" w:rsidRPr="00AD269E" w:rsidTr="001B52B5">
        <w:tc>
          <w:tcPr>
            <w:tcW w:w="0" w:type="auto"/>
            <w:gridSpan w:val="11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3.Муниципальный проект, связанный с региональным проектом, «Развитие дошкольного, начального общего, основного общего, среднего общего и д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полнительного образования»</w:t>
            </w:r>
          </w:p>
        </w:tc>
      </w:tr>
      <w:tr w:rsidR="00C07E8D" w:rsidRPr="00AD269E" w:rsidTr="001B52B5"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Обеспечено пров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дение ремонтных работ и противоп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жарная безопасность в муниципальных образовательных о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ганизациях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Капитальный ремонт, ремонт и благоустро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ство территорий образ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вательных организаций муниципальной со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ственности</w:t>
            </w:r>
          </w:p>
        </w:tc>
        <w:tc>
          <w:tcPr>
            <w:tcW w:w="0" w:type="auto"/>
          </w:tcPr>
          <w:p w:rsidR="006518F2" w:rsidRPr="00AD269E" w:rsidRDefault="000713D6" w:rsidP="006518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6518F2" w:rsidRPr="00AD269E">
              <w:rPr>
                <w:rFonts w:ascii="Times New Roman" w:hAnsi="Times New Roman" w:cs="Times New Roman"/>
                <w:sz w:val="22"/>
                <w:szCs w:val="22"/>
              </w:rPr>
              <w:t>убсидии на иные цели муниципал</w:t>
            </w:r>
            <w:r w:rsidR="006518F2"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6518F2" w:rsidRPr="00AD269E">
              <w:rPr>
                <w:rFonts w:ascii="Times New Roman" w:hAnsi="Times New Roman" w:cs="Times New Roman"/>
                <w:sz w:val="22"/>
                <w:szCs w:val="22"/>
              </w:rPr>
              <w:t>ным бюджетным, казенным или а</w:t>
            </w:r>
            <w:r w:rsidR="006518F2"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6518F2" w:rsidRPr="00AD269E">
              <w:rPr>
                <w:rFonts w:ascii="Times New Roman" w:hAnsi="Times New Roman" w:cs="Times New Roman"/>
                <w:sz w:val="22"/>
                <w:szCs w:val="22"/>
              </w:rPr>
              <w:t>тономным учр</w:t>
            </w:r>
            <w:r w:rsidR="006518F2"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6518F2" w:rsidRPr="00AD269E">
              <w:rPr>
                <w:rFonts w:ascii="Times New Roman" w:hAnsi="Times New Roman" w:cs="Times New Roman"/>
                <w:sz w:val="22"/>
                <w:szCs w:val="22"/>
              </w:rPr>
              <w:t>ждениям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на проведение ремонтных работ и работ по прот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вопожарной безопасности</w:t>
            </w:r>
          </w:p>
        </w:tc>
        <w:tc>
          <w:tcPr>
            <w:tcW w:w="0" w:type="auto"/>
          </w:tcPr>
          <w:p w:rsidR="006518F2" w:rsidRPr="00AD269E" w:rsidRDefault="003A5765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49021,1</w:t>
            </w:r>
          </w:p>
        </w:tc>
        <w:tc>
          <w:tcPr>
            <w:tcW w:w="0" w:type="auto"/>
          </w:tcPr>
          <w:p w:rsidR="006518F2" w:rsidRPr="00AD269E" w:rsidRDefault="003A5765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6518F2" w:rsidRPr="00AD269E" w:rsidRDefault="003A5765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1B52B5" w:rsidRPr="00AD269E" w:rsidRDefault="001B52B5"/>
    <w:p w:rsidR="001B52B5" w:rsidRPr="00AD269E" w:rsidRDefault="001B52B5"/>
    <w:p w:rsidR="001B52B5" w:rsidRPr="00AD269E" w:rsidRDefault="001B52B5" w:rsidP="001B52B5">
      <w:pPr>
        <w:jc w:val="center"/>
      </w:pPr>
      <w:r w:rsidRPr="00AD269E">
        <w:t>29</w:t>
      </w:r>
    </w:p>
    <w:p w:rsidR="001B52B5" w:rsidRPr="00AD269E" w:rsidRDefault="001B52B5" w:rsidP="001B52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477"/>
        <w:gridCol w:w="2177"/>
        <w:gridCol w:w="2500"/>
        <w:gridCol w:w="2711"/>
        <w:gridCol w:w="821"/>
        <w:gridCol w:w="711"/>
        <w:gridCol w:w="711"/>
        <w:gridCol w:w="711"/>
        <w:gridCol w:w="711"/>
        <w:gridCol w:w="711"/>
      </w:tblGrid>
      <w:tr w:rsidR="001B52B5" w:rsidRPr="00AD269E" w:rsidTr="001B52B5"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C07E8D" w:rsidRPr="00AD269E" w:rsidTr="001B52B5"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Организованы школ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ные музеи в общеобр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зовательных организ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циях муниципальных образований области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Приобретение об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рудования для школьных музеев</w:t>
            </w:r>
          </w:p>
        </w:tc>
        <w:tc>
          <w:tcPr>
            <w:tcW w:w="0" w:type="auto"/>
          </w:tcPr>
          <w:p w:rsidR="006518F2" w:rsidRPr="00AD269E" w:rsidRDefault="000713D6" w:rsidP="006518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6518F2"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убсидии на иные цели 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муниципальным общ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образовательным орг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низациям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общеобразовательным организациям на прио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ретение мебели, оборуд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вания для школьного 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зея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1000,2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C07E8D" w:rsidRPr="00AD269E" w:rsidTr="001B52B5"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Результат: Созданы </w:t>
            </w:r>
            <w:proofErr w:type="spellStart"/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агроклассы</w:t>
            </w:r>
            <w:proofErr w:type="spellEnd"/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(или) лесные классы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Проведение мер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приятий по реализ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ции дополнител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ных общеразвив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ющих программ в </w:t>
            </w:r>
            <w:proofErr w:type="spell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агроклассах</w:t>
            </w:r>
            <w:proofErr w:type="spellEnd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 и ле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ных классах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выполн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ние муниципального задания муниципал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общеобразов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тельным организациям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бюджетным учреждениям на выполнение муниц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пального задания на пр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ведение мероприятий по реализации дополнител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ных общеразвивающих программ в </w:t>
            </w:r>
            <w:proofErr w:type="spell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агроклассах</w:t>
            </w:r>
            <w:proofErr w:type="spellEnd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 и лесных классах</w:t>
            </w:r>
          </w:p>
        </w:tc>
        <w:tc>
          <w:tcPr>
            <w:tcW w:w="0" w:type="auto"/>
          </w:tcPr>
          <w:p w:rsidR="00471C61" w:rsidRPr="00AD269E" w:rsidRDefault="003A5765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1116,2</w:t>
            </w:r>
          </w:p>
        </w:tc>
        <w:tc>
          <w:tcPr>
            <w:tcW w:w="0" w:type="auto"/>
          </w:tcPr>
          <w:p w:rsidR="00471C61" w:rsidRPr="00AD269E" w:rsidRDefault="003A5765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471C61" w:rsidRPr="00AD269E" w:rsidRDefault="003A5765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471C61" w:rsidRPr="00AD269E" w:rsidTr="001B52B5"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3.4.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Результат: Реализована дополнительная общ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образовательная пр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грамма по виду спорта "Самбо"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Реализация допо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нительных общера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вивающих программ по виду спорта «Самбо»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выполн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ние муниципального задания муниципал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общеобразов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тельным организациям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бюджетным учреждениям на выполнение муниц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пального задания на пр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ведение мероприятий по реализации дополнител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ных общеразвивающих программ по виду спорта «Самбо»</w:t>
            </w:r>
          </w:p>
        </w:tc>
        <w:tc>
          <w:tcPr>
            <w:tcW w:w="0" w:type="auto"/>
          </w:tcPr>
          <w:p w:rsidR="00471C61" w:rsidRPr="00AD269E" w:rsidRDefault="003A5765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462,1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831,1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831,1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831,1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831,1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831,1</w:t>
            </w:r>
          </w:p>
        </w:tc>
      </w:tr>
    </w:tbl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 w:rsidP="001B52B5">
      <w:pPr>
        <w:jc w:val="center"/>
      </w:pPr>
      <w:r w:rsidRPr="00AD269E">
        <w:t>3</w:t>
      </w:r>
      <w:r w:rsidR="00C51EBD" w:rsidRPr="00AD269E">
        <w:t>0</w:t>
      </w:r>
    </w:p>
    <w:p w:rsidR="00C51EBD" w:rsidRPr="00AD269E" w:rsidRDefault="00C51EBD" w:rsidP="001B52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531"/>
        <w:gridCol w:w="2872"/>
        <w:gridCol w:w="2097"/>
        <w:gridCol w:w="3465"/>
        <w:gridCol w:w="821"/>
        <w:gridCol w:w="491"/>
        <w:gridCol w:w="491"/>
        <w:gridCol w:w="491"/>
        <w:gridCol w:w="491"/>
        <w:gridCol w:w="491"/>
      </w:tblGrid>
      <w:tr w:rsidR="001B52B5" w:rsidRPr="00AD269E" w:rsidTr="00C51EBD">
        <w:tc>
          <w:tcPr>
            <w:tcW w:w="546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31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72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97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465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21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1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1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1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1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1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471C61" w:rsidRPr="00AD269E" w:rsidTr="00C51EBD">
        <w:tc>
          <w:tcPr>
            <w:tcW w:w="546" w:type="dxa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3.5.</w:t>
            </w:r>
          </w:p>
        </w:tc>
        <w:tc>
          <w:tcPr>
            <w:tcW w:w="2531" w:type="dxa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Обеспечено материал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 - техническое осн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щение общеобразов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тельных организаций</w:t>
            </w:r>
          </w:p>
        </w:tc>
        <w:tc>
          <w:tcPr>
            <w:tcW w:w="2872" w:type="dxa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Реализацию ключевых 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роприятий в рамках укру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ненных приоритетных направлений развития 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гиональных систем образ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вания в муниципальных общеобразовательных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ганизациях</w:t>
            </w:r>
          </w:p>
        </w:tc>
        <w:tc>
          <w:tcPr>
            <w:tcW w:w="2097" w:type="dxa"/>
          </w:tcPr>
          <w:p w:rsidR="00471C61" w:rsidRPr="00AD269E" w:rsidRDefault="000713D6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убсидии на иные цели муниципал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ным общеобразов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тельным организ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циям</w:t>
            </w:r>
          </w:p>
        </w:tc>
        <w:tc>
          <w:tcPr>
            <w:tcW w:w="3465" w:type="dxa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общ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образовательным организациям </w:t>
            </w:r>
            <w:proofErr w:type="gram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оснащение оборудованием и ра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ходными материалами общеобр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зовательных организаций на пр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оритетные направления развития региональных систем 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ния;</w:t>
            </w:r>
          </w:p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оснащение предметных кабинетов физики, химии, биологии;</w:t>
            </w:r>
          </w:p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оснащение предметных кабинетов информатики и (или) физики;</w:t>
            </w:r>
          </w:p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оснащение образовательных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ганизаций средствами обучения и воспитания, необходимыми для реализации образовательных пр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грамм по учебным предметам "Основы безопасности и защиты Родины", "Труд (Технология)";</w:t>
            </w:r>
          </w:p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обновление материально - техн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ческой базы медицинских кабин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тов образовательных организ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ций;</w:t>
            </w:r>
          </w:p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оборудование спортивных залов и плоскостных сооружений общ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образовательных организаций.</w:t>
            </w:r>
          </w:p>
        </w:tc>
        <w:tc>
          <w:tcPr>
            <w:tcW w:w="821" w:type="dxa"/>
          </w:tcPr>
          <w:p w:rsidR="00471C61" w:rsidRPr="00AD269E" w:rsidRDefault="003A5765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4485,2</w:t>
            </w:r>
          </w:p>
        </w:tc>
        <w:tc>
          <w:tcPr>
            <w:tcW w:w="491" w:type="dxa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1" w:type="dxa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1" w:type="dxa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1" w:type="dxa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1" w:type="dxa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1B52B5" w:rsidRPr="00AD269E" w:rsidRDefault="001B52B5"/>
    <w:p w:rsidR="00C51EBD" w:rsidRPr="00AD269E" w:rsidRDefault="00C51EBD" w:rsidP="00C51EBD">
      <w:pPr>
        <w:jc w:val="center"/>
      </w:pPr>
      <w:r w:rsidRPr="00AD269E">
        <w:t>31</w:t>
      </w:r>
    </w:p>
    <w:p w:rsidR="00C51EBD" w:rsidRPr="00AD269E" w:rsidRDefault="00C51E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588"/>
        <w:gridCol w:w="2676"/>
        <w:gridCol w:w="2505"/>
        <w:gridCol w:w="3251"/>
        <w:gridCol w:w="821"/>
        <w:gridCol w:w="491"/>
        <w:gridCol w:w="491"/>
        <w:gridCol w:w="491"/>
        <w:gridCol w:w="491"/>
        <w:gridCol w:w="491"/>
      </w:tblGrid>
      <w:tr w:rsidR="00C51EBD" w:rsidRPr="00AD269E" w:rsidTr="001B52B5"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0713D6" w:rsidRPr="00AD269E" w:rsidTr="001B52B5">
        <w:tc>
          <w:tcPr>
            <w:tcW w:w="0" w:type="auto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0" w:type="auto"/>
          </w:tcPr>
          <w:p w:rsidR="000713D6" w:rsidRPr="00AD269E" w:rsidRDefault="000713D6" w:rsidP="000713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Обеспечены условия для организации питания обучающихся в муниц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пальных общеобразов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тельных организациях</w:t>
            </w:r>
            <w:proofErr w:type="gramEnd"/>
          </w:p>
        </w:tc>
        <w:tc>
          <w:tcPr>
            <w:tcW w:w="0" w:type="auto"/>
          </w:tcPr>
          <w:p w:rsidR="000713D6" w:rsidRPr="00AD269E" w:rsidRDefault="000713D6" w:rsidP="000713D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обеспечению условий для организации питания обучающихся в муниц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пальных общеобразов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тельных организациях</w:t>
            </w:r>
          </w:p>
        </w:tc>
        <w:tc>
          <w:tcPr>
            <w:tcW w:w="0" w:type="auto"/>
          </w:tcPr>
          <w:p w:rsidR="000713D6" w:rsidRPr="00AD269E" w:rsidRDefault="000713D6" w:rsidP="000713D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муниципальным общ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образовательным орг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низациям</w:t>
            </w:r>
          </w:p>
        </w:tc>
        <w:tc>
          <w:tcPr>
            <w:tcW w:w="0" w:type="auto"/>
          </w:tcPr>
          <w:p w:rsidR="000713D6" w:rsidRPr="00AD269E" w:rsidRDefault="000713D6" w:rsidP="000713D6">
            <w:pPr>
              <w:pStyle w:val="affff4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щеобразовательным организ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циям в части проведения сл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дующих мероприятий: по обе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печению условий для организ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ции питания обучающихся в муниципальных общеобразов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тельных организациях, в том числе модернизация технол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гического оборудования на п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щеблоках, закупка кухонного инвентаря на пищеблоки, пр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ведение ремонтных работ и 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купка мебели в столовые общ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образовательных организаций.</w:t>
            </w:r>
          </w:p>
        </w:tc>
        <w:tc>
          <w:tcPr>
            <w:tcW w:w="0" w:type="auto"/>
          </w:tcPr>
          <w:p w:rsidR="000713D6" w:rsidRPr="00AD269E" w:rsidRDefault="003A5765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2910,5</w:t>
            </w:r>
          </w:p>
        </w:tc>
        <w:tc>
          <w:tcPr>
            <w:tcW w:w="0" w:type="auto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  <w:r w:rsidRPr="00AD269E">
        <w:lastRenderedPageBreak/>
        <w:t>32</w:t>
      </w:r>
    </w:p>
    <w:p w:rsidR="00C51EBD" w:rsidRPr="00AD269E" w:rsidRDefault="00C51EBD" w:rsidP="00C51EBD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283"/>
        <w:gridCol w:w="1825"/>
        <w:gridCol w:w="1276"/>
        <w:gridCol w:w="3686"/>
        <w:gridCol w:w="957"/>
        <w:gridCol w:w="909"/>
        <w:gridCol w:w="909"/>
        <w:gridCol w:w="910"/>
        <w:gridCol w:w="851"/>
        <w:gridCol w:w="850"/>
      </w:tblGrid>
      <w:tr w:rsidR="00C51EBD" w:rsidRPr="00AD269E" w:rsidTr="003A5765">
        <w:tc>
          <w:tcPr>
            <w:tcW w:w="53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83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25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57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0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10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0713D6" w:rsidRPr="00AD269E" w:rsidTr="003A5765">
        <w:tc>
          <w:tcPr>
            <w:tcW w:w="536" w:type="dxa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3.7.</w:t>
            </w:r>
          </w:p>
        </w:tc>
        <w:tc>
          <w:tcPr>
            <w:tcW w:w="2283" w:type="dxa"/>
          </w:tcPr>
          <w:p w:rsidR="000713D6" w:rsidRPr="00AD269E" w:rsidRDefault="000713D6" w:rsidP="000713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Обеспечено получ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ние двухразового п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тания или выплачена денежная компенс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ция на питание </w:t>
            </w:r>
            <w:proofErr w:type="gram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чающихся</w:t>
            </w:r>
            <w:proofErr w:type="gramEnd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 с огран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ченными возможн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стями здоровья</w:t>
            </w:r>
          </w:p>
        </w:tc>
        <w:tc>
          <w:tcPr>
            <w:tcW w:w="1825" w:type="dxa"/>
          </w:tcPr>
          <w:p w:rsidR="000713D6" w:rsidRPr="00AD269E" w:rsidRDefault="000713D6" w:rsidP="000713D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Обеспечение питанием об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чающихся с ограниченными возможностями здоровья, не проживающих в организациях, осуществля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щих деятел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ность по адапт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рованным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новным общ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образовател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програ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мам</w:t>
            </w:r>
            <w:proofErr w:type="gramEnd"/>
          </w:p>
        </w:tc>
        <w:tc>
          <w:tcPr>
            <w:tcW w:w="1276" w:type="dxa"/>
          </w:tcPr>
          <w:p w:rsidR="000713D6" w:rsidRPr="00AD269E" w:rsidRDefault="000713D6" w:rsidP="000713D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ниципал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обр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зовател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орг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низациям</w:t>
            </w:r>
          </w:p>
        </w:tc>
        <w:tc>
          <w:tcPr>
            <w:tcW w:w="3686" w:type="dxa"/>
          </w:tcPr>
          <w:p w:rsidR="000713D6" w:rsidRPr="00AD269E" w:rsidRDefault="000713D6" w:rsidP="000713D6">
            <w:pPr>
              <w:pStyle w:val="affff4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тельным организациям в части обеспечения:</w:t>
            </w:r>
          </w:p>
          <w:p w:rsidR="000713D6" w:rsidRPr="00AD269E" w:rsidRDefault="000713D6" w:rsidP="000713D6">
            <w:pPr>
              <w:pStyle w:val="affff4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обучающихся с ограниченными возможностями здоровья, не прож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вающих в муниципальных орган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зациях, осуществляющих 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тельную деятельность, но обуча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щихся в них по адаптированным основным общеобразовательным программам, - двухразовым бе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платным питанием, а при обучении их индивидуально на дому - дене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ной компенсацией на питание;</w:t>
            </w:r>
          </w:p>
          <w:p w:rsidR="000713D6" w:rsidRPr="00AD269E" w:rsidRDefault="000713D6" w:rsidP="000713D6">
            <w:pPr>
              <w:pStyle w:val="affff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обучающихся с ограниченными возможностями здоровья, не прож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вающих в муниципальных орган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зациях, осуществляющих 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тельную деятельность, но обуча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щихся в них по адаптированным основным общеобразовательным программам, страдающих сахарным диабетом, </w:t>
            </w:r>
            <w:proofErr w:type="spell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целиакией</w:t>
            </w:r>
            <w:proofErr w:type="spellEnd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фенилкетон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рией</w:t>
            </w:r>
            <w:proofErr w:type="spellEnd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муковисцидозом</w:t>
            </w:r>
            <w:proofErr w:type="spellEnd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, пищевой аллергией, - бесплатным двухраз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вым питанием либо денежной ко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пенсацией на питание.</w:t>
            </w:r>
            <w:proofErr w:type="gramEnd"/>
          </w:p>
        </w:tc>
        <w:tc>
          <w:tcPr>
            <w:tcW w:w="957" w:type="dxa"/>
          </w:tcPr>
          <w:p w:rsidR="000713D6" w:rsidRPr="00AD269E" w:rsidRDefault="003A5765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9226,5</w:t>
            </w:r>
          </w:p>
        </w:tc>
        <w:tc>
          <w:tcPr>
            <w:tcW w:w="909" w:type="dxa"/>
          </w:tcPr>
          <w:p w:rsidR="000713D6" w:rsidRPr="00AD269E" w:rsidRDefault="003A5765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8679,8</w:t>
            </w:r>
          </w:p>
        </w:tc>
        <w:tc>
          <w:tcPr>
            <w:tcW w:w="909" w:type="dxa"/>
          </w:tcPr>
          <w:p w:rsidR="000713D6" w:rsidRPr="00AD269E" w:rsidRDefault="003A5765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8679,8</w:t>
            </w:r>
          </w:p>
        </w:tc>
        <w:tc>
          <w:tcPr>
            <w:tcW w:w="910" w:type="dxa"/>
          </w:tcPr>
          <w:p w:rsidR="000713D6" w:rsidRPr="00AD269E" w:rsidRDefault="003A5765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8679,8</w:t>
            </w:r>
          </w:p>
        </w:tc>
        <w:tc>
          <w:tcPr>
            <w:tcW w:w="851" w:type="dxa"/>
          </w:tcPr>
          <w:p w:rsidR="000713D6" w:rsidRPr="00AD269E" w:rsidRDefault="000713D6" w:rsidP="003A5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  <w:r w:rsidR="003A5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850" w:type="dxa"/>
          </w:tcPr>
          <w:p w:rsidR="000713D6" w:rsidRPr="00AD269E" w:rsidRDefault="000713D6" w:rsidP="003A5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  <w:r w:rsidR="003A5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6,5</w:t>
            </w:r>
          </w:p>
        </w:tc>
      </w:tr>
    </w:tbl>
    <w:p w:rsidR="00C51EBD" w:rsidRPr="00AD269E" w:rsidRDefault="00C51EBD"/>
    <w:p w:rsidR="00C51EBD" w:rsidRDefault="00C51EBD" w:rsidP="00C51EBD">
      <w:pPr>
        <w:jc w:val="center"/>
      </w:pPr>
      <w:r w:rsidRPr="00AD269E">
        <w:lastRenderedPageBreak/>
        <w:t>33</w:t>
      </w:r>
    </w:p>
    <w:p w:rsidR="000D48D7" w:rsidRPr="00AD269E" w:rsidRDefault="000D48D7" w:rsidP="00C51E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283"/>
        <w:gridCol w:w="1967"/>
        <w:gridCol w:w="1559"/>
        <w:gridCol w:w="2977"/>
        <w:gridCol w:w="1134"/>
        <w:gridCol w:w="1016"/>
        <w:gridCol w:w="969"/>
        <w:gridCol w:w="992"/>
        <w:gridCol w:w="709"/>
        <w:gridCol w:w="645"/>
      </w:tblGrid>
      <w:tr w:rsidR="00C51EBD" w:rsidRPr="00AD269E" w:rsidTr="00825CB7">
        <w:tc>
          <w:tcPr>
            <w:tcW w:w="53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83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7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1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6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45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471C61" w:rsidRPr="00AD269E" w:rsidTr="00825CB7">
        <w:tc>
          <w:tcPr>
            <w:tcW w:w="536" w:type="dxa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3.8.</w:t>
            </w:r>
          </w:p>
        </w:tc>
        <w:tc>
          <w:tcPr>
            <w:tcW w:w="2283" w:type="dxa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Обеспечено получ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ние бесплатного 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рячего питания </w:t>
            </w:r>
            <w:proofErr w:type="gram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чающимися</w:t>
            </w:r>
            <w:proofErr w:type="gramEnd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, получ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ющими начальное общее образование в государственных и муниципальных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разовательных орг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низациях</w:t>
            </w:r>
          </w:p>
        </w:tc>
        <w:tc>
          <w:tcPr>
            <w:tcW w:w="1967" w:type="dxa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Организация бе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платного горячего питания обуча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щихся, получа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щих начальное общее 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ние в госуда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ственных и мун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ципальных обр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зовательных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ганизациях</w:t>
            </w:r>
            <w:proofErr w:type="gramEnd"/>
          </w:p>
        </w:tc>
        <w:tc>
          <w:tcPr>
            <w:tcW w:w="1559" w:type="dxa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учр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ждениям, св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занные с 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шением задач структурных элементов проектной части гос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дарственной программы</w:t>
            </w:r>
          </w:p>
        </w:tc>
        <w:tc>
          <w:tcPr>
            <w:tcW w:w="2977" w:type="dxa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на иные цели муниципальным общеобразовательным орг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низациям на организацию бесплатного горячего пит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 обучающихся, получ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ющих начальное общее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разование в государстве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ных образовательных орг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низациях</w:t>
            </w:r>
          </w:p>
        </w:tc>
        <w:tc>
          <w:tcPr>
            <w:tcW w:w="1134" w:type="dxa"/>
          </w:tcPr>
          <w:p w:rsidR="00471C61" w:rsidRPr="00AD269E" w:rsidRDefault="003A5765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37460,7</w:t>
            </w:r>
          </w:p>
        </w:tc>
        <w:tc>
          <w:tcPr>
            <w:tcW w:w="1016" w:type="dxa"/>
          </w:tcPr>
          <w:p w:rsidR="00471C61" w:rsidRPr="00AD269E" w:rsidRDefault="003A5765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40049,1</w:t>
            </w:r>
          </w:p>
        </w:tc>
        <w:tc>
          <w:tcPr>
            <w:tcW w:w="969" w:type="dxa"/>
          </w:tcPr>
          <w:p w:rsidR="00471C61" w:rsidRPr="00AD269E" w:rsidRDefault="003A5765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38435,7</w:t>
            </w:r>
          </w:p>
        </w:tc>
        <w:tc>
          <w:tcPr>
            <w:tcW w:w="992" w:type="dxa"/>
          </w:tcPr>
          <w:p w:rsidR="00471C61" w:rsidRPr="00AD269E" w:rsidRDefault="003A5765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35847,7</w:t>
            </w:r>
          </w:p>
        </w:tc>
        <w:tc>
          <w:tcPr>
            <w:tcW w:w="709" w:type="dxa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45" w:type="dxa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0713D6" w:rsidRPr="00AD269E" w:rsidTr="00C51EBD">
        <w:tc>
          <w:tcPr>
            <w:tcW w:w="14787" w:type="dxa"/>
            <w:gridSpan w:val="11"/>
            <w:vAlign w:val="center"/>
          </w:tcPr>
          <w:p w:rsidR="000713D6" w:rsidRPr="00AD269E" w:rsidRDefault="000713D6" w:rsidP="000713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 Муниципальный проект, связанный с региональным проектом, «Обеспечение общественной безопасности на территории Великоустюгского муниц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пального округа» </w:t>
            </w:r>
          </w:p>
        </w:tc>
      </w:tr>
      <w:tr w:rsidR="000713D6" w:rsidRPr="00AD269E" w:rsidTr="00825CB7">
        <w:tc>
          <w:tcPr>
            <w:tcW w:w="536" w:type="dxa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2283" w:type="dxa"/>
          </w:tcPr>
          <w:p w:rsidR="000713D6" w:rsidRPr="00AD269E" w:rsidRDefault="000713D6" w:rsidP="00825CB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Обеспечено провед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 мероприятий по антитеррористич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ской защищенности объектов образов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1967" w:type="dxa"/>
          </w:tcPr>
          <w:p w:rsidR="000713D6" w:rsidRPr="00AD269E" w:rsidRDefault="000713D6" w:rsidP="000713D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Проведение 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роприятий по обеспечению комплексной бе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опасности общ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образовательных организаций</w:t>
            </w:r>
          </w:p>
        </w:tc>
        <w:tc>
          <w:tcPr>
            <w:tcW w:w="1559" w:type="dxa"/>
          </w:tcPr>
          <w:p w:rsidR="000713D6" w:rsidRPr="00AD269E" w:rsidRDefault="000713D6" w:rsidP="000713D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общео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разовател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орган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3A5765">
              <w:rPr>
                <w:rFonts w:ascii="Times New Roman" w:hAnsi="Times New Roman" w:cs="Times New Roman"/>
                <w:sz w:val="22"/>
                <w:szCs w:val="22"/>
              </w:rPr>
              <w:t>зациям</w:t>
            </w:r>
          </w:p>
        </w:tc>
        <w:tc>
          <w:tcPr>
            <w:tcW w:w="2977" w:type="dxa"/>
          </w:tcPr>
          <w:p w:rsidR="000713D6" w:rsidRPr="00AD269E" w:rsidRDefault="000713D6" w:rsidP="000713D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на иные цели муниципальным общеобразовательным орг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низациям на проведение 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роприятий по обеспечению комплексной безопасности общеобразовательных орг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низаций</w:t>
            </w:r>
          </w:p>
        </w:tc>
        <w:tc>
          <w:tcPr>
            <w:tcW w:w="1134" w:type="dxa"/>
          </w:tcPr>
          <w:p w:rsidR="000713D6" w:rsidRPr="00AD269E" w:rsidRDefault="00825CB7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13337,7</w:t>
            </w:r>
          </w:p>
        </w:tc>
        <w:tc>
          <w:tcPr>
            <w:tcW w:w="1016" w:type="dxa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45" w:type="dxa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C51EBD" w:rsidRPr="00AD269E" w:rsidRDefault="00C51EBD"/>
    <w:p w:rsidR="00C51EBD" w:rsidRDefault="00C51EBD"/>
    <w:p w:rsidR="00825CB7" w:rsidRDefault="00825CB7"/>
    <w:p w:rsidR="00825CB7" w:rsidRDefault="00825CB7"/>
    <w:p w:rsidR="00825CB7" w:rsidRPr="00AD269E" w:rsidRDefault="00825CB7"/>
    <w:p w:rsidR="00C51EBD" w:rsidRPr="00AD269E" w:rsidRDefault="00C51EBD" w:rsidP="00C51EBD">
      <w:pPr>
        <w:jc w:val="center"/>
      </w:pPr>
      <w:r w:rsidRPr="00AD269E">
        <w:lastRenderedPageBreak/>
        <w:t>34</w:t>
      </w:r>
    </w:p>
    <w:p w:rsidR="00C51EBD" w:rsidRPr="00AD269E" w:rsidRDefault="00C51EBD" w:rsidP="00C51E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283"/>
        <w:gridCol w:w="2283"/>
        <w:gridCol w:w="2276"/>
        <w:gridCol w:w="2276"/>
        <w:gridCol w:w="909"/>
        <w:gridCol w:w="909"/>
        <w:gridCol w:w="909"/>
        <w:gridCol w:w="802"/>
        <w:gridCol w:w="802"/>
        <w:gridCol w:w="802"/>
      </w:tblGrid>
      <w:tr w:rsidR="00C51EBD" w:rsidRPr="00AD269E" w:rsidTr="007A4818">
        <w:tc>
          <w:tcPr>
            <w:tcW w:w="53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83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83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0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0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0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0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0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C51EBD" w:rsidRPr="00AD269E" w:rsidTr="00C51EBD">
        <w:tc>
          <w:tcPr>
            <w:tcW w:w="14787" w:type="dxa"/>
            <w:gridSpan w:val="11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 Муниципальный проект, связанный с региональным проектом, «Повышение качества и доступности для инвалидов и других маломобильных групп населения приоритетных объектов и услуг»</w:t>
            </w:r>
          </w:p>
        </w:tc>
      </w:tr>
      <w:tr w:rsidR="00C51EBD" w:rsidRPr="00AD269E" w:rsidTr="00C51EBD">
        <w:tc>
          <w:tcPr>
            <w:tcW w:w="536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Приспособлены зд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 и помещения 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ниципальных образ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вательных организ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ций для беспрепя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ственного доступа инвалидов (детей-инвалидов)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Приобретение мат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риальных объектов на укрепление мат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риально-технической базы, проведение 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бот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муниципальным бюджетным или 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тономным учрежд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ниям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сидии дошкольным образовательным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ганизациям на пр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ведение работ, пр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обретение оборуд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вания для обеспеч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 доступности зд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ний образовательных учреждений для 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валидов (детей-инвалидов)</w:t>
            </w:r>
          </w:p>
        </w:tc>
        <w:tc>
          <w:tcPr>
            <w:tcW w:w="909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2079,4</w:t>
            </w:r>
          </w:p>
        </w:tc>
        <w:tc>
          <w:tcPr>
            <w:tcW w:w="909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09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C51EBD" w:rsidRPr="00AD269E" w:rsidTr="00C51EBD">
        <w:tc>
          <w:tcPr>
            <w:tcW w:w="14787" w:type="dxa"/>
            <w:gridSpan w:val="11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 Муниципальный проект, связанный с региональным проектом, «Занятость населения и безопасный труд»</w:t>
            </w:r>
          </w:p>
        </w:tc>
      </w:tr>
      <w:tr w:rsidR="00C51EBD" w:rsidRPr="00AD269E" w:rsidTr="00C51EBD">
        <w:tc>
          <w:tcPr>
            <w:tcW w:w="536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6.1.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Оснащены рабочие места в рамках 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действия в труд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устройстве незанятых инвалидов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Приобретение мат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риальных объектов, направленных на укрепление матер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ально-технической базы 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муниципальным бюджетным или 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тономным учрежд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ниям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сидии дошкольным образовательным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ганизациям на пр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обретение оборуд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вания для оснащения рабочего места для инвалида</w:t>
            </w:r>
          </w:p>
        </w:tc>
        <w:tc>
          <w:tcPr>
            <w:tcW w:w="909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09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09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 w:rsidP="00C51EBD">
      <w:pPr>
        <w:jc w:val="center"/>
      </w:pPr>
      <w:r w:rsidRPr="00AD269E">
        <w:lastRenderedPageBreak/>
        <w:t>35</w:t>
      </w:r>
    </w:p>
    <w:p w:rsidR="00C51EBD" w:rsidRPr="00AD269E" w:rsidRDefault="00C51EBD" w:rsidP="00C51E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283"/>
        <w:gridCol w:w="2283"/>
        <w:gridCol w:w="2276"/>
        <w:gridCol w:w="2276"/>
        <w:gridCol w:w="909"/>
        <w:gridCol w:w="909"/>
        <w:gridCol w:w="909"/>
        <w:gridCol w:w="802"/>
        <w:gridCol w:w="802"/>
        <w:gridCol w:w="802"/>
      </w:tblGrid>
      <w:tr w:rsidR="00C51EBD" w:rsidRPr="00AD269E" w:rsidTr="00C51EBD">
        <w:tc>
          <w:tcPr>
            <w:tcW w:w="53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83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83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0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0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0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0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0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C51EBD" w:rsidRPr="00AD269E" w:rsidTr="00C51EBD">
        <w:tc>
          <w:tcPr>
            <w:tcW w:w="14787" w:type="dxa"/>
            <w:gridSpan w:val="11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 Муниципальный проект, не связанный с региональным проектом, «Развитие инфраструктуры учреждений образования»</w:t>
            </w:r>
          </w:p>
        </w:tc>
      </w:tr>
      <w:tr w:rsidR="00C51EBD" w:rsidRPr="00AD269E" w:rsidTr="00C51EBD">
        <w:tc>
          <w:tcPr>
            <w:tcW w:w="536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7.1.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Проведены ремонты (капитальные ремо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ты) организаций 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школьного, начал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ного общего, осно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ного общего, средн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го общего и дополн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тельного 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ния, в том числе ра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работана проектно-сметная документ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ция на проведение капитальных ремо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Строительство, 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конструкция, кап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тальный ремонт, 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монт объектов соц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альной и коммунал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ной инфраструктуры муниципальной со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ственности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муниципальным бюджетным или 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тономным учрежд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ниям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сидии образовател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организациям на проведение ремон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ных работ</w:t>
            </w:r>
          </w:p>
        </w:tc>
        <w:tc>
          <w:tcPr>
            <w:tcW w:w="909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9037,4</w:t>
            </w:r>
          </w:p>
        </w:tc>
        <w:tc>
          <w:tcPr>
            <w:tcW w:w="909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09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C51EBD" w:rsidRPr="00AD269E" w:rsidTr="00C51EBD">
        <w:tc>
          <w:tcPr>
            <w:tcW w:w="536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7.2.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Обновлена матер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ально-техническая база организаций дошкольного, начального общего, основного общего, среднего общего и дополнительного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разования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Приобретение мат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риальных объектов, направленных на укрепление матер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ально-технической базы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муниципальным бюджетным или 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тономным учрежд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ниям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сидии образовател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организациям на приобретение меб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ли, оборудования</w:t>
            </w:r>
          </w:p>
        </w:tc>
        <w:tc>
          <w:tcPr>
            <w:tcW w:w="909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7606,8</w:t>
            </w:r>
          </w:p>
        </w:tc>
        <w:tc>
          <w:tcPr>
            <w:tcW w:w="909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09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413,5</w:t>
            </w:r>
          </w:p>
        </w:tc>
        <w:tc>
          <w:tcPr>
            <w:tcW w:w="802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413,5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 w:rsidP="00C51EBD">
      <w:pPr>
        <w:jc w:val="center"/>
      </w:pPr>
      <w:r w:rsidRPr="00AD269E">
        <w:lastRenderedPageBreak/>
        <w:t>36</w:t>
      </w:r>
    </w:p>
    <w:p w:rsidR="00C51EBD" w:rsidRPr="00AD269E" w:rsidRDefault="00C51EBD" w:rsidP="00C51E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283"/>
        <w:gridCol w:w="2283"/>
        <w:gridCol w:w="2276"/>
        <w:gridCol w:w="2276"/>
        <w:gridCol w:w="1086"/>
        <w:gridCol w:w="732"/>
        <w:gridCol w:w="909"/>
        <w:gridCol w:w="802"/>
        <w:gridCol w:w="802"/>
        <w:gridCol w:w="802"/>
      </w:tblGrid>
      <w:tr w:rsidR="00C51EBD" w:rsidRPr="00AD269E" w:rsidTr="00825CB7">
        <w:tc>
          <w:tcPr>
            <w:tcW w:w="53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83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83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3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0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0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0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0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C51EBD" w:rsidRPr="00AD269E" w:rsidTr="00825CB7">
        <w:tc>
          <w:tcPr>
            <w:tcW w:w="536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7.3.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Проведены меропр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ятия по обеспечению безопасности образ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вательного процесса организаций 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школьного, начал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ного общего, осно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ного общего, средн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го общего и дополн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тельного образования 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Проведение работ по антитеррористич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ской и пожарной бе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опасности зданий образовательных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ганизаций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муниципальным бюджетным или 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тономным учрежд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ниям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сидии образовател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организациям на проведение работ (оснащение зданий) по обеспечению бе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опасности 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тельного процесса</w:t>
            </w:r>
          </w:p>
        </w:tc>
        <w:tc>
          <w:tcPr>
            <w:tcW w:w="1086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11802,1</w:t>
            </w:r>
          </w:p>
        </w:tc>
        <w:tc>
          <w:tcPr>
            <w:tcW w:w="732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56,8</w:t>
            </w:r>
          </w:p>
        </w:tc>
        <w:tc>
          <w:tcPr>
            <w:tcW w:w="909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C51EBD" w:rsidRPr="00AD269E" w:rsidTr="00825CB7">
        <w:tc>
          <w:tcPr>
            <w:tcW w:w="536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7.4.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Пополнены фонды школьных библиотек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Приобретение худ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жественной и уче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ной литературы в школьные библиот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муниципальным бюджетным или 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тономным учрежд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ниям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сидии общеобразов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тельным организац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ям на обновление книжного фонда школьных библиотек </w:t>
            </w:r>
          </w:p>
        </w:tc>
        <w:tc>
          <w:tcPr>
            <w:tcW w:w="1086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732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909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802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C51EBD" w:rsidRPr="00AD269E" w:rsidTr="00825CB7">
        <w:tc>
          <w:tcPr>
            <w:tcW w:w="536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7.5.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Предоставлена мат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риальная поддержка общеобразовател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организациям по результатам единого государственного экзамена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Приобретение мат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риальных объектов на укрепление мат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риально-технической базы, проведение 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бот 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муниципальным бюджетным или 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тономным учрежд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ниям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сидии общеобразов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тельным организац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ям, выпускники к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торых получили </w:t>
            </w:r>
            <w:proofErr w:type="spell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балльный</w:t>
            </w:r>
            <w:proofErr w:type="spellEnd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 результат на едином госуда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ственном экзамене</w:t>
            </w:r>
          </w:p>
        </w:tc>
        <w:tc>
          <w:tcPr>
            <w:tcW w:w="1086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C51EBD"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732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  <w:r w:rsidR="00C51EBD"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09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802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44194E" w:rsidRPr="00AD269E" w:rsidRDefault="0044194E"/>
    <w:p w:rsidR="00C51EBD" w:rsidRPr="00AD269E" w:rsidRDefault="00C51EBD" w:rsidP="004419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EBD" w:rsidRDefault="00C51EBD" w:rsidP="004419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8D7" w:rsidRPr="00AD269E" w:rsidRDefault="000D48D7" w:rsidP="004419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EBD" w:rsidRPr="00AD269E" w:rsidRDefault="00C51EBD" w:rsidP="0044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37</w:t>
      </w:r>
    </w:p>
    <w:p w:rsidR="00C51EBD" w:rsidRPr="00AD269E" w:rsidRDefault="00C51EBD" w:rsidP="004419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94E" w:rsidRPr="00AD269E" w:rsidRDefault="0044194E" w:rsidP="004419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9E">
        <w:rPr>
          <w:rFonts w:ascii="Times New Roman" w:hAnsi="Times New Roman" w:cs="Times New Roman"/>
          <w:b/>
          <w:sz w:val="24"/>
          <w:szCs w:val="24"/>
        </w:rPr>
        <w:t>Характеристика направлений расходов финансовых мероприятий (результатов) структурных элементов</w:t>
      </w:r>
    </w:p>
    <w:p w:rsidR="0044194E" w:rsidRPr="00AD269E" w:rsidRDefault="0044194E" w:rsidP="004419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9E">
        <w:rPr>
          <w:rFonts w:ascii="Times New Roman" w:hAnsi="Times New Roman" w:cs="Times New Roman"/>
          <w:b/>
          <w:sz w:val="24"/>
          <w:szCs w:val="24"/>
        </w:rPr>
        <w:t xml:space="preserve"> процессной части муниципальной программы </w:t>
      </w:r>
    </w:p>
    <w:p w:rsidR="0044194E" w:rsidRPr="00AD269E" w:rsidRDefault="0044194E" w:rsidP="004419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257"/>
        <w:gridCol w:w="2133"/>
        <w:gridCol w:w="1908"/>
        <w:gridCol w:w="2201"/>
        <w:gridCol w:w="951"/>
        <w:gridCol w:w="951"/>
        <w:gridCol w:w="951"/>
        <w:gridCol w:w="951"/>
        <w:gridCol w:w="951"/>
        <w:gridCol w:w="957"/>
      </w:tblGrid>
      <w:tr w:rsidR="00520381" w:rsidRPr="00AD269E" w:rsidTr="00C51EBD">
        <w:tc>
          <w:tcPr>
            <w:tcW w:w="177" w:type="pct"/>
            <w:vMerge w:val="restar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74" w:type="pct"/>
            <w:vMerge w:val="restart"/>
          </w:tcPr>
          <w:p w:rsidR="000D48D7" w:rsidRDefault="00520381" w:rsidP="00131B53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Наименование направления </w:t>
            </w:r>
          </w:p>
          <w:p w:rsidR="00520381" w:rsidRPr="00AD269E" w:rsidRDefault="00520381" w:rsidP="00131B53">
            <w:pPr>
              <w:autoSpaceDE w:val="0"/>
              <w:autoSpaceDN w:val="0"/>
              <w:adjustRightInd w:val="0"/>
              <w:jc w:val="center"/>
            </w:pPr>
            <w:r w:rsidRPr="00AD269E">
              <w:t>(по</w:t>
            </w:r>
            <w:r w:rsidRPr="00AD269E">
              <w:t>д</w:t>
            </w:r>
            <w:r w:rsidRPr="00AD269E">
              <w:t>программы)</w:t>
            </w:r>
          </w:p>
          <w:p w:rsidR="000D48D7" w:rsidRDefault="00520381" w:rsidP="00131B53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 муниципальной программы</w:t>
            </w:r>
          </w:p>
          <w:p w:rsidR="00520381" w:rsidRPr="00AD269E" w:rsidRDefault="00520381" w:rsidP="00131B53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 </w:t>
            </w:r>
            <w:proofErr w:type="gramStart"/>
            <w:r w:rsidRPr="00AD269E">
              <w:t>(ко</w:t>
            </w:r>
            <w:r w:rsidRPr="00AD269E">
              <w:t>м</w:t>
            </w:r>
            <w:r w:rsidRPr="00AD269E">
              <w:t xml:space="preserve">плексной </w:t>
            </w:r>
            <w:proofErr w:type="gramEnd"/>
          </w:p>
          <w:p w:rsidR="000D48D7" w:rsidRDefault="00520381" w:rsidP="00131B53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программы), </w:t>
            </w:r>
          </w:p>
          <w:p w:rsidR="000D48D7" w:rsidRDefault="00520381" w:rsidP="00131B53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520381" w:rsidRPr="00AD269E" w:rsidRDefault="00520381" w:rsidP="00131B53">
            <w:pPr>
              <w:autoSpaceDE w:val="0"/>
              <w:autoSpaceDN w:val="0"/>
              <w:adjustRightInd w:val="0"/>
              <w:jc w:val="center"/>
            </w:pPr>
            <w:r w:rsidRPr="00AD269E">
              <w:t>(результ</w:t>
            </w:r>
            <w:r w:rsidRPr="00AD269E">
              <w:t>а</w:t>
            </w:r>
            <w:r w:rsidRPr="00AD269E">
              <w:t>та)</w:t>
            </w:r>
          </w:p>
        </w:tc>
        <w:tc>
          <w:tcPr>
            <w:tcW w:w="732" w:type="pct"/>
            <w:vMerge w:val="restar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568" w:type="pct"/>
            <w:vMerge w:val="restar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расходов, вид расходов</w:t>
            </w:r>
          </w:p>
        </w:tc>
        <w:tc>
          <w:tcPr>
            <w:tcW w:w="755" w:type="pct"/>
            <w:vMerge w:val="restar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направления 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1994" w:type="pct"/>
            <w:gridSpan w:val="6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520381" w:rsidRPr="00AD269E" w:rsidTr="00C51EBD">
        <w:tc>
          <w:tcPr>
            <w:tcW w:w="177" w:type="pct"/>
            <w:vMerge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vMerge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520381" w:rsidRPr="00AD269E" w:rsidTr="00C51EBD">
        <w:tc>
          <w:tcPr>
            <w:tcW w:w="177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20381" w:rsidRPr="00AD269E" w:rsidTr="00520381">
        <w:tc>
          <w:tcPr>
            <w:tcW w:w="5000" w:type="pct"/>
            <w:gridSpan w:val="11"/>
          </w:tcPr>
          <w:p w:rsidR="00520381" w:rsidRPr="00AD269E" w:rsidRDefault="00520381" w:rsidP="00CE26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bookmarkStart w:id="1" w:name="недоделано"/>
            <w:bookmarkEnd w:id="1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«Мероприятия в области образования»</w:t>
            </w:r>
          </w:p>
        </w:tc>
      </w:tr>
      <w:tr w:rsidR="00520381" w:rsidRPr="00AD269E" w:rsidTr="00C51EBD">
        <w:tc>
          <w:tcPr>
            <w:tcW w:w="177" w:type="pct"/>
          </w:tcPr>
          <w:p w:rsidR="00520381" w:rsidRPr="00AD269E" w:rsidRDefault="00520381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74" w:type="pct"/>
          </w:tcPr>
          <w:p w:rsidR="00520381" w:rsidRPr="00AD269E" w:rsidRDefault="00520381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Организовано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ведение и (или) участие в меропр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ятиях для обуча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щихся организаций дошкольного, начального общего, основного общего, среднего общего и дополнительного образования</w:t>
            </w:r>
          </w:p>
        </w:tc>
        <w:tc>
          <w:tcPr>
            <w:tcW w:w="732" w:type="pct"/>
          </w:tcPr>
          <w:p w:rsidR="00520381" w:rsidRPr="00AD269E" w:rsidRDefault="00520381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Реализация 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приятий, напра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ленных на выя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ление и поддер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ку талантов у обучающихся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организаций</w:t>
            </w:r>
          </w:p>
        </w:tc>
        <w:tc>
          <w:tcPr>
            <w:tcW w:w="568" w:type="pct"/>
          </w:tcPr>
          <w:p w:rsidR="00520381" w:rsidRPr="00AD269E" w:rsidRDefault="00520381" w:rsidP="00520381">
            <w:r w:rsidRPr="00AD269E">
              <w:t>субсидии на иные цели м</w:t>
            </w:r>
            <w:r w:rsidRPr="00AD269E">
              <w:t>у</w:t>
            </w:r>
            <w:r w:rsidRPr="00AD269E">
              <w:t>ниципальным бюджетным или автономным учреждениям</w:t>
            </w:r>
          </w:p>
        </w:tc>
        <w:tc>
          <w:tcPr>
            <w:tcW w:w="755" w:type="pct"/>
          </w:tcPr>
          <w:p w:rsidR="00520381" w:rsidRPr="00AD269E" w:rsidRDefault="00520381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ведение меропри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тий в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тельных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циях</w:t>
            </w:r>
          </w:p>
        </w:tc>
        <w:tc>
          <w:tcPr>
            <w:tcW w:w="332" w:type="pct"/>
          </w:tcPr>
          <w:p w:rsidR="00520381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1576,6</w:t>
            </w:r>
          </w:p>
        </w:tc>
        <w:tc>
          <w:tcPr>
            <w:tcW w:w="332" w:type="pct"/>
          </w:tcPr>
          <w:p w:rsidR="00520381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2104,2</w:t>
            </w:r>
          </w:p>
        </w:tc>
        <w:tc>
          <w:tcPr>
            <w:tcW w:w="332" w:type="pct"/>
          </w:tcPr>
          <w:p w:rsidR="00520381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2104,2</w:t>
            </w:r>
          </w:p>
        </w:tc>
        <w:tc>
          <w:tcPr>
            <w:tcW w:w="332" w:type="pct"/>
          </w:tcPr>
          <w:p w:rsidR="00520381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2104,2</w:t>
            </w:r>
          </w:p>
        </w:tc>
        <w:tc>
          <w:tcPr>
            <w:tcW w:w="332" w:type="pct"/>
          </w:tcPr>
          <w:p w:rsidR="00520381" w:rsidRPr="00AD269E" w:rsidRDefault="00520381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2102,4</w:t>
            </w:r>
          </w:p>
        </w:tc>
        <w:tc>
          <w:tcPr>
            <w:tcW w:w="332" w:type="pct"/>
          </w:tcPr>
          <w:p w:rsidR="00520381" w:rsidRPr="00AD269E" w:rsidRDefault="00520381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2102,4</w:t>
            </w:r>
          </w:p>
        </w:tc>
      </w:tr>
    </w:tbl>
    <w:p w:rsidR="00C51EBD" w:rsidRDefault="00C51EBD"/>
    <w:p w:rsidR="000D48D7" w:rsidRPr="00AD269E" w:rsidRDefault="000D48D7"/>
    <w:p w:rsidR="00C51EBD" w:rsidRPr="00AD269E" w:rsidRDefault="00C51EBD" w:rsidP="00C51EBD">
      <w:pPr>
        <w:jc w:val="center"/>
      </w:pPr>
      <w:r w:rsidRPr="00AD269E">
        <w:lastRenderedPageBreak/>
        <w:t>38</w:t>
      </w:r>
    </w:p>
    <w:p w:rsidR="00C51EBD" w:rsidRPr="00AD269E" w:rsidRDefault="00C51EB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245"/>
        <w:gridCol w:w="2240"/>
        <w:gridCol w:w="1908"/>
        <w:gridCol w:w="2189"/>
        <w:gridCol w:w="938"/>
        <w:gridCol w:w="938"/>
        <w:gridCol w:w="938"/>
        <w:gridCol w:w="938"/>
        <w:gridCol w:w="938"/>
        <w:gridCol w:w="939"/>
      </w:tblGrid>
      <w:tr w:rsidR="00C51EBD" w:rsidRPr="00AD269E" w:rsidTr="00C51EBD">
        <w:tc>
          <w:tcPr>
            <w:tcW w:w="177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51EBD" w:rsidRPr="00AD269E" w:rsidTr="00C51EBD">
        <w:tc>
          <w:tcPr>
            <w:tcW w:w="177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74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Организовано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ведение и (или) участие в меропр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ятиях, конкурсах, конференциях в рамках повышения мастерства и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ощрения педагог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ческих и руков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дящих работников образования</w:t>
            </w:r>
          </w:p>
        </w:tc>
        <w:tc>
          <w:tcPr>
            <w:tcW w:w="732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Реализация 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приятий, напра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ленных на пов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шение професси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нального масте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ства и поощрения педагогов</w:t>
            </w:r>
          </w:p>
        </w:tc>
        <w:tc>
          <w:tcPr>
            <w:tcW w:w="568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бюджетные 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вестиции</w:t>
            </w:r>
          </w:p>
        </w:tc>
        <w:tc>
          <w:tcPr>
            <w:tcW w:w="75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Проведение 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приятий в рамках деятельности управления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343,0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343,0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343,0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329,8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329,8</w:t>
            </w:r>
          </w:p>
        </w:tc>
      </w:tr>
      <w:tr w:rsidR="00C51EBD" w:rsidRPr="00AD269E" w:rsidTr="00C51EBD">
        <w:tc>
          <w:tcPr>
            <w:tcW w:w="177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74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Организовано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ведение оздоров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тельной кампании детей</w:t>
            </w:r>
          </w:p>
        </w:tc>
        <w:tc>
          <w:tcPr>
            <w:tcW w:w="732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Реализация 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приятий, напра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ленных на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зацию и провед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оздоровител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ной кампании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тей в каникулярное время </w:t>
            </w:r>
          </w:p>
        </w:tc>
        <w:tc>
          <w:tcPr>
            <w:tcW w:w="568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субсидии на иные цели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ниципальным бюджетным или автономным учреждениям</w:t>
            </w:r>
          </w:p>
        </w:tc>
        <w:tc>
          <w:tcPr>
            <w:tcW w:w="75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орг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низацию детских лагерей, слетов, экспедиций 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2798,9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3243,0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3243,0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3243,0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3804,7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3804,7</w:t>
            </w:r>
          </w:p>
        </w:tc>
      </w:tr>
    </w:tbl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 w:rsidP="00C51EBD">
      <w:pPr>
        <w:jc w:val="center"/>
      </w:pPr>
      <w:r w:rsidRPr="00AD269E">
        <w:lastRenderedPageBreak/>
        <w:t>39</w:t>
      </w:r>
    </w:p>
    <w:p w:rsidR="00C51EBD" w:rsidRPr="00AD269E" w:rsidRDefault="00C51EB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813"/>
        <w:gridCol w:w="2096"/>
        <w:gridCol w:w="1813"/>
        <w:gridCol w:w="2010"/>
        <w:gridCol w:w="1082"/>
        <w:gridCol w:w="1082"/>
        <w:gridCol w:w="1082"/>
        <w:gridCol w:w="1082"/>
        <w:gridCol w:w="1082"/>
        <w:gridCol w:w="1082"/>
      </w:tblGrid>
      <w:tr w:rsidR="00C51EBD" w:rsidRPr="00AD269E" w:rsidTr="00C51EBD">
        <w:tc>
          <w:tcPr>
            <w:tcW w:w="177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51EBD" w:rsidRPr="00AD269E" w:rsidTr="00520381">
        <w:tc>
          <w:tcPr>
            <w:tcW w:w="5000" w:type="pct"/>
            <w:gridSpan w:val="11"/>
          </w:tcPr>
          <w:p w:rsidR="00C51EBD" w:rsidRPr="00AD269E" w:rsidRDefault="00C51EBD" w:rsidP="002F62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 Комплекс процессных мероприятий «Обеспечение деятельности управления образования и подведомственных образовательных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ций»</w:t>
            </w:r>
          </w:p>
        </w:tc>
      </w:tr>
      <w:tr w:rsidR="00C51EBD" w:rsidRPr="00AD269E" w:rsidTr="00C51EBD">
        <w:tc>
          <w:tcPr>
            <w:tcW w:w="177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74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выполнение функций управления образования</w:t>
            </w:r>
          </w:p>
        </w:tc>
        <w:tc>
          <w:tcPr>
            <w:tcW w:w="732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Расходы на обе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печение функций органов местного самоуправления</w:t>
            </w:r>
          </w:p>
        </w:tc>
        <w:tc>
          <w:tcPr>
            <w:tcW w:w="568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тельности;</w:t>
            </w:r>
          </w:p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соналу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ганов; </w:t>
            </w:r>
          </w:p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нужд</w:t>
            </w:r>
          </w:p>
        </w:tc>
        <w:tc>
          <w:tcPr>
            <w:tcW w:w="75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Заработная пл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та, начисления на оплату труда, суточные и 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мандировочные расходы;</w:t>
            </w:r>
          </w:p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прочие закупки товаров, работ и услуг для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ципальных нужд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14604,2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14190,8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14190,8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14190,8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13928,7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13928,7</w:t>
            </w:r>
          </w:p>
        </w:tc>
      </w:tr>
      <w:tr w:rsidR="00C51EBD" w:rsidRPr="00AD269E" w:rsidTr="00C51EBD">
        <w:tc>
          <w:tcPr>
            <w:tcW w:w="177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74" w:type="pct"/>
            <w:shd w:val="clear" w:color="auto" w:fill="auto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Обеспечена деятельность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учрежд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ний дошкол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7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де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тельности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школьных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ганизаций,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ведомственных управлению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568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5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полнение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520476,6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565584,2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567266,1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566647,3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562958,7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562958,7</w:t>
            </w:r>
          </w:p>
        </w:tc>
      </w:tr>
    </w:tbl>
    <w:p w:rsidR="00C51EBD" w:rsidRPr="00AD269E" w:rsidRDefault="00C51EBD"/>
    <w:p w:rsidR="00C51EBD" w:rsidRPr="00AD269E" w:rsidRDefault="00C51EBD"/>
    <w:p w:rsidR="00C51EBD" w:rsidRPr="00AD269E" w:rsidRDefault="00C51EBD" w:rsidP="00C51EBD">
      <w:pPr>
        <w:jc w:val="center"/>
      </w:pPr>
      <w:r w:rsidRPr="00AD269E">
        <w:lastRenderedPageBreak/>
        <w:t>40</w:t>
      </w:r>
    </w:p>
    <w:p w:rsidR="00C51EBD" w:rsidRPr="00AD269E" w:rsidRDefault="00C51EBD" w:rsidP="00C51EB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414"/>
        <w:gridCol w:w="2281"/>
        <w:gridCol w:w="1617"/>
        <w:gridCol w:w="1765"/>
        <w:gridCol w:w="1028"/>
        <w:gridCol w:w="1028"/>
        <w:gridCol w:w="1028"/>
        <w:gridCol w:w="1028"/>
        <w:gridCol w:w="1028"/>
        <w:gridCol w:w="1028"/>
      </w:tblGrid>
      <w:tr w:rsidR="00C51EBD" w:rsidRPr="00AD269E" w:rsidTr="00C51EBD">
        <w:tc>
          <w:tcPr>
            <w:tcW w:w="177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51EBD" w:rsidRPr="00AD269E" w:rsidTr="00C51EBD">
        <w:tc>
          <w:tcPr>
            <w:tcW w:w="177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74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Обеспечена деятел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ность учреждений начального общего, основного общего, среднего общего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732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де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тельности общео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разовательных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ганизаций, подв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домственных управлению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568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текущей деятельности</w:t>
            </w:r>
          </w:p>
        </w:tc>
        <w:tc>
          <w:tcPr>
            <w:tcW w:w="75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субсидии на выполнение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задания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743358,0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779322,7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783239,7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782838,8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754207,3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754207,3</w:t>
            </w:r>
          </w:p>
        </w:tc>
      </w:tr>
      <w:tr w:rsidR="00C51EBD" w:rsidRPr="00AD269E" w:rsidTr="00C51EBD">
        <w:tc>
          <w:tcPr>
            <w:tcW w:w="177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74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Обеспечена деятел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ность учреждений дополнительного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732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де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тельности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заций дополн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тельного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ния, подведо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ственных управл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нию образования</w:t>
            </w:r>
          </w:p>
        </w:tc>
        <w:tc>
          <w:tcPr>
            <w:tcW w:w="568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текущей деятельности</w:t>
            </w:r>
          </w:p>
        </w:tc>
        <w:tc>
          <w:tcPr>
            <w:tcW w:w="75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субсидии на выполнение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задания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21129,6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23656,1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27134,2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27134,2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21230,7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21230,7</w:t>
            </w:r>
          </w:p>
        </w:tc>
      </w:tr>
      <w:tr w:rsidR="00C51EBD" w:rsidRPr="00AD269E" w:rsidTr="00C51EBD">
        <w:tc>
          <w:tcPr>
            <w:tcW w:w="177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74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Созданы условия для функционирования и обеспечения сист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мы персонифицир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ванного финансир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 дополнител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732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сто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мости социальных сертификатов на предоставление 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циальных услуг на получение допо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нительного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568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текущей деятельности</w:t>
            </w:r>
          </w:p>
        </w:tc>
        <w:tc>
          <w:tcPr>
            <w:tcW w:w="75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субсидий поставщикам социальных услуг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24736,9</w:t>
            </w:r>
          </w:p>
        </w:tc>
        <w:tc>
          <w:tcPr>
            <w:tcW w:w="332" w:type="pct"/>
          </w:tcPr>
          <w:p w:rsidR="00C51EBD" w:rsidRPr="00AD269E" w:rsidRDefault="00A92D09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26706,5</w:t>
            </w:r>
          </w:p>
        </w:tc>
        <w:tc>
          <w:tcPr>
            <w:tcW w:w="332" w:type="pct"/>
          </w:tcPr>
          <w:p w:rsidR="00C51EBD" w:rsidRPr="00AD269E" w:rsidRDefault="00A92D09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26762,7</w:t>
            </w:r>
          </w:p>
        </w:tc>
        <w:tc>
          <w:tcPr>
            <w:tcW w:w="332" w:type="pct"/>
          </w:tcPr>
          <w:p w:rsidR="00C51EBD" w:rsidRPr="00AD269E" w:rsidRDefault="00A92D09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26762,7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30520,9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30520,9</w:t>
            </w:r>
          </w:p>
        </w:tc>
      </w:tr>
    </w:tbl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 w:rsidP="00C51EBD">
      <w:pPr>
        <w:jc w:val="center"/>
      </w:pPr>
      <w:r w:rsidRPr="00AD269E">
        <w:lastRenderedPageBreak/>
        <w:t>41</w:t>
      </w:r>
    </w:p>
    <w:p w:rsidR="00C51EBD" w:rsidRPr="00AD269E" w:rsidRDefault="00C51EBD" w:rsidP="00C51EB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758"/>
        <w:gridCol w:w="2395"/>
        <w:gridCol w:w="1851"/>
        <w:gridCol w:w="2470"/>
        <w:gridCol w:w="959"/>
        <w:gridCol w:w="959"/>
        <w:gridCol w:w="959"/>
        <w:gridCol w:w="959"/>
        <w:gridCol w:w="959"/>
        <w:gridCol w:w="959"/>
      </w:tblGrid>
      <w:tr w:rsidR="00C51EBD" w:rsidRPr="00AD269E" w:rsidTr="00C51EBD">
        <w:tc>
          <w:tcPr>
            <w:tcW w:w="187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51EBD" w:rsidRPr="00AD269E" w:rsidTr="00520381">
        <w:tc>
          <w:tcPr>
            <w:tcW w:w="5000" w:type="pct"/>
            <w:gridSpan w:val="11"/>
          </w:tcPr>
          <w:p w:rsidR="00C51EBD" w:rsidRPr="00AD269E" w:rsidRDefault="00C51EBD" w:rsidP="002F62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 Комплекс процессных мероприятий «Обеспечение социальной поддержки»</w:t>
            </w:r>
          </w:p>
        </w:tc>
      </w:tr>
      <w:tr w:rsidR="00C51EBD" w:rsidRPr="00AD269E" w:rsidTr="00C51EBD">
        <w:tc>
          <w:tcPr>
            <w:tcW w:w="187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4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предоставл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мер соц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альной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держки в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ганизациях общего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за счет субве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из облас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</w:p>
        </w:tc>
        <w:tc>
          <w:tcPr>
            <w:tcW w:w="800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меры социальной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держки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тельных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618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субсидии на выполнение муниципальн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 задания</w:t>
            </w:r>
          </w:p>
        </w:tc>
        <w:tc>
          <w:tcPr>
            <w:tcW w:w="82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мер 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циальной поддержки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из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лоимущих, мног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детных семей, а та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же состоящих на уч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 в противотуберк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лезном диспансере;</w:t>
            </w:r>
          </w:p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реализация закона области от 17 июля 2013 года № 3140-ОЗ «О мерах социальной поддержки отдел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категорий гра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дан в целях реализ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права на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вание»</w:t>
            </w:r>
          </w:p>
        </w:tc>
        <w:tc>
          <w:tcPr>
            <w:tcW w:w="32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28806,9</w:t>
            </w:r>
          </w:p>
        </w:tc>
        <w:tc>
          <w:tcPr>
            <w:tcW w:w="32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22020,8</w:t>
            </w:r>
          </w:p>
        </w:tc>
        <w:tc>
          <w:tcPr>
            <w:tcW w:w="32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24139,4</w:t>
            </w:r>
          </w:p>
        </w:tc>
        <w:tc>
          <w:tcPr>
            <w:tcW w:w="32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24139,4</w:t>
            </w:r>
          </w:p>
        </w:tc>
        <w:tc>
          <w:tcPr>
            <w:tcW w:w="321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31008,9</w:t>
            </w:r>
          </w:p>
        </w:tc>
        <w:tc>
          <w:tcPr>
            <w:tcW w:w="321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31008,9</w:t>
            </w:r>
          </w:p>
        </w:tc>
      </w:tr>
      <w:tr w:rsidR="00C51EBD" w:rsidRPr="00AD269E" w:rsidTr="00C51EBD">
        <w:tc>
          <w:tcPr>
            <w:tcW w:w="187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4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Обеспечена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ная поддержка педагогич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ских работн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ков (учителей) за наём жил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го помещения  </w:t>
            </w:r>
          </w:p>
        </w:tc>
        <w:tc>
          <w:tcPr>
            <w:tcW w:w="800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меры социальной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держки  педагогич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ским работникам </w:t>
            </w:r>
          </w:p>
        </w:tc>
        <w:tc>
          <w:tcPr>
            <w:tcW w:w="618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обязательства ограниченного срока действия</w:t>
            </w:r>
          </w:p>
        </w:tc>
        <w:tc>
          <w:tcPr>
            <w:tcW w:w="82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Предоставление ко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пенсации педагог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ческим работникам за наём жилого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мещения </w:t>
            </w:r>
          </w:p>
        </w:tc>
        <w:tc>
          <w:tcPr>
            <w:tcW w:w="32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3370,5</w:t>
            </w:r>
          </w:p>
        </w:tc>
        <w:tc>
          <w:tcPr>
            <w:tcW w:w="32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C51EBD" w:rsidRPr="00AD269E" w:rsidRDefault="00C51EBD" w:rsidP="00C51EBD">
      <w:pPr>
        <w:jc w:val="center"/>
      </w:pPr>
      <w:r w:rsidRPr="00AD269E">
        <w:lastRenderedPageBreak/>
        <w:t>42</w:t>
      </w:r>
    </w:p>
    <w:p w:rsidR="00C51EBD" w:rsidRPr="00AD269E" w:rsidRDefault="00C51EBD" w:rsidP="00C51EB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085"/>
        <w:gridCol w:w="2268"/>
        <w:gridCol w:w="1934"/>
        <w:gridCol w:w="2410"/>
        <w:gridCol w:w="920"/>
        <w:gridCol w:w="920"/>
        <w:gridCol w:w="920"/>
        <w:gridCol w:w="920"/>
        <w:gridCol w:w="920"/>
        <w:gridCol w:w="914"/>
      </w:tblGrid>
      <w:tr w:rsidR="00C51EBD" w:rsidRPr="00AD269E" w:rsidTr="00C51EBD">
        <w:tc>
          <w:tcPr>
            <w:tcW w:w="195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51EBD" w:rsidRPr="00AD269E" w:rsidTr="00C51EBD">
        <w:tc>
          <w:tcPr>
            <w:tcW w:w="195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0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предоставление компенсации транспортных расходов на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городные мар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руты педагогич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ским работникам до места работы</w:t>
            </w:r>
          </w:p>
        </w:tc>
        <w:tc>
          <w:tcPr>
            <w:tcW w:w="767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меры социальной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держки  педагог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ческим работникам </w:t>
            </w:r>
          </w:p>
        </w:tc>
        <w:tc>
          <w:tcPr>
            <w:tcW w:w="654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обязательства ограниченного срока действия</w:t>
            </w:r>
          </w:p>
        </w:tc>
        <w:tc>
          <w:tcPr>
            <w:tcW w:w="81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компенсации педаг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гическим работн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кам транспортных расходов за проезд к месту работы </w:t>
            </w:r>
          </w:p>
        </w:tc>
        <w:tc>
          <w:tcPr>
            <w:tcW w:w="31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536,2</w:t>
            </w:r>
          </w:p>
        </w:tc>
        <w:tc>
          <w:tcPr>
            <w:tcW w:w="31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9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51EBD" w:rsidRPr="00AD269E" w:rsidTr="00C51EBD">
        <w:tc>
          <w:tcPr>
            <w:tcW w:w="195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0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предоставление компенсации транспортных расходов родит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лям (законным представителям) обучающихся до места обучения детей</w:t>
            </w:r>
          </w:p>
        </w:tc>
        <w:tc>
          <w:tcPr>
            <w:tcW w:w="767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меры социальной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держки родителям (законным пре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ставителям)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proofErr w:type="gramEnd"/>
          </w:p>
        </w:tc>
        <w:tc>
          <w:tcPr>
            <w:tcW w:w="654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обязательства ограниченного срока действия</w:t>
            </w:r>
          </w:p>
        </w:tc>
        <w:tc>
          <w:tcPr>
            <w:tcW w:w="81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компенсации тран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портных расходов родителям (зако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ным представит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лям) обучающихся до места обучения детей</w:t>
            </w:r>
          </w:p>
        </w:tc>
        <w:tc>
          <w:tcPr>
            <w:tcW w:w="31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31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148,8</w:t>
            </w:r>
          </w:p>
        </w:tc>
        <w:tc>
          <w:tcPr>
            <w:tcW w:w="31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309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C51EBD" w:rsidRPr="00AD269E" w:rsidTr="00C51EBD">
        <w:tc>
          <w:tcPr>
            <w:tcW w:w="195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05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предоставление единовременного пособия молодым специалистам на хозяйственное обзаведение </w:t>
            </w:r>
          </w:p>
        </w:tc>
        <w:tc>
          <w:tcPr>
            <w:tcW w:w="767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меры социальной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держки  педагог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ческим работникам </w:t>
            </w:r>
          </w:p>
        </w:tc>
        <w:tc>
          <w:tcPr>
            <w:tcW w:w="654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обязательства ограниченного срока действия</w:t>
            </w:r>
          </w:p>
        </w:tc>
        <w:tc>
          <w:tcPr>
            <w:tcW w:w="815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Предоставление единовременного пособия молодым специалистам (пед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гогическим работн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кам) </w:t>
            </w:r>
          </w:p>
        </w:tc>
        <w:tc>
          <w:tcPr>
            <w:tcW w:w="311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311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311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311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311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309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</w:tbl>
    <w:p w:rsidR="00C51EBD" w:rsidRPr="00AD269E" w:rsidRDefault="00C51EBD" w:rsidP="00C51EBD">
      <w:pPr>
        <w:jc w:val="center"/>
      </w:pPr>
      <w:r w:rsidRPr="00AD269E">
        <w:lastRenderedPageBreak/>
        <w:t>43</w:t>
      </w:r>
    </w:p>
    <w:p w:rsidR="00C51EBD" w:rsidRPr="00AD269E" w:rsidRDefault="00C51EBD" w:rsidP="00C51EB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017"/>
        <w:gridCol w:w="2336"/>
        <w:gridCol w:w="1934"/>
        <w:gridCol w:w="2410"/>
        <w:gridCol w:w="920"/>
        <w:gridCol w:w="920"/>
        <w:gridCol w:w="920"/>
        <w:gridCol w:w="920"/>
        <w:gridCol w:w="920"/>
        <w:gridCol w:w="914"/>
      </w:tblGrid>
      <w:tr w:rsidR="00C51EBD" w:rsidRPr="00AD269E" w:rsidTr="00C51EBD">
        <w:tc>
          <w:tcPr>
            <w:tcW w:w="195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51EBD" w:rsidRPr="00AD269E" w:rsidTr="00C51EBD">
        <w:tc>
          <w:tcPr>
            <w:tcW w:w="195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682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Обеспечена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ниципальная поддержка по закреплению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дагогических кадров в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ципальных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зовательных 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ганизациях в 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сти выплат ст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пендий студе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</w:p>
        </w:tc>
        <w:tc>
          <w:tcPr>
            <w:tcW w:w="790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меры социальной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держки студентам,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по целевому договору</w:t>
            </w:r>
          </w:p>
        </w:tc>
        <w:tc>
          <w:tcPr>
            <w:tcW w:w="654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обязательства ограниченного срока действия</w:t>
            </w:r>
          </w:p>
        </w:tc>
        <w:tc>
          <w:tcPr>
            <w:tcW w:w="815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Предоставление ст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пендии</w:t>
            </w:r>
          </w:p>
        </w:tc>
        <w:tc>
          <w:tcPr>
            <w:tcW w:w="311" w:type="pct"/>
          </w:tcPr>
          <w:p w:rsidR="00C51EBD" w:rsidRPr="00AD269E" w:rsidRDefault="00C63332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386,2</w:t>
            </w:r>
          </w:p>
        </w:tc>
        <w:tc>
          <w:tcPr>
            <w:tcW w:w="311" w:type="pct"/>
          </w:tcPr>
          <w:p w:rsidR="00C51EBD" w:rsidRPr="00AD269E" w:rsidRDefault="00C63332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459,8</w:t>
            </w:r>
          </w:p>
        </w:tc>
        <w:tc>
          <w:tcPr>
            <w:tcW w:w="311" w:type="pct"/>
          </w:tcPr>
          <w:p w:rsidR="00C51EBD" w:rsidRPr="00AD269E" w:rsidRDefault="00C63332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459,8</w:t>
            </w:r>
          </w:p>
        </w:tc>
        <w:tc>
          <w:tcPr>
            <w:tcW w:w="311" w:type="pct"/>
          </w:tcPr>
          <w:p w:rsidR="00C51EBD" w:rsidRPr="00AD269E" w:rsidRDefault="00C63332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459,8</w:t>
            </w:r>
          </w:p>
        </w:tc>
        <w:tc>
          <w:tcPr>
            <w:tcW w:w="311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505,8</w:t>
            </w:r>
          </w:p>
        </w:tc>
        <w:tc>
          <w:tcPr>
            <w:tcW w:w="309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505,8</w:t>
            </w:r>
          </w:p>
        </w:tc>
      </w:tr>
      <w:tr w:rsidR="00C51EBD" w:rsidRPr="00AD269E" w:rsidTr="00C51EBD">
        <w:tc>
          <w:tcPr>
            <w:tcW w:w="195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682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Обеспечены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танием отдел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ные категории граждан</w:t>
            </w:r>
          </w:p>
        </w:tc>
        <w:tc>
          <w:tcPr>
            <w:tcW w:w="790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Организация бе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платного горячего питания обуча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щихся из семей участников спец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альной военной операции</w:t>
            </w:r>
          </w:p>
        </w:tc>
        <w:tc>
          <w:tcPr>
            <w:tcW w:w="654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субсидии на выполнение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задания, </w:t>
            </w:r>
          </w:p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субсидии на иные цели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ниципальным автономным учреждениям</w:t>
            </w:r>
          </w:p>
        </w:tc>
        <w:tc>
          <w:tcPr>
            <w:tcW w:w="815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мер 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циальной поддержки</w:t>
            </w:r>
          </w:p>
        </w:tc>
        <w:tc>
          <w:tcPr>
            <w:tcW w:w="311" w:type="pct"/>
          </w:tcPr>
          <w:p w:rsidR="00C51EBD" w:rsidRPr="00AD269E" w:rsidRDefault="00C63332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2596,7</w:t>
            </w:r>
          </w:p>
        </w:tc>
        <w:tc>
          <w:tcPr>
            <w:tcW w:w="311" w:type="pct"/>
          </w:tcPr>
          <w:p w:rsidR="00C51EBD" w:rsidRPr="00AD269E" w:rsidRDefault="00C63332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3212,0</w:t>
            </w:r>
          </w:p>
        </w:tc>
        <w:tc>
          <w:tcPr>
            <w:tcW w:w="311" w:type="pct"/>
          </w:tcPr>
          <w:p w:rsidR="00C51EBD" w:rsidRPr="00AD269E" w:rsidRDefault="00C63332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3212,0</w:t>
            </w:r>
          </w:p>
        </w:tc>
        <w:tc>
          <w:tcPr>
            <w:tcW w:w="311" w:type="pct"/>
          </w:tcPr>
          <w:p w:rsidR="00C51EBD" w:rsidRPr="00AD269E" w:rsidRDefault="00C63332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3212,0</w:t>
            </w:r>
          </w:p>
        </w:tc>
        <w:tc>
          <w:tcPr>
            <w:tcW w:w="311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1826,7</w:t>
            </w:r>
          </w:p>
        </w:tc>
        <w:tc>
          <w:tcPr>
            <w:tcW w:w="309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1826,7</w:t>
            </w:r>
          </w:p>
        </w:tc>
      </w:tr>
    </w:tbl>
    <w:p w:rsidR="00556D31" w:rsidRPr="00AD269E" w:rsidRDefault="00556D31" w:rsidP="00556D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57B" w:rsidRPr="00AD269E" w:rsidRDefault="00F5357B" w:rsidP="00F5357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51EBD" w:rsidRPr="00AD269E" w:rsidRDefault="00C51EBD" w:rsidP="0030404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51EBD" w:rsidRPr="00AD269E" w:rsidRDefault="00C51EBD" w:rsidP="0030404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51EBD" w:rsidRPr="00AD269E" w:rsidRDefault="00C51EBD" w:rsidP="0030404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0404F" w:rsidRPr="00AD269E" w:rsidRDefault="00C51EBD" w:rsidP="0030404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44</w:t>
      </w:r>
    </w:p>
    <w:p w:rsidR="0030404F" w:rsidRPr="00AD269E" w:rsidRDefault="0030404F" w:rsidP="0030404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76081" w:rsidRPr="00AD269E" w:rsidRDefault="00776081" w:rsidP="0068261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9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C6F7F" w:rsidRPr="00AD269E" w:rsidRDefault="003306D7" w:rsidP="0068261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9E">
        <w:rPr>
          <w:rFonts w:ascii="Times New Roman" w:hAnsi="Times New Roman" w:cs="Times New Roman"/>
          <w:b/>
          <w:sz w:val="24"/>
          <w:szCs w:val="24"/>
        </w:rPr>
        <w:t>о порядке сбора информации и методике расчёта</w:t>
      </w:r>
      <w:r w:rsidR="00BF248D" w:rsidRPr="00AD26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DE4" w:rsidRPr="00AD269E">
        <w:rPr>
          <w:rFonts w:ascii="Times New Roman" w:hAnsi="Times New Roman" w:cs="Times New Roman"/>
          <w:b/>
          <w:sz w:val="24"/>
          <w:szCs w:val="24"/>
        </w:rPr>
        <w:t>показателей муниципальной программы</w:t>
      </w:r>
    </w:p>
    <w:p w:rsidR="00682619" w:rsidRPr="00AD269E" w:rsidRDefault="00682619" w:rsidP="0068261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1889"/>
        <w:gridCol w:w="993"/>
        <w:gridCol w:w="1701"/>
        <w:gridCol w:w="1275"/>
        <w:gridCol w:w="851"/>
        <w:gridCol w:w="1984"/>
        <w:gridCol w:w="2422"/>
        <w:gridCol w:w="1355"/>
        <w:gridCol w:w="1830"/>
      </w:tblGrid>
      <w:tr w:rsidR="00682619" w:rsidRPr="00AD269E" w:rsidTr="007A4818">
        <w:tc>
          <w:tcPr>
            <w:tcW w:w="487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89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701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682619" w:rsidRPr="00AD269E" w:rsidRDefault="00682619" w:rsidP="001F3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Динамика показат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851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тод 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Алгоритм фо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мирования 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(формула)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 методологич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ские пояснения </w:t>
            </w:r>
          </w:p>
          <w:p w:rsidR="00682619" w:rsidRPr="00AD269E" w:rsidRDefault="00682619" w:rsidP="00552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 показателю &lt;3&gt;</w:t>
            </w:r>
          </w:p>
        </w:tc>
        <w:tc>
          <w:tcPr>
            <w:tcW w:w="2422" w:type="dxa"/>
            <w:shd w:val="clear" w:color="auto" w:fill="auto"/>
          </w:tcPr>
          <w:p w:rsidR="00682619" w:rsidRPr="00AD269E" w:rsidRDefault="00682619" w:rsidP="00682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Показатели, испол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зуемые в формуле </w:t>
            </w:r>
          </w:p>
        </w:tc>
        <w:tc>
          <w:tcPr>
            <w:tcW w:w="1355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Метод сбора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информ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ции, 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декс 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682619" w:rsidRPr="00AD269E" w:rsidRDefault="00682619" w:rsidP="00682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отчётн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</w:p>
        </w:tc>
        <w:tc>
          <w:tcPr>
            <w:tcW w:w="1830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сбор данных </w:t>
            </w:r>
            <w:proofErr w:type="gramEnd"/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 показателю  &lt;6&gt;</w:t>
            </w:r>
          </w:p>
        </w:tc>
      </w:tr>
      <w:tr w:rsidR="00682619" w:rsidRPr="00AD269E" w:rsidTr="007A4818">
        <w:tc>
          <w:tcPr>
            <w:tcW w:w="487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2" w:type="dxa"/>
            <w:shd w:val="clear" w:color="auto" w:fill="auto"/>
          </w:tcPr>
          <w:p w:rsidR="00682619" w:rsidRPr="00AD269E" w:rsidRDefault="00682619" w:rsidP="00682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5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6BE0" w:rsidRPr="00AD269E" w:rsidTr="007A4818">
        <w:tc>
          <w:tcPr>
            <w:tcW w:w="487" w:type="dxa"/>
            <w:shd w:val="clear" w:color="auto" w:fill="auto"/>
          </w:tcPr>
          <w:p w:rsidR="00D76BE0" w:rsidRPr="00AD269E" w:rsidRDefault="00D76BE0" w:rsidP="00D76B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9" w:type="dxa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Охват детей начальным 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щим, основным общим и сре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ним общим 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разованием в общей числе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ности обуча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щихся общео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разовательных организаций</w:t>
            </w:r>
          </w:p>
        </w:tc>
        <w:tc>
          <w:tcPr>
            <w:tcW w:w="993" w:type="dxa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701" w:type="dxa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начальным общим,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новным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 и сре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ним общим образованием в общей чи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ленности обучающихся общеобраз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организаций</w:t>
            </w:r>
          </w:p>
        </w:tc>
        <w:tc>
          <w:tcPr>
            <w:tcW w:w="1275" w:type="dxa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851" w:type="dxa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984" w:type="dxa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Д</m:t>
                </m:r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1=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*100</m:t>
                </m:r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%</m:t>
                </m:r>
              </m:oMath>
            </m:oMathPara>
          </w:p>
        </w:tc>
        <w:tc>
          <w:tcPr>
            <w:tcW w:w="2422" w:type="dxa"/>
            <w:shd w:val="clear" w:color="auto" w:fill="auto"/>
          </w:tcPr>
          <w:p w:rsidR="00D76BE0" w:rsidRPr="00AD269E" w:rsidRDefault="00D76BE0" w:rsidP="00D76B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="00FA6B4F"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тей, охваченных начальным общим, основным общим и средним общим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разованием (чел.);</w:t>
            </w:r>
          </w:p>
          <w:p w:rsidR="00D76BE0" w:rsidRPr="00AD269E" w:rsidRDefault="00D76BE0" w:rsidP="00D76B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FA6B4F"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ство детей, которые должны быть охв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чены начальным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щим, основным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 и средним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 образованием (чел.)</w:t>
            </w:r>
          </w:p>
        </w:tc>
        <w:tc>
          <w:tcPr>
            <w:tcW w:w="1355" w:type="dxa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Великоустю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ского муниц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</w:tbl>
    <w:p w:rsidR="007A4818" w:rsidRPr="00AD269E" w:rsidRDefault="007A4818"/>
    <w:p w:rsidR="007A4818" w:rsidRPr="00AD269E" w:rsidRDefault="007A4818" w:rsidP="007A4818">
      <w:pPr>
        <w:jc w:val="center"/>
      </w:pPr>
      <w:r w:rsidRPr="00AD269E">
        <w:lastRenderedPageBreak/>
        <w:t>45</w:t>
      </w:r>
    </w:p>
    <w:p w:rsidR="007A4818" w:rsidRPr="00AD269E" w:rsidRDefault="007A481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1874"/>
        <w:gridCol w:w="1053"/>
        <w:gridCol w:w="2505"/>
        <w:gridCol w:w="1452"/>
        <w:gridCol w:w="1440"/>
        <w:gridCol w:w="962"/>
        <w:gridCol w:w="2505"/>
        <w:gridCol w:w="461"/>
        <w:gridCol w:w="2139"/>
      </w:tblGrid>
      <w:tr w:rsidR="007A4818" w:rsidRPr="00AD269E" w:rsidTr="007A4818">
        <w:tc>
          <w:tcPr>
            <w:tcW w:w="134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pct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7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6BE0" w:rsidRPr="00AD269E" w:rsidTr="007A4818">
        <w:tc>
          <w:tcPr>
            <w:tcW w:w="134" w:type="pct"/>
            <w:shd w:val="clear" w:color="auto" w:fill="auto"/>
          </w:tcPr>
          <w:p w:rsidR="00D76BE0" w:rsidRPr="00AD269E" w:rsidRDefault="00D76BE0" w:rsidP="00D76B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356" w:type="pct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47" w:type="pct"/>
            <w:shd w:val="clear" w:color="auto" w:fill="auto"/>
          </w:tcPr>
          <w:p w:rsidR="00D76BE0" w:rsidRPr="00AD269E" w:rsidRDefault="007A4818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отношение численн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сти детей в возрасте от 3 до 7 лет, пол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 дошкольное образование в тек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щем году, к сумме численности детей в возрасте от 3 до 7 лет, получающих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школьное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в текущем году, и численности детей в возрасте от 3 до 7 лет, находящихся в очер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 на получение в 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кущем году дошкол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  <w:proofErr w:type="gramEnd"/>
          </w:p>
        </w:tc>
        <w:tc>
          <w:tcPr>
            <w:tcW w:w="491" w:type="pct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487" w:type="pct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25" w:type="pct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Д</m:t>
                </m:r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2=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Х2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*100</m:t>
                </m:r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%</m:t>
                </m:r>
              </m:oMath>
            </m:oMathPara>
          </w:p>
        </w:tc>
        <w:tc>
          <w:tcPr>
            <w:tcW w:w="847" w:type="pct"/>
            <w:shd w:val="clear" w:color="auto" w:fill="auto"/>
          </w:tcPr>
          <w:p w:rsidR="00D76BE0" w:rsidRPr="00AD269E" w:rsidRDefault="00D76BE0" w:rsidP="00D76B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="00FA6B4F"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численность д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тей в возрасте от 3 до 7 лет, получающих услуги дошкольного образования</w:t>
            </w:r>
            <w:r w:rsidR="007A4818" w:rsidRPr="00AD269E">
              <w:rPr>
                <w:rFonts w:ascii="Times New Roman" w:hAnsi="Times New Roman"/>
                <w:sz w:val="24"/>
                <w:szCs w:val="24"/>
              </w:rPr>
              <w:t xml:space="preserve"> в тек</w:t>
            </w:r>
            <w:r w:rsidR="007A4818" w:rsidRPr="00AD269E">
              <w:rPr>
                <w:rFonts w:ascii="Times New Roman" w:hAnsi="Times New Roman"/>
                <w:sz w:val="24"/>
                <w:szCs w:val="24"/>
              </w:rPr>
              <w:t>у</w:t>
            </w:r>
            <w:r w:rsidR="007A4818" w:rsidRPr="00AD269E">
              <w:rPr>
                <w:rFonts w:ascii="Times New Roman" w:hAnsi="Times New Roman"/>
                <w:sz w:val="24"/>
                <w:szCs w:val="24"/>
              </w:rPr>
              <w:t>щем году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6BE0" w:rsidRPr="00AD269E" w:rsidRDefault="00D76BE0" w:rsidP="00D76B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FA6B4F"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сумма численн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сти детей от 3 до 7 лет, получающих услуги дошкольного образования в тек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щем году, и числе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ности детей от 3 до 7 лет, находящихся в очереди на получение дошкольного образ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вания в текущем году (чел.)</w:t>
            </w:r>
          </w:p>
        </w:tc>
        <w:tc>
          <w:tcPr>
            <w:tcW w:w="156" w:type="pct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</w:tbl>
    <w:p w:rsidR="007A4818" w:rsidRPr="00AD269E" w:rsidRDefault="007A4818"/>
    <w:p w:rsidR="007A4818" w:rsidRPr="00AD269E" w:rsidRDefault="007A4818"/>
    <w:p w:rsidR="007A4818" w:rsidRPr="00AD269E" w:rsidRDefault="007A4818"/>
    <w:p w:rsidR="007A4818" w:rsidRPr="00AD269E" w:rsidRDefault="007A4818"/>
    <w:p w:rsidR="007A4818" w:rsidRPr="00AD269E" w:rsidRDefault="007A4818"/>
    <w:p w:rsidR="007A4818" w:rsidRPr="00AD269E" w:rsidRDefault="007A4818"/>
    <w:p w:rsidR="007A4818" w:rsidRPr="00AD269E" w:rsidRDefault="007A4818"/>
    <w:p w:rsidR="007A4818" w:rsidRPr="00AD269E" w:rsidRDefault="007A4818"/>
    <w:p w:rsidR="007A4818" w:rsidRPr="00AD269E" w:rsidRDefault="007A4818" w:rsidP="007A4818">
      <w:pPr>
        <w:jc w:val="center"/>
      </w:pPr>
      <w:r w:rsidRPr="00AD269E">
        <w:lastRenderedPageBreak/>
        <w:t>46</w:t>
      </w:r>
    </w:p>
    <w:p w:rsidR="007A4818" w:rsidRPr="00AD269E" w:rsidRDefault="007A481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"/>
        <w:gridCol w:w="1559"/>
        <w:gridCol w:w="991"/>
        <w:gridCol w:w="2975"/>
        <w:gridCol w:w="1363"/>
        <w:gridCol w:w="763"/>
        <w:gridCol w:w="1278"/>
        <w:gridCol w:w="3120"/>
        <w:gridCol w:w="565"/>
        <w:gridCol w:w="1780"/>
      </w:tblGrid>
      <w:tr w:rsidR="007A4818" w:rsidRPr="00AD269E" w:rsidTr="007A4818">
        <w:trPr>
          <w:trHeight w:val="57"/>
        </w:trPr>
        <w:tc>
          <w:tcPr>
            <w:tcW w:w="133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" w:type="pct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5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2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4818" w:rsidRPr="00AD269E" w:rsidTr="007A4818">
        <w:trPr>
          <w:trHeight w:val="3534"/>
        </w:trPr>
        <w:tc>
          <w:tcPr>
            <w:tcW w:w="133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для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тей в во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расте от 1,5 до 3 лет</w:t>
            </w:r>
          </w:p>
        </w:tc>
        <w:tc>
          <w:tcPr>
            <w:tcW w:w="335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006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детей в возрасте от 1,5 до 7 лет, получающих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школьное образование в текущем году, к сумме численности детей в во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расте от 1,5 до 3 лет,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лучающих дошкольное образование в текущем году, и численности детей в возрасте от 1,5 до 3 лет, находящихся в очереди на получение в текущем году дошкольного образования</w:t>
            </w:r>
            <w:proofErr w:type="gramEnd"/>
          </w:p>
        </w:tc>
        <w:tc>
          <w:tcPr>
            <w:tcW w:w="461" w:type="pct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58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кретный</w:t>
            </w:r>
          </w:p>
        </w:tc>
        <w:tc>
          <w:tcPr>
            <w:tcW w:w="432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Д</m:t>
                </m:r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3=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Х3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*100</m:t>
                </m:r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%</m:t>
                </m:r>
              </m:oMath>
            </m:oMathPara>
          </w:p>
        </w:tc>
        <w:tc>
          <w:tcPr>
            <w:tcW w:w="1055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Х3 - 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численность детей в возрасте от 1,5 до 3 лет, п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лучающих услуги д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школьного образования (чел.)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4818" w:rsidRPr="00AD269E" w:rsidRDefault="007A4818" w:rsidP="00FA6B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3 - сумма численности детей от 1,5 до 3 лет, пол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 услуги дошкольн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 образования в текущем году, и численности детей от 1,5 до 3 лет, находящи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ся в очереди на получение дошкольного образования в текущем году (чел.)</w:t>
            </w:r>
          </w:p>
        </w:tc>
        <w:tc>
          <w:tcPr>
            <w:tcW w:w="191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2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округа</w:t>
            </w:r>
          </w:p>
        </w:tc>
      </w:tr>
      <w:tr w:rsidR="007A4818" w:rsidRPr="00AD269E" w:rsidTr="007A4818">
        <w:tc>
          <w:tcPr>
            <w:tcW w:w="133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  <w:shd w:val="clear" w:color="auto" w:fill="auto"/>
          </w:tcPr>
          <w:p w:rsidR="007A4818" w:rsidRPr="00AD269E" w:rsidRDefault="007A4818" w:rsidP="00FA6B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Доля детей, обучающи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ся в 5-11 классах, в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влеченных в мероприятия по выявл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нию и с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провожд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нию одаре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ных детей</w:t>
            </w:r>
          </w:p>
        </w:tc>
        <w:tc>
          <w:tcPr>
            <w:tcW w:w="335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006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ind w:firstLine="0"/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доля детей, вовлеченных в мероприятия, которые внесены в Календарь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грамм и мероприятий 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гионального центра в 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стеме «</w:t>
            </w: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», в общей численности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 5-11 классов общеобразовательных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ганизаций</w:t>
            </w:r>
          </w:p>
        </w:tc>
        <w:tc>
          <w:tcPr>
            <w:tcW w:w="461" w:type="pct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58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кретный</w:t>
            </w:r>
          </w:p>
        </w:tc>
        <w:tc>
          <w:tcPr>
            <w:tcW w:w="432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Д</m:t>
                </m:r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4=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*100</m:t>
                </m:r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%</m:t>
                </m:r>
              </m:oMath>
            </m:oMathPara>
          </w:p>
        </w:tc>
        <w:tc>
          <w:tcPr>
            <w:tcW w:w="1055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Х4 - количество детей,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нявших участие в меропр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ятиях, которые внесены в Календарь программ и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роприятий регионального центра в системе «</w:t>
            </w: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Сир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» (чел.);</w:t>
            </w:r>
          </w:p>
          <w:p w:rsidR="007A4818" w:rsidRPr="00AD269E" w:rsidRDefault="007A4818" w:rsidP="00FA6B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4 - общее количество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 5-11 классов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заций (чел.)</w:t>
            </w:r>
          </w:p>
        </w:tc>
        <w:tc>
          <w:tcPr>
            <w:tcW w:w="191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2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округа</w:t>
            </w:r>
          </w:p>
        </w:tc>
      </w:tr>
    </w:tbl>
    <w:p w:rsidR="00A16B17" w:rsidRPr="00AD269E" w:rsidRDefault="00A16B17" w:rsidP="00A16B17">
      <w:pPr>
        <w:pStyle w:val="ConsPlusNormal"/>
        <w:ind w:firstLine="9781"/>
        <w:jc w:val="center"/>
        <w:rPr>
          <w:rFonts w:ascii="Times New Roman" w:hAnsi="Times New Roman" w:cs="Times New Roman"/>
          <w:sz w:val="24"/>
          <w:szCs w:val="24"/>
        </w:rPr>
      </w:pPr>
    </w:p>
    <w:p w:rsidR="004D0FB0" w:rsidRPr="00AD269E" w:rsidRDefault="004D0FB0" w:rsidP="004D0FB0">
      <w:pPr>
        <w:autoSpaceDE w:val="0"/>
        <w:autoSpaceDN w:val="0"/>
        <w:adjustRightInd w:val="0"/>
        <w:ind w:left="4678"/>
        <w:jc w:val="right"/>
        <w:rPr>
          <w:szCs w:val="26"/>
        </w:rPr>
        <w:sectPr w:rsidR="004D0FB0" w:rsidRPr="00AD269E" w:rsidSect="00CD57CE">
          <w:pgSz w:w="16839" w:h="11907" w:orient="landscape" w:code="9"/>
          <w:pgMar w:top="1134" w:right="1134" w:bottom="2648" w:left="1134" w:header="720" w:footer="720" w:gutter="0"/>
          <w:cols w:space="720"/>
          <w:docGrid w:linePitch="360"/>
        </w:sectPr>
      </w:pPr>
    </w:p>
    <w:p w:rsidR="00E959CD" w:rsidRPr="00AD269E" w:rsidRDefault="000D48D7" w:rsidP="00E959CD">
      <w:pPr>
        <w:tabs>
          <w:tab w:val="center" w:pos="4819"/>
          <w:tab w:val="left" w:pos="5978"/>
          <w:tab w:val="left" w:pos="9356"/>
        </w:tabs>
        <w:ind w:right="283"/>
        <w:jc w:val="center"/>
      </w:pPr>
      <w:r>
        <w:lastRenderedPageBreak/>
        <w:t>4</w:t>
      </w:r>
      <w:r w:rsidR="007A4818" w:rsidRPr="00AD269E">
        <w:t>7</w:t>
      </w:r>
    </w:p>
    <w:p w:rsidR="00E959CD" w:rsidRPr="00AD269E" w:rsidRDefault="00E959CD" w:rsidP="00E959CD">
      <w:pPr>
        <w:tabs>
          <w:tab w:val="center" w:pos="4819"/>
          <w:tab w:val="left" w:pos="5978"/>
          <w:tab w:val="left" w:pos="9356"/>
        </w:tabs>
        <w:ind w:right="283"/>
        <w:jc w:val="center"/>
      </w:pPr>
    </w:p>
    <w:p w:rsidR="00A67442" w:rsidRPr="00AD269E" w:rsidRDefault="00A67442" w:rsidP="000D48D7">
      <w:pPr>
        <w:tabs>
          <w:tab w:val="center" w:pos="4819"/>
          <w:tab w:val="left" w:pos="5978"/>
          <w:tab w:val="left" w:pos="9356"/>
        </w:tabs>
        <w:ind w:right="283" w:firstLine="5387"/>
        <w:jc w:val="center"/>
      </w:pPr>
      <w:r w:rsidRPr="00AD269E">
        <w:t>Приложение</w:t>
      </w:r>
      <w:r w:rsidR="00E959CD" w:rsidRPr="00AD269E">
        <w:t xml:space="preserve"> </w:t>
      </w:r>
      <w:r w:rsidRPr="00AD269E">
        <w:t>1</w:t>
      </w:r>
    </w:p>
    <w:p w:rsidR="00A67442" w:rsidRPr="00AD269E" w:rsidRDefault="00A67442" w:rsidP="000D48D7">
      <w:pPr>
        <w:tabs>
          <w:tab w:val="center" w:pos="4819"/>
          <w:tab w:val="left" w:pos="5978"/>
        </w:tabs>
        <w:ind w:firstLine="5387"/>
        <w:jc w:val="center"/>
      </w:pPr>
      <w:r w:rsidRPr="00AD269E">
        <w:t>к муниципальной программе</w:t>
      </w:r>
    </w:p>
    <w:p w:rsidR="00A67442" w:rsidRPr="00AD269E" w:rsidRDefault="00A67442" w:rsidP="00A67442">
      <w:pPr>
        <w:tabs>
          <w:tab w:val="center" w:pos="4819"/>
          <w:tab w:val="left" w:pos="5978"/>
        </w:tabs>
        <w:rPr>
          <w:b/>
        </w:rPr>
      </w:pPr>
    </w:p>
    <w:p w:rsidR="00A67442" w:rsidRPr="00AD269E" w:rsidRDefault="00A67442" w:rsidP="00A67442">
      <w:pPr>
        <w:tabs>
          <w:tab w:val="center" w:pos="4819"/>
          <w:tab w:val="left" w:pos="5978"/>
        </w:tabs>
        <w:rPr>
          <w:b/>
        </w:rPr>
      </w:pPr>
    </w:p>
    <w:p w:rsidR="00A67442" w:rsidRPr="00AD269E" w:rsidRDefault="00A67442" w:rsidP="00A67442">
      <w:pPr>
        <w:tabs>
          <w:tab w:val="center" w:pos="4819"/>
          <w:tab w:val="left" w:pos="5978"/>
        </w:tabs>
        <w:jc w:val="center"/>
      </w:pPr>
      <w:r w:rsidRPr="00AD269E">
        <w:rPr>
          <w:b/>
        </w:rPr>
        <w:t>ПАСПОРТ</w:t>
      </w:r>
    </w:p>
    <w:p w:rsidR="00164815" w:rsidRPr="00AD269E" w:rsidRDefault="00A67442" w:rsidP="00A67442">
      <w:pPr>
        <w:jc w:val="center"/>
        <w:rPr>
          <w:b/>
        </w:rPr>
      </w:pPr>
      <w:r w:rsidRPr="00AD269E">
        <w:rPr>
          <w:b/>
        </w:rPr>
        <w:t>муниципального проекта</w:t>
      </w:r>
      <w:r w:rsidR="00164815" w:rsidRPr="00AD269E">
        <w:rPr>
          <w:b/>
        </w:rPr>
        <w:t xml:space="preserve">, </w:t>
      </w:r>
      <w:r w:rsidRPr="00AD269E">
        <w:rPr>
          <w:b/>
        </w:rPr>
        <w:t>связанного с</w:t>
      </w:r>
      <w:r w:rsidR="00164815" w:rsidRPr="00AD269E">
        <w:rPr>
          <w:b/>
        </w:rPr>
        <w:t xml:space="preserve"> </w:t>
      </w:r>
      <w:r w:rsidRPr="00AD269E">
        <w:rPr>
          <w:b/>
        </w:rPr>
        <w:t>региональн</w:t>
      </w:r>
      <w:r w:rsidR="00570EEC" w:rsidRPr="00AD269E">
        <w:rPr>
          <w:b/>
        </w:rPr>
        <w:t>ым</w:t>
      </w:r>
      <w:r w:rsidRPr="00AD269E">
        <w:rPr>
          <w:b/>
        </w:rPr>
        <w:t xml:space="preserve"> проект</w:t>
      </w:r>
      <w:r w:rsidR="00570EEC" w:rsidRPr="00AD269E">
        <w:rPr>
          <w:b/>
        </w:rPr>
        <w:t>ом</w:t>
      </w:r>
      <w:r w:rsidR="00164815" w:rsidRPr="00AD269E">
        <w:rPr>
          <w:b/>
        </w:rPr>
        <w:t>,</w:t>
      </w:r>
      <w:r w:rsidRPr="00AD269E">
        <w:rPr>
          <w:b/>
        </w:rPr>
        <w:t xml:space="preserve"> </w:t>
      </w:r>
    </w:p>
    <w:p w:rsidR="00A67442" w:rsidRPr="00AD269E" w:rsidRDefault="00A67442" w:rsidP="00A67442">
      <w:pPr>
        <w:jc w:val="center"/>
        <w:rPr>
          <w:b/>
        </w:rPr>
      </w:pPr>
      <w:r w:rsidRPr="00AD269E">
        <w:rPr>
          <w:b/>
        </w:rPr>
        <w:t xml:space="preserve">«Все лучшее детям» </w:t>
      </w:r>
    </w:p>
    <w:p w:rsidR="00A67442" w:rsidRPr="00AD269E" w:rsidRDefault="00A67442" w:rsidP="00A67442">
      <w:pPr>
        <w:jc w:val="both"/>
      </w:pPr>
    </w:p>
    <w:p w:rsidR="00A67442" w:rsidRPr="00AD269E" w:rsidRDefault="00A67442" w:rsidP="00A67442">
      <w:pPr>
        <w:jc w:val="center"/>
      </w:pPr>
      <w:r w:rsidRPr="00AD269E">
        <w:t>1. Основные положения</w:t>
      </w:r>
    </w:p>
    <w:p w:rsidR="00A67442" w:rsidRPr="00AD269E" w:rsidRDefault="00A67442" w:rsidP="00A67442">
      <w:pPr>
        <w:jc w:val="center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097"/>
        <w:gridCol w:w="1276"/>
        <w:gridCol w:w="1417"/>
        <w:gridCol w:w="1305"/>
      </w:tblGrid>
      <w:tr w:rsidR="00A67442" w:rsidRPr="00AD269E" w:rsidTr="00287E80">
        <w:tc>
          <w:tcPr>
            <w:tcW w:w="3823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Наименование проекта</w:t>
            </w:r>
          </w:p>
        </w:tc>
        <w:tc>
          <w:tcPr>
            <w:tcW w:w="6095" w:type="dxa"/>
            <w:gridSpan w:val="4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Всё лучшее детям</w:t>
            </w:r>
          </w:p>
        </w:tc>
      </w:tr>
      <w:tr w:rsidR="00A67442" w:rsidRPr="00AD269E" w:rsidTr="00287E80">
        <w:tc>
          <w:tcPr>
            <w:tcW w:w="3823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Краткое наименование проекта</w:t>
            </w:r>
          </w:p>
        </w:tc>
        <w:tc>
          <w:tcPr>
            <w:tcW w:w="2097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  <w:tc>
          <w:tcPr>
            <w:tcW w:w="1276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Срок ре</w:t>
            </w:r>
            <w:r w:rsidRPr="00AD269E">
              <w:t>а</w:t>
            </w:r>
            <w:r w:rsidRPr="00AD269E">
              <w:t>лизации проекта</w:t>
            </w:r>
          </w:p>
        </w:tc>
        <w:tc>
          <w:tcPr>
            <w:tcW w:w="1417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01.01.2025</w:t>
            </w:r>
          </w:p>
        </w:tc>
        <w:tc>
          <w:tcPr>
            <w:tcW w:w="1305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31.12.20</w:t>
            </w:r>
            <w:r w:rsidR="00164815" w:rsidRPr="00AD269E">
              <w:t>30</w:t>
            </w:r>
          </w:p>
        </w:tc>
      </w:tr>
      <w:tr w:rsidR="00A67442" w:rsidRPr="00AD269E" w:rsidTr="00287E80">
        <w:trPr>
          <w:trHeight w:val="2310"/>
        </w:trPr>
        <w:tc>
          <w:tcPr>
            <w:tcW w:w="3823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Руководитель проекта</w:t>
            </w:r>
          </w:p>
        </w:tc>
        <w:tc>
          <w:tcPr>
            <w:tcW w:w="2097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 xml:space="preserve">Н. В. </w:t>
            </w:r>
            <w:proofErr w:type="spellStart"/>
            <w:r w:rsidRPr="00AD269E">
              <w:rPr>
                <w:iCs/>
              </w:rPr>
              <w:t>Барболина</w:t>
            </w:r>
            <w:proofErr w:type="spellEnd"/>
            <w:r w:rsidRPr="00AD269E">
              <w:rPr>
                <w:iCs/>
              </w:rPr>
              <w:t xml:space="preserve">  </w:t>
            </w:r>
          </w:p>
        </w:tc>
        <w:tc>
          <w:tcPr>
            <w:tcW w:w="3998" w:type="dxa"/>
            <w:gridSpan w:val="3"/>
          </w:tcPr>
          <w:p w:rsidR="00A67442" w:rsidRPr="00AD269E" w:rsidRDefault="00A67442" w:rsidP="00287E80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AD269E">
              <w:t>Врио</w:t>
            </w:r>
            <w:proofErr w:type="spellEnd"/>
            <w:r w:rsidRPr="00AD269E">
              <w:t xml:space="preserve"> заместителя Главы Велик</w:t>
            </w:r>
            <w:r w:rsidRPr="00AD269E">
              <w:t>о</w:t>
            </w:r>
            <w:r w:rsidRPr="00AD269E">
              <w:t xml:space="preserve">устюгского муниципального округа, начальника управления образования </w:t>
            </w:r>
          </w:p>
        </w:tc>
      </w:tr>
      <w:tr w:rsidR="00A67442" w:rsidRPr="00AD269E" w:rsidTr="00287E80">
        <w:tc>
          <w:tcPr>
            <w:tcW w:w="3823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Администратор проекта</w:t>
            </w:r>
          </w:p>
        </w:tc>
        <w:tc>
          <w:tcPr>
            <w:tcW w:w="2097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 xml:space="preserve">Н.М. Тетерина </w:t>
            </w:r>
          </w:p>
        </w:tc>
        <w:tc>
          <w:tcPr>
            <w:tcW w:w="3998" w:type="dxa"/>
            <w:gridSpan w:val="3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Заместитель начальника управления образования</w:t>
            </w:r>
          </w:p>
        </w:tc>
      </w:tr>
      <w:tr w:rsidR="00A67442" w:rsidRPr="00AD269E" w:rsidTr="00287E80">
        <w:tc>
          <w:tcPr>
            <w:tcW w:w="3823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Связь с муниципальными пр</w:t>
            </w:r>
            <w:r w:rsidRPr="00AD269E">
              <w:t>о</w:t>
            </w:r>
            <w:r w:rsidRPr="00AD269E">
              <w:t>граммами округа</w:t>
            </w:r>
          </w:p>
        </w:tc>
        <w:tc>
          <w:tcPr>
            <w:tcW w:w="6095" w:type="dxa"/>
            <w:gridSpan w:val="4"/>
          </w:tcPr>
          <w:p w:rsidR="00A67442" w:rsidRPr="00AD269E" w:rsidRDefault="00A67442" w:rsidP="00287E80">
            <w:pPr>
              <w:snapToGrid w:val="0"/>
              <w:jc w:val="center"/>
            </w:pPr>
            <w:r w:rsidRPr="00AD269E">
              <w:t xml:space="preserve"> «Развитие системы образования Великоустюгского м</w:t>
            </w:r>
            <w:r w:rsidRPr="00AD269E">
              <w:t>у</w:t>
            </w:r>
            <w:r w:rsidRPr="00AD269E">
              <w:t>ниципального округа»</w:t>
            </w:r>
          </w:p>
        </w:tc>
      </w:tr>
      <w:tr w:rsidR="00A67442" w:rsidRPr="00AD269E" w:rsidTr="00287E80">
        <w:tc>
          <w:tcPr>
            <w:tcW w:w="3823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Соглашение (дополнительное с</w:t>
            </w:r>
            <w:r w:rsidRPr="00AD269E">
              <w:t>о</w:t>
            </w:r>
            <w:r w:rsidRPr="00AD269E">
              <w:t>глашение) о реализации на терр</w:t>
            </w:r>
            <w:r w:rsidRPr="00AD269E">
              <w:t>и</w:t>
            </w:r>
            <w:r w:rsidRPr="00AD269E">
              <w:t>тории округа муниципальной пр</w:t>
            </w:r>
            <w:r w:rsidRPr="00AD269E">
              <w:t>о</w:t>
            </w:r>
            <w:r w:rsidRPr="00AD269E">
              <w:t xml:space="preserve">граммы округа, направленной на достижение целей и показателей региональной программы </w:t>
            </w:r>
          </w:p>
        </w:tc>
        <w:tc>
          <w:tcPr>
            <w:tcW w:w="6095" w:type="dxa"/>
            <w:gridSpan w:val="4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</w:tr>
    </w:tbl>
    <w:p w:rsidR="00A67442" w:rsidRPr="00AD269E" w:rsidRDefault="00A67442" w:rsidP="00A67442">
      <w:pPr>
        <w:tabs>
          <w:tab w:val="center" w:pos="4819"/>
          <w:tab w:val="left" w:pos="5978"/>
        </w:tabs>
      </w:pPr>
    </w:p>
    <w:p w:rsidR="00A67442" w:rsidRPr="00AD269E" w:rsidRDefault="00A67442" w:rsidP="00A67442">
      <w:pPr>
        <w:ind w:firstLine="4111"/>
        <w:jc w:val="center"/>
      </w:pPr>
    </w:p>
    <w:p w:rsidR="00A67442" w:rsidRPr="00AD269E" w:rsidRDefault="00A67442" w:rsidP="00A67442">
      <w:pPr>
        <w:ind w:firstLine="4111"/>
        <w:jc w:val="center"/>
      </w:pPr>
    </w:p>
    <w:p w:rsidR="00A67442" w:rsidRPr="00AD269E" w:rsidRDefault="00A67442" w:rsidP="00A67442">
      <w:pPr>
        <w:ind w:firstLine="4111"/>
        <w:jc w:val="center"/>
        <w:sectPr w:rsidR="00A67442" w:rsidRPr="00AD269E" w:rsidSect="00A67442">
          <w:pgSz w:w="11907" w:h="16839" w:code="9"/>
          <w:pgMar w:top="1418" w:right="567" w:bottom="2648" w:left="1701" w:header="720" w:footer="720" w:gutter="0"/>
          <w:cols w:space="720"/>
          <w:docGrid w:linePitch="360"/>
        </w:sectPr>
      </w:pPr>
    </w:p>
    <w:p w:rsidR="00A67442" w:rsidRPr="00AD269E" w:rsidRDefault="00A67442" w:rsidP="00A67442">
      <w:pPr>
        <w:ind w:firstLine="4111"/>
      </w:pPr>
    </w:p>
    <w:p w:rsidR="00A67442" w:rsidRPr="00AD269E" w:rsidRDefault="00A67442" w:rsidP="00A67442">
      <w:pPr>
        <w:ind w:firstLine="4111"/>
        <w:sectPr w:rsidR="00A67442" w:rsidRPr="00AD269E" w:rsidSect="00CD57CE">
          <w:type w:val="continuous"/>
          <w:pgSz w:w="11907" w:h="16839" w:code="9"/>
          <w:pgMar w:top="2642" w:right="567" w:bottom="2648" w:left="1701" w:header="720" w:footer="720" w:gutter="0"/>
          <w:cols w:space="720"/>
          <w:docGrid w:linePitch="360"/>
        </w:sectPr>
      </w:pPr>
    </w:p>
    <w:p w:rsidR="00E959CD" w:rsidRPr="00AD269E" w:rsidRDefault="007A4818" w:rsidP="00F9300D">
      <w:pPr>
        <w:jc w:val="center"/>
      </w:pPr>
      <w:r w:rsidRPr="00AD269E">
        <w:lastRenderedPageBreak/>
        <w:t>48</w:t>
      </w:r>
    </w:p>
    <w:p w:rsidR="00E959CD" w:rsidRPr="00AD269E" w:rsidRDefault="00E959CD" w:rsidP="00F9300D">
      <w:pPr>
        <w:jc w:val="center"/>
      </w:pPr>
    </w:p>
    <w:p w:rsidR="00A67442" w:rsidRPr="00AD269E" w:rsidRDefault="00A67442" w:rsidP="00F9300D">
      <w:pPr>
        <w:jc w:val="center"/>
      </w:pPr>
      <w:r w:rsidRPr="00AD269E">
        <w:t>2. Показатели проекта</w:t>
      </w:r>
    </w:p>
    <w:p w:rsidR="00F9300D" w:rsidRPr="00AD269E" w:rsidRDefault="00F9300D" w:rsidP="00F9300D">
      <w:pPr>
        <w:jc w:val="center"/>
      </w:pPr>
    </w:p>
    <w:tbl>
      <w:tblPr>
        <w:tblW w:w="0" w:type="auto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757"/>
        <w:gridCol w:w="2278"/>
        <w:gridCol w:w="1407"/>
        <w:gridCol w:w="1147"/>
        <w:gridCol w:w="702"/>
        <w:gridCol w:w="735"/>
        <w:gridCol w:w="735"/>
        <w:gridCol w:w="735"/>
        <w:gridCol w:w="735"/>
        <w:gridCol w:w="735"/>
        <w:gridCol w:w="735"/>
      </w:tblGrid>
      <w:tr w:rsidR="004D1296" w:rsidRPr="00AD269E" w:rsidTr="004D1296">
        <w:tc>
          <w:tcPr>
            <w:tcW w:w="0" w:type="auto"/>
            <w:vMerge w:val="restart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0" w:type="auto"/>
            <w:vMerge w:val="restart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Уровень показателя региональной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граммы/ реги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нального проекта</w:t>
            </w:r>
          </w:p>
        </w:tc>
        <w:tc>
          <w:tcPr>
            <w:tcW w:w="0" w:type="auto"/>
            <w:vMerge w:val="restart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измерения (по ОКЕИ)</w:t>
            </w:r>
          </w:p>
        </w:tc>
        <w:tc>
          <w:tcPr>
            <w:tcW w:w="0" w:type="auto"/>
            <w:gridSpan w:val="2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0" w:type="auto"/>
            <w:gridSpan w:val="6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</w:tr>
      <w:tr w:rsidR="004D1296" w:rsidRPr="00AD269E" w:rsidTr="004D1296">
        <w:tc>
          <w:tcPr>
            <w:tcW w:w="0" w:type="auto"/>
            <w:vMerge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4D1296" w:rsidRPr="00AD269E" w:rsidTr="004D1296"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296" w:rsidRPr="00AD269E" w:rsidTr="004D1296">
        <w:tc>
          <w:tcPr>
            <w:tcW w:w="0" w:type="auto"/>
            <w:gridSpan w:val="12"/>
          </w:tcPr>
          <w:p w:rsidR="004D1296" w:rsidRPr="00AD269E" w:rsidRDefault="004D1296" w:rsidP="00F9300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Создано единое образовательное и воспитательное пространство, н</w:t>
            </w:r>
            <w:bookmarkStart w:id="2" w:name="вселучшеедетям"/>
            <w:bookmarkEnd w:id="2"/>
            <w:r w:rsidRPr="00AD269E">
              <w:rPr>
                <w:rFonts w:ascii="Times New Roman" w:hAnsi="Times New Roman"/>
                <w:sz w:val="24"/>
                <w:szCs w:val="24"/>
              </w:rPr>
              <w:t>аправленное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</w:t>
            </w:r>
          </w:p>
        </w:tc>
      </w:tr>
      <w:tr w:rsidR="004D1296" w:rsidRPr="00AD269E" w:rsidTr="004D1296"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Количество капитально отремо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тированных и оборудованных зданий (отдельных помещений) муниципальных общеобразов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тельных организаций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1296" w:rsidRPr="00AD269E" w:rsidTr="004D1296"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Количество образовательных 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ганизаций, оснащенных сре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ствами обучения и воспитания для реализации учебных предм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D1296" w:rsidRPr="00AD269E" w:rsidRDefault="006B7315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7442" w:rsidRPr="00AD269E" w:rsidRDefault="00A67442" w:rsidP="00F9300D">
      <w:pPr>
        <w:autoSpaceDE w:val="0"/>
        <w:autoSpaceDN w:val="0"/>
        <w:adjustRightInd w:val="0"/>
        <w:ind w:firstLine="540"/>
        <w:jc w:val="both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0D48D7">
      <w:pPr>
        <w:ind w:left="-1418" w:firstLine="1418"/>
        <w:jc w:val="center"/>
      </w:pPr>
      <w:r w:rsidRPr="00AD269E">
        <w:lastRenderedPageBreak/>
        <w:t>49</w:t>
      </w:r>
    </w:p>
    <w:p w:rsidR="00F9300D" w:rsidRPr="00AD269E" w:rsidRDefault="00F9300D" w:rsidP="00F9300D">
      <w:pPr>
        <w:ind w:left="-1418"/>
        <w:jc w:val="center"/>
      </w:pPr>
    </w:p>
    <w:p w:rsidR="00A67442" w:rsidRPr="00AD269E" w:rsidRDefault="00A67442" w:rsidP="000D48D7">
      <w:pPr>
        <w:ind w:left="-1418" w:firstLine="1418"/>
        <w:jc w:val="center"/>
      </w:pPr>
      <w:r w:rsidRPr="00AD269E">
        <w:t>3. Мероприятия (результаты) проекта</w:t>
      </w:r>
    </w:p>
    <w:p w:rsidR="00F9300D" w:rsidRPr="00AD269E" w:rsidRDefault="00F9300D" w:rsidP="00F9300D">
      <w:pPr>
        <w:jc w:val="center"/>
      </w:pPr>
    </w:p>
    <w:tbl>
      <w:tblPr>
        <w:tblW w:w="0" w:type="auto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694"/>
        <w:gridCol w:w="1417"/>
        <w:gridCol w:w="1023"/>
        <w:gridCol w:w="962"/>
        <w:gridCol w:w="816"/>
        <w:gridCol w:w="677"/>
        <w:gridCol w:w="677"/>
        <w:gridCol w:w="677"/>
        <w:gridCol w:w="677"/>
        <w:gridCol w:w="677"/>
        <w:gridCol w:w="677"/>
        <w:gridCol w:w="2616"/>
      </w:tblGrid>
      <w:tr w:rsidR="004D1296" w:rsidRPr="000D48D7" w:rsidTr="000D48D7">
        <w:tc>
          <w:tcPr>
            <w:tcW w:w="680" w:type="dxa"/>
            <w:vMerge w:val="restart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 xml:space="preserve">№ </w:t>
            </w:r>
            <w:proofErr w:type="gramStart"/>
            <w:r w:rsidRPr="000D48D7">
              <w:rPr>
                <w:sz w:val="22"/>
                <w:szCs w:val="22"/>
              </w:rPr>
              <w:t>п</w:t>
            </w:r>
            <w:proofErr w:type="gramEnd"/>
            <w:r w:rsidRPr="000D48D7">
              <w:rPr>
                <w:sz w:val="22"/>
                <w:szCs w:val="22"/>
              </w:rPr>
              <w:t>/п</w:t>
            </w:r>
          </w:p>
        </w:tc>
        <w:tc>
          <w:tcPr>
            <w:tcW w:w="2694" w:type="dxa"/>
            <w:vMerge w:val="restart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 xml:space="preserve">Наименование </w:t>
            </w:r>
          </w:p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 xml:space="preserve">задачи, </w:t>
            </w:r>
          </w:p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 xml:space="preserve">мероприятия </w:t>
            </w:r>
          </w:p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(результата)</w:t>
            </w:r>
          </w:p>
        </w:tc>
        <w:tc>
          <w:tcPr>
            <w:tcW w:w="1417" w:type="dxa"/>
            <w:vMerge w:val="restart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 xml:space="preserve">Тип </w:t>
            </w:r>
          </w:p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меропри</w:t>
            </w:r>
            <w:r w:rsidRPr="000D48D7">
              <w:rPr>
                <w:sz w:val="22"/>
                <w:szCs w:val="22"/>
              </w:rPr>
              <w:t>я</w:t>
            </w:r>
            <w:r w:rsidRPr="000D48D7">
              <w:rPr>
                <w:sz w:val="22"/>
                <w:szCs w:val="22"/>
              </w:rPr>
              <w:t xml:space="preserve">тия </w:t>
            </w:r>
          </w:p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 w:val="restart"/>
          </w:tcPr>
          <w:p w:rsidR="004D1296" w:rsidRPr="000D48D7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8D7">
              <w:rPr>
                <w:rFonts w:ascii="Times New Roman" w:hAnsi="Times New Roman" w:cs="Times New Roman"/>
                <w:sz w:val="22"/>
                <w:szCs w:val="22"/>
              </w:rPr>
              <w:t>Един</w:t>
            </w:r>
            <w:r w:rsidRPr="000D48D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D48D7">
              <w:rPr>
                <w:rFonts w:ascii="Times New Roman" w:hAnsi="Times New Roman" w:cs="Times New Roman"/>
                <w:sz w:val="22"/>
                <w:szCs w:val="22"/>
              </w:rPr>
              <w:t>ца</w:t>
            </w:r>
          </w:p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измер</w:t>
            </w:r>
            <w:r w:rsidRPr="000D48D7">
              <w:rPr>
                <w:sz w:val="22"/>
                <w:szCs w:val="22"/>
              </w:rPr>
              <w:t>е</w:t>
            </w:r>
            <w:r w:rsidRPr="000D48D7">
              <w:rPr>
                <w:sz w:val="22"/>
                <w:szCs w:val="22"/>
              </w:rPr>
              <w:t xml:space="preserve">ния </w:t>
            </w:r>
          </w:p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(по ОКЕИ)</w:t>
            </w:r>
          </w:p>
        </w:tc>
        <w:tc>
          <w:tcPr>
            <w:tcW w:w="1778" w:type="dxa"/>
            <w:gridSpan w:val="2"/>
          </w:tcPr>
          <w:p w:rsidR="004D1296" w:rsidRPr="000D48D7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8D7">
              <w:rPr>
                <w:rFonts w:ascii="Times New Roman" w:hAnsi="Times New Roman" w:cs="Times New Roman"/>
                <w:sz w:val="22"/>
                <w:szCs w:val="22"/>
              </w:rPr>
              <w:t>Базовое знач</w:t>
            </w:r>
            <w:r w:rsidRPr="000D48D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D48D7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</w:tc>
        <w:tc>
          <w:tcPr>
            <w:tcW w:w="4062" w:type="dxa"/>
            <w:gridSpan w:val="6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Значение мероприятия (результата) по годам</w:t>
            </w:r>
          </w:p>
        </w:tc>
        <w:tc>
          <w:tcPr>
            <w:tcW w:w="2616" w:type="dxa"/>
            <w:vMerge w:val="restart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Связь с показателями прое</w:t>
            </w:r>
            <w:r w:rsidRPr="000D48D7">
              <w:rPr>
                <w:sz w:val="22"/>
                <w:szCs w:val="22"/>
              </w:rPr>
              <w:t>к</w:t>
            </w:r>
            <w:r w:rsidRPr="000D48D7">
              <w:rPr>
                <w:sz w:val="22"/>
                <w:szCs w:val="22"/>
              </w:rPr>
              <w:t>та/муниципальной программы</w:t>
            </w:r>
          </w:p>
        </w:tc>
      </w:tr>
      <w:tr w:rsidR="004D1296" w:rsidRPr="000D48D7" w:rsidTr="000D48D7">
        <w:tc>
          <w:tcPr>
            <w:tcW w:w="680" w:type="dxa"/>
            <w:vMerge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4D1296" w:rsidRPr="000D48D7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8D7">
              <w:rPr>
                <w:rFonts w:ascii="Times New Roman" w:hAnsi="Times New Roman" w:cs="Times New Roman"/>
                <w:sz w:val="22"/>
                <w:szCs w:val="22"/>
              </w:rPr>
              <w:t>знач</w:t>
            </w:r>
            <w:r w:rsidRPr="000D48D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D48D7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</w:tc>
        <w:tc>
          <w:tcPr>
            <w:tcW w:w="816" w:type="dxa"/>
          </w:tcPr>
          <w:p w:rsidR="004D1296" w:rsidRPr="000D48D7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8D7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2025 год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2026 год</w:t>
            </w:r>
          </w:p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2027 год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2028 год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2029 год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2030 год</w:t>
            </w:r>
          </w:p>
        </w:tc>
        <w:tc>
          <w:tcPr>
            <w:tcW w:w="2616" w:type="dxa"/>
            <w:vMerge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D1296" w:rsidRPr="000D48D7" w:rsidTr="000D48D7">
        <w:tc>
          <w:tcPr>
            <w:tcW w:w="680" w:type="dxa"/>
            <w:vAlign w:val="center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center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3</w:t>
            </w:r>
          </w:p>
        </w:tc>
        <w:tc>
          <w:tcPr>
            <w:tcW w:w="1023" w:type="dxa"/>
            <w:vAlign w:val="center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4</w:t>
            </w:r>
          </w:p>
        </w:tc>
        <w:tc>
          <w:tcPr>
            <w:tcW w:w="962" w:type="dxa"/>
            <w:vAlign w:val="center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5</w:t>
            </w:r>
          </w:p>
        </w:tc>
        <w:tc>
          <w:tcPr>
            <w:tcW w:w="816" w:type="dxa"/>
            <w:vAlign w:val="center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6</w:t>
            </w:r>
          </w:p>
        </w:tc>
        <w:tc>
          <w:tcPr>
            <w:tcW w:w="677" w:type="dxa"/>
            <w:vAlign w:val="center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7</w:t>
            </w:r>
          </w:p>
        </w:tc>
        <w:tc>
          <w:tcPr>
            <w:tcW w:w="677" w:type="dxa"/>
            <w:vAlign w:val="center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8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9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10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11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12</w:t>
            </w:r>
          </w:p>
        </w:tc>
        <w:tc>
          <w:tcPr>
            <w:tcW w:w="2616" w:type="dxa"/>
            <w:vAlign w:val="center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13</w:t>
            </w:r>
          </w:p>
        </w:tc>
      </w:tr>
      <w:tr w:rsidR="004D1296" w:rsidRPr="000D48D7" w:rsidTr="00F9300D">
        <w:tc>
          <w:tcPr>
            <w:tcW w:w="14270" w:type="dxa"/>
            <w:gridSpan w:val="13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Создано единое образовательное и воспитательное пространство, направленное на выявление, поддержку и развитие способностей и талантов, с</w:t>
            </w:r>
            <w:r w:rsidRPr="000D48D7">
              <w:rPr>
                <w:sz w:val="22"/>
                <w:szCs w:val="22"/>
              </w:rPr>
              <w:t>а</w:t>
            </w:r>
            <w:r w:rsidRPr="000D48D7">
              <w:rPr>
                <w:sz w:val="22"/>
                <w:szCs w:val="22"/>
              </w:rPr>
              <w:t>моопределение и профессиональную ориентацию детей и молодежи на основе принципов ответственности, справедливости, всеобщности</w:t>
            </w:r>
          </w:p>
        </w:tc>
      </w:tr>
      <w:tr w:rsidR="004D1296" w:rsidRPr="000D48D7" w:rsidTr="000D48D7">
        <w:tc>
          <w:tcPr>
            <w:tcW w:w="680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Реализованы меропри</w:t>
            </w:r>
            <w:r w:rsidRPr="000D48D7">
              <w:rPr>
                <w:sz w:val="22"/>
                <w:szCs w:val="22"/>
              </w:rPr>
              <w:t>я</w:t>
            </w:r>
            <w:r w:rsidRPr="000D48D7">
              <w:rPr>
                <w:sz w:val="22"/>
                <w:szCs w:val="22"/>
              </w:rPr>
              <w:t>тия по модернизации школьных систем образ</w:t>
            </w:r>
            <w:r w:rsidRPr="000D48D7">
              <w:rPr>
                <w:sz w:val="22"/>
                <w:szCs w:val="22"/>
              </w:rPr>
              <w:t>о</w:t>
            </w:r>
            <w:r w:rsidRPr="000D48D7">
              <w:rPr>
                <w:sz w:val="22"/>
                <w:szCs w:val="22"/>
              </w:rPr>
              <w:t>вания, предусматрива</w:t>
            </w:r>
            <w:r w:rsidRPr="000D48D7">
              <w:rPr>
                <w:sz w:val="22"/>
                <w:szCs w:val="22"/>
              </w:rPr>
              <w:t>ю</w:t>
            </w:r>
            <w:r w:rsidRPr="000D48D7">
              <w:rPr>
                <w:sz w:val="22"/>
                <w:szCs w:val="22"/>
              </w:rPr>
              <w:t>щие к</w:t>
            </w:r>
            <w:r w:rsidRPr="000D48D7">
              <w:rPr>
                <w:sz w:val="22"/>
                <w:szCs w:val="22"/>
              </w:rPr>
              <w:t>а</w:t>
            </w:r>
            <w:r w:rsidRPr="000D48D7">
              <w:rPr>
                <w:sz w:val="22"/>
                <w:szCs w:val="22"/>
              </w:rPr>
              <w:t>питальный ремонт зданий общеобразов</w:t>
            </w:r>
            <w:r w:rsidRPr="000D48D7">
              <w:rPr>
                <w:sz w:val="22"/>
                <w:szCs w:val="22"/>
              </w:rPr>
              <w:t>а</w:t>
            </w:r>
            <w:r w:rsidRPr="000D48D7">
              <w:rPr>
                <w:sz w:val="22"/>
                <w:szCs w:val="22"/>
              </w:rPr>
              <w:t>тельных орган</w:t>
            </w:r>
            <w:r w:rsidRPr="000D48D7">
              <w:rPr>
                <w:sz w:val="22"/>
                <w:szCs w:val="22"/>
              </w:rPr>
              <w:t>и</w:t>
            </w:r>
            <w:r w:rsidRPr="000D48D7">
              <w:rPr>
                <w:sz w:val="22"/>
                <w:szCs w:val="22"/>
              </w:rPr>
              <w:t>заций</w:t>
            </w:r>
          </w:p>
        </w:tc>
        <w:tc>
          <w:tcPr>
            <w:tcW w:w="141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ремонт об</w:t>
            </w:r>
            <w:r w:rsidRPr="000D48D7">
              <w:rPr>
                <w:sz w:val="22"/>
                <w:szCs w:val="22"/>
              </w:rPr>
              <w:t>ъ</w:t>
            </w:r>
            <w:r w:rsidRPr="000D48D7">
              <w:rPr>
                <w:sz w:val="22"/>
                <w:szCs w:val="22"/>
              </w:rPr>
              <w:t>ектов н</w:t>
            </w:r>
            <w:r w:rsidRPr="000D48D7">
              <w:rPr>
                <w:sz w:val="22"/>
                <w:szCs w:val="22"/>
              </w:rPr>
              <w:t>е</w:t>
            </w:r>
            <w:r w:rsidRPr="000D48D7">
              <w:rPr>
                <w:sz w:val="22"/>
                <w:szCs w:val="22"/>
              </w:rPr>
              <w:t>движ</w:t>
            </w:r>
            <w:r w:rsidRPr="000D48D7">
              <w:rPr>
                <w:sz w:val="22"/>
                <w:szCs w:val="22"/>
              </w:rPr>
              <w:t>и</w:t>
            </w:r>
            <w:r w:rsidRPr="000D48D7">
              <w:rPr>
                <w:sz w:val="22"/>
                <w:szCs w:val="22"/>
              </w:rPr>
              <w:t>мого им</w:t>
            </w:r>
            <w:r w:rsidRPr="000D48D7">
              <w:rPr>
                <w:sz w:val="22"/>
                <w:szCs w:val="22"/>
              </w:rPr>
              <w:t>у</w:t>
            </w:r>
            <w:r w:rsidRPr="000D48D7">
              <w:rPr>
                <w:sz w:val="22"/>
                <w:szCs w:val="22"/>
              </w:rPr>
              <w:t>щества</w:t>
            </w:r>
          </w:p>
        </w:tc>
        <w:tc>
          <w:tcPr>
            <w:tcW w:w="1023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един</w:t>
            </w:r>
            <w:r w:rsidRPr="000D48D7">
              <w:rPr>
                <w:sz w:val="22"/>
                <w:szCs w:val="22"/>
              </w:rPr>
              <w:t>и</w:t>
            </w:r>
            <w:r w:rsidRPr="000D48D7">
              <w:rPr>
                <w:sz w:val="22"/>
                <w:szCs w:val="22"/>
              </w:rPr>
              <w:t>ца</w:t>
            </w:r>
          </w:p>
        </w:tc>
        <w:tc>
          <w:tcPr>
            <w:tcW w:w="962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2023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3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5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5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5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5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5</w:t>
            </w:r>
          </w:p>
        </w:tc>
        <w:tc>
          <w:tcPr>
            <w:tcW w:w="2616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Количество капитал</w:t>
            </w:r>
            <w:r w:rsidRPr="000D48D7">
              <w:rPr>
                <w:sz w:val="22"/>
                <w:szCs w:val="22"/>
              </w:rPr>
              <w:t>ь</w:t>
            </w:r>
            <w:r w:rsidRPr="000D48D7">
              <w:rPr>
                <w:sz w:val="22"/>
                <w:szCs w:val="22"/>
              </w:rPr>
              <w:t>но отремонтированных и оборудованных зд</w:t>
            </w:r>
            <w:r w:rsidRPr="000D48D7">
              <w:rPr>
                <w:sz w:val="22"/>
                <w:szCs w:val="22"/>
              </w:rPr>
              <w:t>а</w:t>
            </w:r>
            <w:r w:rsidRPr="000D48D7">
              <w:rPr>
                <w:sz w:val="22"/>
                <w:szCs w:val="22"/>
              </w:rPr>
              <w:t>ний (отдельных пом</w:t>
            </w:r>
            <w:r w:rsidRPr="000D48D7">
              <w:rPr>
                <w:sz w:val="22"/>
                <w:szCs w:val="22"/>
              </w:rPr>
              <w:t>е</w:t>
            </w:r>
            <w:r w:rsidRPr="000D48D7">
              <w:rPr>
                <w:sz w:val="22"/>
                <w:szCs w:val="22"/>
              </w:rPr>
              <w:t>щений) муниципальных общео</w:t>
            </w:r>
            <w:r w:rsidRPr="000D48D7">
              <w:rPr>
                <w:sz w:val="22"/>
                <w:szCs w:val="22"/>
              </w:rPr>
              <w:t>б</w:t>
            </w:r>
            <w:r w:rsidRPr="000D48D7">
              <w:rPr>
                <w:sz w:val="22"/>
                <w:szCs w:val="22"/>
              </w:rPr>
              <w:t>разовательных организ</w:t>
            </w:r>
            <w:r w:rsidRPr="000D48D7">
              <w:rPr>
                <w:sz w:val="22"/>
                <w:szCs w:val="22"/>
              </w:rPr>
              <w:t>а</w:t>
            </w:r>
            <w:r w:rsidRPr="000D48D7">
              <w:rPr>
                <w:sz w:val="22"/>
                <w:szCs w:val="22"/>
              </w:rPr>
              <w:t>ций</w:t>
            </w:r>
          </w:p>
        </w:tc>
      </w:tr>
      <w:tr w:rsidR="004D1296" w:rsidRPr="000D48D7" w:rsidTr="000D48D7">
        <w:tc>
          <w:tcPr>
            <w:tcW w:w="680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Реализованы меропри</w:t>
            </w:r>
            <w:r w:rsidRPr="000D48D7">
              <w:rPr>
                <w:sz w:val="22"/>
                <w:szCs w:val="22"/>
              </w:rPr>
              <w:t>я</w:t>
            </w:r>
            <w:r w:rsidRPr="000D48D7">
              <w:rPr>
                <w:sz w:val="22"/>
                <w:szCs w:val="22"/>
              </w:rPr>
              <w:t>тия по модернизации школьных систем образ</w:t>
            </w:r>
            <w:r w:rsidRPr="000D48D7">
              <w:rPr>
                <w:sz w:val="22"/>
                <w:szCs w:val="22"/>
              </w:rPr>
              <w:t>о</w:t>
            </w:r>
            <w:r w:rsidRPr="000D48D7">
              <w:rPr>
                <w:sz w:val="22"/>
                <w:szCs w:val="22"/>
              </w:rPr>
              <w:t>вания, предусматрива</w:t>
            </w:r>
            <w:r w:rsidRPr="000D48D7">
              <w:rPr>
                <w:sz w:val="22"/>
                <w:szCs w:val="22"/>
              </w:rPr>
              <w:t>ю</w:t>
            </w:r>
            <w:r w:rsidRPr="000D48D7">
              <w:rPr>
                <w:sz w:val="22"/>
                <w:szCs w:val="22"/>
              </w:rPr>
              <w:t>щие оборудование зданий общеобразов</w:t>
            </w:r>
            <w:r w:rsidRPr="000D48D7">
              <w:rPr>
                <w:sz w:val="22"/>
                <w:szCs w:val="22"/>
              </w:rPr>
              <w:t>а</w:t>
            </w:r>
            <w:r w:rsidRPr="000D48D7">
              <w:rPr>
                <w:sz w:val="22"/>
                <w:szCs w:val="22"/>
              </w:rPr>
              <w:t>тельных организаций</w:t>
            </w:r>
          </w:p>
        </w:tc>
        <w:tc>
          <w:tcPr>
            <w:tcW w:w="141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приобрет</w:t>
            </w:r>
            <w:r w:rsidRPr="000D48D7">
              <w:rPr>
                <w:sz w:val="22"/>
                <w:szCs w:val="22"/>
              </w:rPr>
              <w:t>е</w:t>
            </w:r>
            <w:r w:rsidRPr="000D48D7">
              <w:rPr>
                <w:sz w:val="22"/>
                <w:szCs w:val="22"/>
              </w:rPr>
              <w:t>ние тов</w:t>
            </w:r>
            <w:r w:rsidRPr="000D48D7">
              <w:rPr>
                <w:sz w:val="22"/>
                <w:szCs w:val="22"/>
              </w:rPr>
              <w:t>а</w:t>
            </w:r>
            <w:r w:rsidRPr="000D48D7">
              <w:rPr>
                <w:sz w:val="22"/>
                <w:szCs w:val="22"/>
              </w:rPr>
              <w:t>ров, работ, услуг</w:t>
            </w:r>
          </w:p>
        </w:tc>
        <w:tc>
          <w:tcPr>
            <w:tcW w:w="1023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един</w:t>
            </w:r>
            <w:r w:rsidRPr="000D48D7">
              <w:rPr>
                <w:sz w:val="22"/>
                <w:szCs w:val="22"/>
              </w:rPr>
              <w:t>и</w:t>
            </w:r>
            <w:r w:rsidRPr="000D48D7">
              <w:rPr>
                <w:sz w:val="22"/>
                <w:szCs w:val="22"/>
              </w:rPr>
              <w:t>ца</w:t>
            </w:r>
          </w:p>
        </w:tc>
        <w:tc>
          <w:tcPr>
            <w:tcW w:w="962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2023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3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5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5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5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5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5</w:t>
            </w:r>
          </w:p>
        </w:tc>
        <w:tc>
          <w:tcPr>
            <w:tcW w:w="2616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Количество капитал</w:t>
            </w:r>
            <w:r w:rsidRPr="000D48D7">
              <w:rPr>
                <w:sz w:val="22"/>
                <w:szCs w:val="22"/>
              </w:rPr>
              <w:t>ь</w:t>
            </w:r>
            <w:r w:rsidRPr="000D48D7">
              <w:rPr>
                <w:sz w:val="22"/>
                <w:szCs w:val="22"/>
              </w:rPr>
              <w:t>но отремонтированных и оборудованных зд</w:t>
            </w:r>
            <w:r w:rsidRPr="000D48D7">
              <w:rPr>
                <w:sz w:val="22"/>
                <w:szCs w:val="22"/>
              </w:rPr>
              <w:t>а</w:t>
            </w:r>
            <w:r w:rsidRPr="000D48D7">
              <w:rPr>
                <w:sz w:val="22"/>
                <w:szCs w:val="22"/>
              </w:rPr>
              <w:t>ний (отдельных пом</w:t>
            </w:r>
            <w:r w:rsidRPr="000D48D7">
              <w:rPr>
                <w:sz w:val="22"/>
                <w:szCs w:val="22"/>
              </w:rPr>
              <w:t>е</w:t>
            </w:r>
            <w:r w:rsidRPr="000D48D7">
              <w:rPr>
                <w:sz w:val="22"/>
                <w:szCs w:val="22"/>
              </w:rPr>
              <w:t>щений) муниципальных общео</w:t>
            </w:r>
            <w:r w:rsidRPr="000D48D7">
              <w:rPr>
                <w:sz w:val="22"/>
                <w:szCs w:val="22"/>
              </w:rPr>
              <w:t>б</w:t>
            </w:r>
            <w:r w:rsidRPr="000D48D7">
              <w:rPr>
                <w:sz w:val="22"/>
                <w:szCs w:val="22"/>
              </w:rPr>
              <w:t>разовательных организ</w:t>
            </w:r>
            <w:r w:rsidRPr="000D48D7">
              <w:rPr>
                <w:sz w:val="22"/>
                <w:szCs w:val="22"/>
              </w:rPr>
              <w:t>а</w:t>
            </w:r>
            <w:r w:rsidRPr="000D48D7">
              <w:rPr>
                <w:sz w:val="22"/>
                <w:szCs w:val="22"/>
              </w:rPr>
              <w:t>ций</w:t>
            </w:r>
          </w:p>
        </w:tc>
      </w:tr>
      <w:tr w:rsidR="004D1296" w:rsidRPr="000D48D7" w:rsidTr="000D48D7">
        <w:tc>
          <w:tcPr>
            <w:tcW w:w="680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Общеобразовательные организации оснащены средствами обучения и воспитания для реализ</w:t>
            </w:r>
            <w:r w:rsidRPr="000D48D7">
              <w:rPr>
                <w:sz w:val="22"/>
                <w:szCs w:val="22"/>
              </w:rPr>
              <w:t>а</w:t>
            </w:r>
            <w:r w:rsidRPr="000D48D7">
              <w:rPr>
                <w:sz w:val="22"/>
                <w:szCs w:val="22"/>
              </w:rPr>
              <w:t>ции учебных предм</w:t>
            </w:r>
            <w:r w:rsidRPr="000D48D7">
              <w:rPr>
                <w:sz w:val="22"/>
                <w:szCs w:val="22"/>
              </w:rPr>
              <w:t>е</w:t>
            </w:r>
            <w:r w:rsidRPr="000D48D7">
              <w:rPr>
                <w:sz w:val="22"/>
                <w:szCs w:val="22"/>
              </w:rPr>
              <w:t>тов</w:t>
            </w:r>
          </w:p>
        </w:tc>
        <w:tc>
          <w:tcPr>
            <w:tcW w:w="141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приобрет</w:t>
            </w:r>
            <w:r w:rsidRPr="000D48D7">
              <w:rPr>
                <w:sz w:val="22"/>
                <w:szCs w:val="22"/>
              </w:rPr>
              <w:t>е</w:t>
            </w:r>
            <w:r w:rsidRPr="000D48D7">
              <w:rPr>
                <w:sz w:val="22"/>
                <w:szCs w:val="22"/>
              </w:rPr>
              <w:t>ние тов</w:t>
            </w:r>
            <w:r w:rsidRPr="000D48D7">
              <w:rPr>
                <w:sz w:val="22"/>
                <w:szCs w:val="22"/>
              </w:rPr>
              <w:t>а</w:t>
            </w:r>
            <w:r w:rsidRPr="000D48D7">
              <w:rPr>
                <w:sz w:val="22"/>
                <w:szCs w:val="22"/>
              </w:rPr>
              <w:t>ров, работ, услуг</w:t>
            </w:r>
          </w:p>
        </w:tc>
        <w:tc>
          <w:tcPr>
            <w:tcW w:w="1023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един</w:t>
            </w:r>
            <w:r w:rsidRPr="000D48D7">
              <w:rPr>
                <w:sz w:val="22"/>
                <w:szCs w:val="22"/>
              </w:rPr>
              <w:t>и</w:t>
            </w:r>
            <w:r w:rsidRPr="000D48D7">
              <w:rPr>
                <w:sz w:val="22"/>
                <w:szCs w:val="22"/>
              </w:rPr>
              <w:t>ца</w:t>
            </w:r>
          </w:p>
        </w:tc>
        <w:tc>
          <w:tcPr>
            <w:tcW w:w="962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2023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8</w:t>
            </w:r>
          </w:p>
        </w:tc>
        <w:tc>
          <w:tcPr>
            <w:tcW w:w="677" w:type="dxa"/>
          </w:tcPr>
          <w:p w:rsidR="004D1296" w:rsidRPr="000D48D7" w:rsidRDefault="006B7315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10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-</w:t>
            </w:r>
          </w:p>
        </w:tc>
        <w:tc>
          <w:tcPr>
            <w:tcW w:w="677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-</w:t>
            </w:r>
          </w:p>
        </w:tc>
        <w:tc>
          <w:tcPr>
            <w:tcW w:w="2616" w:type="dxa"/>
          </w:tcPr>
          <w:p w:rsidR="004D1296" w:rsidRPr="000D48D7" w:rsidRDefault="004D1296" w:rsidP="00F9300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48D7">
              <w:rPr>
                <w:sz w:val="22"/>
                <w:szCs w:val="22"/>
              </w:rPr>
              <w:t>Количество образов</w:t>
            </w:r>
            <w:r w:rsidRPr="000D48D7">
              <w:rPr>
                <w:sz w:val="22"/>
                <w:szCs w:val="22"/>
              </w:rPr>
              <w:t>а</w:t>
            </w:r>
            <w:r w:rsidRPr="000D48D7">
              <w:rPr>
                <w:sz w:val="22"/>
                <w:szCs w:val="22"/>
              </w:rPr>
              <w:t>тельных организаций, оснащенных средств</w:t>
            </w:r>
            <w:r w:rsidRPr="000D48D7">
              <w:rPr>
                <w:sz w:val="22"/>
                <w:szCs w:val="22"/>
              </w:rPr>
              <w:t>а</w:t>
            </w:r>
            <w:r w:rsidRPr="000D48D7">
              <w:rPr>
                <w:sz w:val="22"/>
                <w:szCs w:val="22"/>
              </w:rPr>
              <w:t>ми обучения и восп</w:t>
            </w:r>
            <w:r w:rsidRPr="000D48D7">
              <w:rPr>
                <w:sz w:val="22"/>
                <w:szCs w:val="22"/>
              </w:rPr>
              <w:t>и</w:t>
            </w:r>
            <w:r w:rsidRPr="000D48D7">
              <w:rPr>
                <w:sz w:val="22"/>
                <w:szCs w:val="22"/>
              </w:rPr>
              <w:t>тания для реализации учебных предметов</w:t>
            </w:r>
          </w:p>
        </w:tc>
      </w:tr>
    </w:tbl>
    <w:p w:rsidR="000D48D7" w:rsidRDefault="000D48D7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D48D7" w:rsidRDefault="000D48D7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D48D7" w:rsidRDefault="000D48D7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D48D7" w:rsidRDefault="000D48D7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7610C" w:rsidRPr="00AD269E" w:rsidRDefault="00F9300D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50</w:t>
      </w:r>
    </w:p>
    <w:p w:rsidR="00F7610C" w:rsidRPr="00AD269E" w:rsidRDefault="00F7610C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67442" w:rsidRPr="00AD269E" w:rsidRDefault="00A67442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4. Финансовое обеспечение реализации проекта</w:t>
      </w:r>
    </w:p>
    <w:p w:rsidR="00A67442" w:rsidRPr="00AD269E" w:rsidRDefault="00A67442" w:rsidP="00F930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6666"/>
        <w:gridCol w:w="1161"/>
        <w:gridCol w:w="1161"/>
        <w:gridCol w:w="836"/>
        <w:gridCol w:w="836"/>
        <w:gridCol w:w="836"/>
        <w:gridCol w:w="836"/>
        <w:gridCol w:w="1161"/>
      </w:tblGrid>
      <w:tr w:rsidR="00A9339C" w:rsidRPr="00AD269E" w:rsidTr="00A9339C">
        <w:tc>
          <w:tcPr>
            <w:tcW w:w="0" w:type="auto"/>
            <w:vMerge w:val="restart"/>
          </w:tcPr>
          <w:p w:rsidR="00A9339C" w:rsidRPr="00AD269E" w:rsidRDefault="00A9339C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A9339C" w:rsidRPr="00AD269E" w:rsidRDefault="00A9339C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gridSpan w:val="7"/>
          </w:tcPr>
          <w:p w:rsidR="00A9339C" w:rsidRPr="00AD269E" w:rsidRDefault="00A9339C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D17DFE" w:rsidRPr="00AD269E" w:rsidTr="00A9339C">
        <w:tc>
          <w:tcPr>
            <w:tcW w:w="0" w:type="auto"/>
            <w:vMerge/>
          </w:tcPr>
          <w:p w:rsidR="00A9339C" w:rsidRPr="00AD269E" w:rsidRDefault="00A9339C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9339C" w:rsidRPr="00AD269E" w:rsidRDefault="00A9339C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9339C" w:rsidRPr="00AD269E" w:rsidRDefault="00A9339C" w:rsidP="00F9300D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2025 год</w:t>
            </w:r>
          </w:p>
        </w:tc>
        <w:tc>
          <w:tcPr>
            <w:tcW w:w="0" w:type="auto"/>
          </w:tcPr>
          <w:p w:rsidR="006B7315" w:rsidRDefault="00A9339C" w:rsidP="00F9300D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2026</w:t>
            </w:r>
          </w:p>
          <w:p w:rsidR="00A9339C" w:rsidRPr="00AD269E" w:rsidRDefault="00A9339C" w:rsidP="00F9300D">
            <w:pPr>
              <w:jc w:val="center"/>
              <w:rPr>
                <w:bCs/>
              </w:rPr>
            </w:pPr>
            <w:r w:rsidRPr="00AD269E">
              <w:rPr>
                <w:bCs/>
              </w:rPr>
              <w:t xml:space="preserve"> год</w:t>
            </w:r>
          </w:p>
        </w:tc>
        <w:tc>
          <w:tcPr>
            <w:tcW w:w="0" w:type="auto"/>
            <w:vAlign w:val="center"/>
          </w:tcPr>
          <w:p w:rsidR="00A9339C" w:rsidRPr="00AD269E" w:rsidRDefault="00A9339C" w:rsidP="00F9300D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2027 год</w:t>
            </w:r>
          </w:p>
        </w:tc>
        <w:tc>
          <w:tcPr>
            <w:tcW w:w="0" w:type="auto"/>
          </w:tcPr>
          <w:p w:rsidR="00A9339C" w:rsidRPr="00AD269E" w:rsidRDefault="00A9339C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A9339C" w:rsidRPr="00AD269E" w:rsidRDefault="00A9339C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A9339C" w:rsidRPr="00AD269E" w:rsidRDefault="00A9339C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0" w:type="auto"/>
          </w:tcPr>
          <w:p w:rsidR="00A9339C" w:rsidRPr="00AD269E" w:rsidRDefault="00A9339C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A9339C" w:rsidRPr="00AD269E" w:rsidTr="00A9339C">
        <w:tc>
          <w:tcPr>
            <w:tcW w:w="0" w:type="auto"/>
            <w:gridSpan w:val="9"/>
          </w:tcPr>
          <w:p w:rsidR="00A9339C" w:rsidRPr="00AD269E" w:rsidRDefault="00D17DFE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1. Создано единое образовательное и воспитательное пространство, направленное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</w:t>
            </w:r>
          </w:p>
        </w:tc>
      </w:tr>
      <w:tr w:rsidR="00130408" w:rsidRPr="00AD269E" w:rsidTr="00675467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130408" w:rsidRPr="00AD269E" w:rsidRDefault="00130408" w:rsidP="000F04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 модернизации школьных систем образования, предусматривающие капитальный ремонт зд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ний общеобразовательных организаций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140376,2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139416,8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279793,0</w:t>
            </w:r>
          </w:p>
        </w:tc>
      </w:tr>
      <w:tr w:rsidR="00130408" w:rsidRPr="00AD269E" w:rsidTr="00675467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1034,2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27,9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1062,1</w:t>
            </w:r>
          </w:p>
        </w:tc>
      </w:tr>
      <w:tr w:rsidR="00130408" w:rsidRPr="00AD269E" w:rsidTr="00675467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86305,4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87211,2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173516,6</w:t>
            </w:r>
          </w:p>
        </w:tc>
      </w:tr>
      <w:tr w:rsidR="00130408" w:rsidRPr="00AD269E" w:rsidTr="00675467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53036,6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52177,7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105214,3</w:t>
            </w:r>
          </w:p>
        </w:tc>
      </w:tr>
      <w:tr w:rsidR="00130408" w:rsidRPr="00AD269E" w:rsidTr="00130408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130408" w:rsidRPr="00AD269E" w:rsidRDefault="00130408" w:rsidP="000F04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 модернизации школьных систем образования, предусматривающие оборудование зданий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организаций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30918,8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24458,7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55377,5</w:t>
            </w:r>
          </w:p>
        </w:tc>
      </w:tr>
      <w:tr w:rsidR="00130408" w:rsidRPr="00AD269E" w:rsidTr="00130408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11,1</w:t>
            </w:r>
          </w:p>
        </w:tc>
      </w:tr>
      <w:tr w:rsidR="00130408" w:rsidRPr="00AD269E" w:rsidTr="00130408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23184,3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15300,0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38484,3</w:t>
            </w:r>
          </w:p>
        </w:tc>
      </w:tr>
      <w:tr w:rsidR="00130408" w:rsidRPr="00AD269E" w:rsidTr="00130408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7728,3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9153,8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16882,1</w:t>
            </w:r>
          </w:p>
        </w:tc>
      </w:tr>
      <w:tr w:rsidR="00130408" w:rsidRPr="00AD269E" w:rsidTr="00130408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1572,6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374,1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1946,7</w:t>
            </w:r>
          </w:p>
        </w:tc>
      </w:tr>
      <w:tr w:rsidR="00130408" w:rsidRPr="00AD269E" w:rsidTr="00130408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94,3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116,7</w:t>
            </w:r>
          </w:p>
        </w:tc>
      </w:tr>
      <w:tr w:rsidR="00130408" w:rsidRPr="00AD269E" w:rsidTr="00130408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1389,6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1702,6</w:t>
            </w:r>
          </w:p>
        </w:tc>
      </w:tr>
      <w:tr w:rsidR="00130408" w:rsidRPr="00AD269E" w:rsidTr="00130408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127,4</w:t>
            </w:r>
          </w:p>
        </w:tc>
      </w:tr>
      <w:tr w:rsidR="00130408" w:rsidRPr="00AD269E" w:rsidTr="00A9339C"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проекту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172867,6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164249,6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337117,2</w:t>
            </w:r>
          </w:p>
        </w:tc>
      </w:tr>
      <w:tr w:rsidR="00130408" w:rsidRPr="00AD269E" w:rsidTr="00A9339C"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1189,9</w:t>
            </w:r>
          </w:p>
        </w:tc>
      </w:tr>
      <w:tr w:rsidR="00130408" w:rsidRPr="00AD269E" w:rsidTr="00A9339C"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110879,3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102824,2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213703,5</w:t>
            </w:r>
          </w:p>
        </w:tc>
      </w:tr>
      <w:tr w:rsidR="00130408" w:rsidRPr="00AD269E" w:rsidTr="00A9339C"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60853,6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122223,8</w:t>
            </w:r>
          </w:p>
        </w:tc>
      </w:tr>
    </w:tbl>
    <w:p w:rsidR="00A67442" w:rsidRPr="00AD269E" w:rsidRDefault="00A67442" w:rsidP="00F930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F930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F930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7610C" w:rsidRPr="00AD269E" w:rsidRDefault="00F9300D" w:rsidP="00F9300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51</w:t>
      </w:r>
    </w:p>
    <w:p w:rsidR="00F7610C" w:rsidRPr="00AD269E" w:rsidRDefault="00F7610C" w:rsidP="00F9300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67442" w:rsidRPr="00AD269E" w:rsidRDefault="00A67442" w:rsidP="00F9300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5. Прогнозная (справочная) оценка объемов привлечения </w:t>
      </w:r>
    </w:p>
    <w:p w:rsidR="00A67442" w:rsidRPr="00AD269E" w:rsidRDefault="00A67442" w:rsidP="00F9300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средств регионального бюджета, физических и юридических лиц</w:t>
      </w:r>
    </w:p>
    <w:p w:rsidR="00A67442" w:rsidRPr="00AD269E" w:rsidRDefault="00A67442" w:rsidP="00F9300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на решение задач проекта</w:t>
      </w:r>
    </w:p>
    <w:p w:rsidR="00A67442" w:rsidRPr="00AD269E" w:rsidRDefault="00A67442" w:rsidP="00F930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310" w:type="dxa"/>
        <w:tblLook w:val="04A0" w:firstRow="1" w:lastRow="0" w:firstColumn="1" w:lastColumn="0" w:noHBand="0" w:noVBand="1"/>
      </w:tblPr>
      <w:tblGrid>
        <w:gridCol w:w="758"/>
        <w:gridCol w:w="4549"/>
        <w:gridCol w:w="1390"/>
        <w:gridCol w:w="1526"/>
        <w:gridCol w:w="933"/>
        <w:gridCol w:w="1032"/>
        <w:gridCol w:w="1149"/>
        <w:gridCol w:w="1286"/>
        <w:gridCol w:w="1450"/>
      </w:tblGrid>
      <w:tr w:rsidR="00053208" w:rsidRPr="00AD269E" w:rsidTr="00675467">
        <w:tc>
          <w:tcPr>
            <w:tcW w:w="758" w:type="dxa"/>
            <w:vMerge w:val="restart"/>
          </w:tcPr>
          <w:p w:rsidR="00053208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49" w:type="dxa"/>
            <w:vMerge w:val="restart"/>
          </w:tcPr>
          <w:p w:rsidR="00053208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7316" w:type="dxa"/>
            <w:gridSpan w:val="6"/>
          </w:tcPr>
          <w:p w:rsidR="00053208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50" w:type="dxa"/>
            <w:vMerge w:val="restart"/>
          </w:tcPr>
          <w:p w:rsidR="00053208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 (тыс. рублей)</w:t>
            </w:r>
          </w:p>
        </w:tc>
      </w:tr>
      <w:tr w:rsidR="00D17DFE" w:rsidRPr="00AD269E" w:rsidTr="00D17DFE">
        <w:tc>
          <w:tcPr>
            <w:tcW w:w="758" w:type="dxa"/>
            <w:vMerge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26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33" w:type="dxa"/>
          </w:tcPr>
          <w:p w:rsidR="00D17DFE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32" w:type="dxa"/>
          </w:tcPr>
          <w:p w:rsidR="00D17DFE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49" w:type="dxa"/>
          </w:tcPr>
          <w:p w:rsidR="00D17DFE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286" w:type="dxa"/>
          </w:tcPr>
          <w:p w:rsidR="00D17DFE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450" w:type="dxa"/>
            <w:vMerge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DFE" w:rsidRPr="00AD269E" w:rsidTr="00D17DFE">
        <w:tc>
          <w:tcPr>
            <w:tcW w:w="758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9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3" w:type="dxa"/>
          </w:tcPr>
          <w:p w:rsidR="00D17DFE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:rsidR="00D17DFE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9" w:type="dxa"/>
          </w:tcPr>
          <w:p w:rsidR="00D17DFE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6" w:type="dxa"/>
          </w:tcPr>
          <w:p w:rsidR="00D17DFE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0" w:type="dxa"/>
          </w:tcPr>
          <w:p w:rsidR="00D17DFE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17DFE" w:rsidRPr="00AD269E" w:rsidTr="007F6DF0">
        <w:tc>
          <w:tcPr>
            <w:tcW w:w="14073" w:type="dxa"/>
            <w:gridSpan w:val="9"/>
          </w:tcPr>
          <w:p w:rsidR="00D17DFE" w:rsidRPr="00AD269E" w:rsidRDefault="00D17DFE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1. Создано единое образовательное и воспитательное пространство, направленное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вости, всеобщности</w:t>
            </w:r>
          </w:p>
        </w:tc>
      </w:tr>
      <w:tr w:rsidR="00D17DFE" w:rsidRPr="00AD269E" w:rsidTr="00D17DFE">
        <w:tc>
          <w:tcPr>
            <w:tcW w:w="758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49" w:type="dxa"/>
          </w:tcPr>
          <w:p w:rsidR="00D17DFE" w:rsidRPr="00AD269E" w:rsidRDefault="00D17DFE" w:rsidP="000F04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 модерниз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школьных систем образования, предусматривающие капитальный ремонт зданий общеобразовательных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1390" w:type="dxa"/>
            <w:vAlign w:val="center"/>
          </w:tcPr>
          <w:p w:rsidR="00D17DFE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139342,0</w:t>
            </w:r>
          </w:p>
        </w:tc>
        <w:tc>
          <w:tcPr>
            <w:tcW w:w="1526" w:type="dxa"/>
            <w:vAlign w:val="center"/>
          </w:tcPr>
          <w:p w:rsidR="00D17DFE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139388,9</w:t>
            </w:r>
          </w:p>
        </w:tc>
        <w:tc>
          <w:tcPr>
            <w:tcW w:w="933" w:type="dxa"/>
            <w:vAlign w:val="center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2" w:type="dxa"/>
            <w:vAlign w:val="center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9" w:type="dxa"/>
            <w:vAlign w:val="center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  <w:vAlign w:val="center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  <w:vAlign w:val="center"/>
          </w:tcPr>
          <w:p w:rsidR="00D17DFE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278730,9</w:t>
            </w:r>
          </w:p>
        </w:tc>
      </w:tr>
      <w:tr w:rsidR="00D17DFE" w:rsidRPr="00AD269E" w:rsidTr="00D17DFE">
        <w:tc>
          <w:tcPr>
            <w:tcW w:w="758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549" w:type="dxa"/>
          </w:tcPr>
          <w:p w:rsidR="00D17DFE" w:rsidRPr="00AD269E" w:rsidRDefault="00D0476A" w:rsidP="000F04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390" w:type="dxa"/>
            <w:vAlign w:val="center"/>
          </w:tcPr>
          <w:p w:rsidR="00D17DFE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139342,0</w:t>
            </w:r>
          </w:p>
        </w:tc>
        <w:tc>
          <w:tcPr>
            <w:tcW w:w="1526" w:type="dxa"/>
            <w:vAlign w:val="center"/>
          </w:tcPr>
          <w:p w:rsidR="00D17DFE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139388,9</w:t>
            </w:r>
          </w:p>
        </w:tc>
        <w:tc>
          <w:tcPr>
            <w:tcW w:w="933" w:type="dxa"/>
            <w:vAlign w:val="center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2" w:type="dxa"/>
            <w:vAlign w:val="center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9" w:type="dxa"/>
            <w:vAlign w:val="center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  <w:vAlign w:val="center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  <w:vAlign w:val="center"/>
          </w:tcPr>
          <w:p w:rsidR="00D17DFE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278730,9</w:t>
            </w:r>
          </w:p>
        </w:tc>
      </w:tr>
      <w:tr w:rsidR="00D17DFE" w:rsidRPr="00AD269E" w:rsidTr="00D17DFE">
        <w:tc>
          <w:tcPr>
            <w:tcW w:w="758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549" w:type="dxa"/>
          </w:tcPr>
          <w:p w:rsidR="00D17DFE" w:rsidRPr="00AD269E" w:rsidRDefault="00D17DFE" w:rsidP="000F04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390" w:type="dxa"/>
            <w:vAlign w:val="center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3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2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9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66F2A" w:rsidRPr="00AD269E" w:rsidTr="00F66F2A">
        <w:tc>
          <w:tcPr>
            <w:tcW w:w="758" w:type="dxa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49" w:type="dxa"/>
          </w:tcPr>
          <w:p w:rsidR="00F66F2A" w:rsidRPr="00AD269E" w:rsidRDefault="00F66F2A" w:rsidP="000F04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 модерниз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школьных систем образования, предусматривающие оборудование зд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ний общеобразовательных организаций</w:t>
            </w:r>
          </w:p>
        </w:tc>
        <w:tc>
          <w:tcPr>
            <w:tcW w:w="1390" w:type="dxa"/>
            <w:vAlign w:val="center"/>
          </w:tcPr>
          <w:p w:rsidR="00F66F2A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30912,6</w:t>
            </w:r>
          </w:p>
        </w:tc>
        <w:tc>
          <w:tcPr>
            <w:tcW w:w="1526" w:type="dxa"/>
            <w:vAlign w:val="center"/>
          </w:tcPr>
          <w:p w:rsidR="00F66F2A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24453,8</w:t>
            </w:r>
          </w:p>
        </w:tc>
        <w:tc>
          <w:tcPr>
            <w:tcW w:w="933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2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9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6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0" w:type="dxa"/>
            <w:vAlign w:val="center"/>
          </w:tcPr>
          <w:p w:rsidR="00F66F2A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55366,4</w:t>
            </w:r>
          </w:p>
        </w:tc>
      </w:tr>
      <w:tr w:rsidR="00F66F2A" w:rsidRPr="00AD269E" w:rsidTr="00F66F2A">
        <w:tc>
          <w:tcPr>
            <w:tcW w:w="758" w:type="dxa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549" w:type="dxa"/>
          </w:tcPr>
          <w:p w:rsidR="00F66F2A" w:rsidRPr="00AD269E" w:rsidRDefault="00F66F2A" w:rsidP="000F04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390" w:type="dxa"/>
            <w:vAlign w:val="center"/>
          </w:tcPr>
          <w:p w:rsidR="00F66F2A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30912,6</w:t>
            </w:r>
          </w:p>
        </w:tc>
        <w:tc>
          <w:tcPr>
            <w:tcW w:w="1526" w:type="dxa"/>
            <w:vAlign w:val="center"/>
          </w:tcPr>
          <w:p w:rsidR="00F66F2A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24453,8</w:t>
            </w:r>
          </w:p>
        </w:tc>
        <w:tc>
          <w:tcPr>
            <w:tcW w:w="933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2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9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6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0" w:type="dxa"/>
            <w:vAlign w:val="center"/>
          </w:tcPr>
          <w:p w:rsidR="00F66F2A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55366,4</w:t>
            </w:r>
          </w:p>
        </w:tc>
      </w:tr>
      <w:tr w:rsidR="00D17DFE" w:rsidRPr="00AD269E" w:rsidTr="00D17DFE">
        <w:tc>
          <w:tcPr>
            <w:tcW w:w="758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549" w:type="dxa"/>
          </w:tcPr>
          <w:p w:rsidR="00D17DFE" w:rsidRPr="00AD269E" w:rsidRDefault="00D17DFE" w:rsidP="000F04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390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3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2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9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66F2A" w:rsidRPr="00AD269E" w:rsidTr="00F66F2A">
        <w:tc>
          <w:tcPr>
            <w:tcW w:w="758" w:type="dxa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49" w:type="dxa"/>
          </w:tcPr>
          <w:p w:rsidR="00F66F2A" w:rsidRPr="00AD269E" w:rsidRDefault="00F66F2A" w:rsidP="000F04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оснащены средствами обучения и восп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тания для реализации учебных предметов</w:t>
            </w:r>
          </w:p>
        </w:tc>
        <w:tc>
          <w:tcPr>
            <w:tcW w:w="1390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1478,3</w:t>
            </w:r>
          </w:p>
        </w:tc>
        <w:tc>
          <w:tcPr>
            <w:tcW w:w="1526" w:type="dxa"/>
            <w:vAlign w:val="center"/>
          </w:tcPr>
          <w:p w:rsidR="00F66F2A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  <w:tc>
          <w:tcPr>
            <w:tcW w:w="933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2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9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6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0" w:type="dxa"/>
            <w:vAlign w:val="center"/>
          </w:tcPr>
          <w:p w:rsidR="00F66F2A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1830,0</w:t>
            </w:r>
          </w:p>
        </w:tc>
      </w:tr>
      <w:tr w:rsidR="00F66F2A" w:rsidRPr="00AD269E" w:rsidTr="00F66F2A">
        <w:tc>
          <w:tcPr>
            <w:tcW w:w="758" w:type="dxa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549" w:type="dxa"/>
          </w:tcPr>
          <w:p w:rsidR="00F66F2A" w:rsidRPr="00AD269E" w:rsidRDefault="00F66F2A" w:rsidP="000F04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390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1478,3</w:t>
            </w:r>
          </w:p>
        </w:tc>
        <w:tc>
          <w:tcPr>
            <w:tcW w:w="1526" w:type="dxa"/>
            <w:vAlign w:val="center"/>
          </w:tcPr>
          <w:p w:rsidR="00F66F2A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  <w:tc>
          <w:tcPr>
            <w:tcW w:w="933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2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9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6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0" w:type="dxa"/>
            <w:vAlign w:val="center"/>
          </w:tcPr>
          <w:p w:rsidR="00F66F2A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1830,0</w:t>
            </w:r>
          </w:p>
        </w:tc>
      </w:tr>
      <w:tr w:rsidR="00D17DFE" w:rsidRPr="00AD269E" w:rsidTr="00D17DFE">
        <w:tc>
          <w:tcPr>
            <w:tcW w:w="758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4549" w:type="dxa"/>
          </w:tcPr>
          <w:p w:rsidR="00D17DFE" w:rsidRPr="00AD269E" w:rsidRDefault="00D17DFE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390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3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2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9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A67442" w:rsidRDefault="00A67442" w:rsidP="00F930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F0495" w:rsidRPr="00AD269E" w:rsidRDefault="000F0495" w:rsidP="00F930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F930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52</w:t>
      </w:r>
    </w:p>
    <w:p w:rsidR="00F9300D" w:rsidRPr="00AD269E" w:rsidRDefault="00F9300D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67442" w:rsidRPr="00AD269E" w:rsidRDefault="00A67442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6. Участники проекта</w:t>
      </w:r>
    </w:p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310" w:type="dxa"/>
        <w:tblLook w:val="04A0" w:firstRow="1" w:lastRow="0" w:firstColumn="1" w:lastColumn="0" w:noHBand="0" w:noVBand="1"/>
      </w:tblPr>
      <w:tblGrid>
        <w:gridCol w:w="709"/>
        <w:gridCol w:w="2694"/>
        <w:gridCol w:w="2551"/>
        <w:gridCol w:w="4111"/>
        <w:gridCol w:w="2192"/>
        <w:gridCol w:w="2042"/>
      </w:tblGrid>
      <w:tr w:rsidR="00A67442" w:rsidRPr="00AD269E" w:rsidTr="00287E80">
        <w:tc>
          <w:tcPr>
            <w:tcW w:w="709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2551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4111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9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204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Занятость в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екте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A67442" w:rsidRPr="00AD269E" w:rsidTr="00287E80">
        <w:tc>
          <w:tcPr>
            <w:tcW w:w="709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67442" w:rsidRPr="00AD269E" w:rsidRDefault="00A67442" w:rsidP="000F04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2551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111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Главы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муниципального округа, начальника управления образования</w:t>
            </w:r>
          </w:p>
        </w:tc>
        <w:tc>
          <w:tcPr>
            <w:tcW w:w="2192" w:type="dxa"/>
          </w:tcPr>
          <w:p w:rsidR="00A67442" w:rsidRPr="00AD269E" w:rsidRDefault="00E86AD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</w:t>
            </w:r>
            <w:r w:rsidR="00A67442"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04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7442" w:rsidRPr="00AD269E" w:rsidTr="00287E80">
        <w:tc>
          <w:tcPr>
            <w:tcW w:w="709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A67442" w:rsidRPr="00AD269E" w:rsidRDefault="00A67442" w:rsidP="000F04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Администратор прое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551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Тетерина Н.М.</w:t>
            </w:r>
          </w:p>
        </w:tc>
        <w:tc>
          <w:tcPr>
            <w:tcW w:w="4111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219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04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7442" w:rsidRPr="00AD269E" w:rsidTr="00287E80">
        <w:tc>
          <w:tcPr>
            <w:tcW w:w="709" w:type="dxa"/>
            <w:vMerge w:val="restart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 w:val="restart"/>
          </w:tcPr>
          <w:p w:rsidR="00A67442" w:rsidRPr="00AD269E" w:rsidRDefault="00A67442" w:rsidP="000F04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2551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Чупров Н.Н.</w:t>
            </w:r>
          </w:p>
        </w:tc>
        <w:tc>
          <w:tcPr>
            <w:tcW w:w="4111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Горстройзаказчик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A67442" w:rsidRPr="00AD269E" w:rsidRDefault="00A132D6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Касаткин А.В.</w:t>
            </w:r>
          </w:p>
        </w:tc>
        <w:tc>
          <w:tcPr>
            <w:tcW w:w="204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67442" w:rsidRPr="00AD269E" w:rsidTr="00287E80">
        <w:tc>
          <w:tcPr>
            <w:tcW w:w="709" w:type="dxa"/>
            <w:vMerge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подведомстве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управлению образования</w:t>
            </w:r>
          </w:p>
        </w:tc>
        <w:tc>
          <w:tcPr>
            <w:tcW w:w="219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04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F66F2A" w:rsidRPr="00AD269E" w:rsidRDefault="00F66F2A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E2FC7" w:rsidRPr="00AD269E" w:rsidRDefault="00F9300D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53</w:t>
      </w:r>
    </w:p>
    <w:p w:rsidR="008E2FC7" w:rsidRPr="00AD269E" w:rsidRDefault="008E2FC7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67442" w:rsidRPr="00AD269E" w:rsidRDefault="00A67442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7. Сведения о порядке сбора информации </w:t>
      </w:r>
    </w:p>
    <w:p w:rsidR="00A67442" w:rsidRPr="00AD269E" w:rsidRDefault="00A67442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и методике расчёта показателей проекта </w:t>
      </w:r>
    </w:p>
    <w:p w:rsidR="00A67442" w:rsidRPr="00AD269E" w:rsidRDefault="00A67442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504" w:type="pct"/>
        <w:tblInd w:w="-1310" w:type="dxa"/>
        <w:tblLayout w:type="fixed"/>
        <w:tblLook w:val="0000" w:firstRow="0" w:lastRow="0" w:firstColumn="0" w:lastColumn="0" w:noHBand="0" w:noVBand="0"/>
      </w:tblPr>
      <w:tblGrid>
        <w:gridCol w:w="710"/>
        <w:gridCol w:w="1973"/>
        <w:gridCol w:w="1141"/>
        <w:gridCol w:w="1621"/>
        <w:gridCol w:w="1361"/>
        <w:gridCol w:w="1844"/>
        <w:gridCol w:w="2408"/>
        <w:gridCol w:w="1370"/>
        <w:gridCol w:w="1870"/>
      </w:tblGrid>
      <w:tr w:rsidR="00A67442" w:rsidRPr="00AD269E" w:rsidTr="000F0495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Тип показ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теля (возра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тающий, убывающий)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Алгоритм фо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мирования 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(формула)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 методолог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ческие поясн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к показателю 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Показатели, испол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зуемые в формуле &lt;4&gt;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Метод сбора 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формации, индекс 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отчётности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сбор данных </w:t>
            </w:r>
            <w:proofErr w:type="gramEnd"/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по показателю  </w:t>
            </w:r>
          </w:p>
        </w:tc>
      </w:tr>
      <w:tr w:rsidR="00A67442" w:rsidRPr="00AD269E" w:rsidTr="000F0495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7442" w:rsidRPr="00AD269E" w:rsidTr="000F0495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Количество к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питально отр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монт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рова</w:t>
            </w:r>
            <w:r w:rsidRPr="00D8543F">
              <w:rPr>
                <w:rFonts w:ascii="Times New Roman" w:hAnsi="Times New Roman"/>
                <w:sz w:val="24"/>
                <w:szCs w:val="24"/>
              </w:rPr>
              <w:t>нных</w:t>
            </w:r>
            <w:r w:rsidR="009425C2" w:rsidRPr="00D8543F">
              <w:rPr>
                <w:rFonts w:ascii="Times New Roman" w:hAnsi="Times New Roman"/>
                <w:sz w:val="24"/>
                <w:szCs w:val="24"/>
              </w:rPr>
              <w:t xml:space="preserve"> и оборудова</w:t>
            </w:r>
            <w:r w:rsidR="009425C2" w:rsidRPr="00D8543F">
              <w:rPr>
                <w:rFonts w:ascii="Times New Roman" w:hAnsi="Times New Roman"/>
                <w:sz w:val="24"/>
                <w:szCs w:val="24"/>
              </w:rPr>
              <w:t>н</w:t>
            </w:r>
            <w:r w:rsidR="009425C2" w:rsidRPr="00D8543F"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 xml:space="preserve"> зданий (о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дельных пом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щений) муниц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пальных общ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образовател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ных организаций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накоп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тельный итог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К1=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k1+k2+…</m:t>
                    </m:r>
                  </m:e>
                </m:nary>
              </m:oMath>
            </m:oMathPara>
          </w:p>
          <w:p w:rsidR="00A67442" w:rsidRPr="00AD269E" w:rsidRDefault="00A67442" w:rsidP="00F9300D">
            <w:pPr>
              <w:jc w:val="center"/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питально отремо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тированных </w:t>
            </w:r>
            <w:r w:rsidR="00D8543F">
              <w:rPr>
                <w:rFonts w:ascii="Times New Roman" w:hAnsi="Times New Roman" w:cs="Times New Roman"/>
                <w:sz w:val="24"/>
                <w:szCs w:val="24"/>
              </w:rPr>
              <w:t>и об</w:t>
            </w:r>
            <w:r w:rsidR="00D854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543F">
              <w:rPr>
                <w:rFonts w:ascii="Times New Roman" w:hAnsi="Times New Roman" w:cs="Times New Roman"/>
                <w:sz w:val="24"/>
                <w:szCs w:val="24"/>
              </w:rPr>
              <w:t xml:space="preserve">рудованных 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зданий (отдельных помещ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ний, помещений) муниципальных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организаций с нара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тающим итогом (ед.);</w:t>
            </w:r>
          </w:p>
          <w:p w:rsidR="00A67442" w:rsidRPr="00AD269E" w:rsidRDefault="00A67442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– капитально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ремонтированные </w:t>
            </w:r>
            <w:r w:rsidR="00D8543F">
              <w:rPr>
                <w:rFonts w:ascii="Times New Roman" w:hAnsi="Times New Roman" w:cs="Times New Roman"/>
                <w:sz w:val="24"/>
                <w:szCs w:val="24"/>
              </w:rPr>
              <w:t xml:space="preserve">и оборудованные 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(отдельные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мещения, помещ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ния) муниципальных общеобразовател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организаций по годам реализации проекта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разования 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министрации Великоустю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ского муниц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</w:tbl>
    <w:p w:rsidR="00F9300D" w:rsidRPr="00AD269E" w:rsidRDefault="00F9300D" w:rsidP="00F9300D">
      <w:pPr>
        <w:ind w:left="-1418"/>
        <w:jc w:val="center"/>
      </w:pPr>
      <w:r w:rsidRPr="00AD269E">
        <w:lastRenderedPageBreak/>
        <w:t>54</w:t>
      </w:r>
    </w:p>
    <w:p w:rsidR="00F9300D" w:rsidRPr="00AD269E" w:rsidRDefault="00F9300D" w:rsidP="00F9300D"/>
    <w:tbl>
      <w:tblPr>
        <w:tblW w:w="5504" w:type="pct"/>
        <w:tblInd w:w="-1310" w:type="dxa"/>
        <w:tblLook w:val="0000" w:firstRow="0" w:lastRow="0" w:firstColumn="0" w:lastColumn="0" w:noHBand="0" w:noVBand="0"/>
      </w:tblPr>
      <w:tblGrid>
        <w:gridCol w:w="351"/>
        <w:gridCol w:w="1993"/>
        <w:gridCol w:w="1065"/>
        <w:gridCol w:w="1710"/>
        <w:gridCol w:w="1441"/>
        <w:gridCol w:w="2505"/>
        <w:gridCol w:w="1879"/>
        <w:gridCol w:w="1215"/>
        <w:gridCol w:w="2139"/>
      </w:tblGrid>
      <w:tr w:rsidR="00F9300D" w:rsidRPr="00AD269E" w:rsidTr="00F9300D"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9300D" w:rsidRPr="00AD269E" w:rsidTr="00F9300D"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0F0495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Количество 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разовательных организаций, оснащенных средствами об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чения и восп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тания для реал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зации учебных предметов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определяется как 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личество общеобр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заций, оснащенных средствами обучения и воспитания для 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лизации учебных предметов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D8543F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9425C2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</w:tbl>
    <w:p w:rsidR="00287E80" w:rsidRPr="00AD269E" w:rsidRDefault="00287E80" w:rsidP="00A67442">
      <w:pPr>
        <w:tabs>
          <w:tab w:val="center" w:pos="4819"/>
          <w:tab w:val="left" w:pos="5978"/>
          <w:tab w:val="left" w:pos="9356"/>
        </w:tabs>
        <w:ind w:right="283"/>
        <w:jc w:val="right"/>
        <w:sectPr w:rsidR="00287E80" w:rsidRPr="00AD269E" w:rsidSect="00287E80">
          <w:pgSz w:w="16839" w:h="11907" w:orient="landscape" w:code="9"/>
          <w:pgMar w:top="1701" w:right="1418" w:bottom="567" w:left="2648" w:header="720" w:footer="720" w:gutter="0"/>
          <w:cols w:space="720"/>
          <w:docGrid w:linePitch="360"/>
        </w:sectPr>
      </w:pPr>
    </w:p>
    <w:p w:rsidR="00F7610C" w:rsidRPr="00AD269E" w:rsidRDefault="00F9300D" w:rsidP="00F7610C">
      <w:pPr>
        <w:tabs>
          <w:tab w:val="center" w:pos="4819"/>
          <w:tab w:val="left" w:pos="5978"/>
          <w:tab w:val="left" w:pos="9356"/>
        </w:tabs>
        <w:ind w:right="283"/>
        <w:jc w:val="center"/>
      </w:pPr>
      <w:r w:rsidRPr="00AD269E">
        <w:lastRenderedPageBreak/>
        <w:t>55</w:t>
      </w:r>
    </w:p>
    <w:p w:rsidR="00A67442" w:rsidRPr="00AD269E" w:rsidRDefault="00A67442" w:rsidP="000F0495">
      <w:pPr>
        <w:tabs>
          <w:tab w:val="center" w:pos="4819"/>
          <w:tab w:val="left" w:pos="5978"/>
          <w:tab w:val="left" w:pos="9356"/>
        </w:tabs>
        <w:ind w:right="283" w:firstLine="5387"/>
        <w:jc w:val="center"/>
      </w:pPr>
      <w:r w:rsidRPr="00AD269E">
        <w:t>Приложение</w:t>
      </w:r>
      <w:r w:rsidR="00A132D6" w:rsidRPr="00AD269E">
        <w:t xml:space="preserve"> 2</w:t>
      </w:r>
    </w:p>
    <w:p w:rsidR="00A67442" w:rsidRPr="00AD269E" w:rsidRDefault="00A67442" w:rsidP="000F0495">
      <w:pPr>
        <w:tabs>
          <w:tab w:val="center" w:pos="4819"/>
          <w:tab w:val="left" w:pos="5978"/>
        </w:tabs>
        <w:ind w:firstLine="5387"/>
        <w:jc w:val="center"/>
      </w:pPr>
      <w:r w:rsidRPr="00AD269E">
        <w:t>к муниципальной программе</w:t>
      </w:r>
    </w:p>
    <w:p w:rsidR="00A67442" w:rsidRPr="00AD269E" w:rsidRDefault="00A67442" w:rsidP="00A67442">
      <w:pPr>
        <w:tabs>
          <w:tab w:val="center" w:pos="4819"/>
          <w:tab w:val="left" w:pos="5978"/>
        </w:tabs>
        <w:rPr>
          <w:b/>
        </w:rPr>
      </w:pPr>
    </w:p>
    <w:p w:rsidR="00A67442" w:rsidRPr="00AD269E" w:rsidRDefault="00A67442" w:rsidP="00A67442">
      <w:pPr>
        <w:tabs>
          <w:tab w:val="center" w:pos="4819"/>
          <w:tab w:val="left" w:pos="5978"/>
        </w:tabs>
        <w:rPr>
          <w:b/>
        </w:rPr>
      </w:pPr>
    </w:p>
    <w:p w:rsidR="00A67442" w:rsidRPr="00AD269E" w:rsidRDefault="00A67442" w:rsidP="00A67442">
      <w:pPr>
        <w:tabs>
          <w:tab w:val="center" w:pos="4819"/>
          <w:tab w:val="left" w:pos="5978"/>
        </w:tabs>
        <w:jc w:val="center"/>
      </w:pPr>
      <w:r w:rsidRPr="00AD269E">
        <w:rPr>
          <w:b/>
        </w:rPr>
        <w:t>ПАСПОРТ</w:t>
      </w:r>
    </w:p>
    <w:p w:rsidR="00F66F2A" w:rsidRPr="00AD269E" w:rsidRDefault="00A67442" w:rsidP="00A67442">
      <w:pPr>
        <w:jc w:val="center"/>
        <w:rPr>
          <w:b/>
        </w:rPr>
      </w:pPr>
      <w:r w:rsidRPr="00AD269E">
        <w:rPr>
          <w:b/>
        </w:rPr>
        <w:t>муниципального проекта</w:t>
      </w:r>
      <w:r w:rsidR="00144F31" w:rsidRPr="00AD269E">
        <w:rPr>
          <w:b/>
        </w:rPr>
        <w:t>,</w:t>
      </w:r>
      <w:r w:rsidR="00D5256D" w:rsidRPr="00AD269E">
        <w:rPr>
          <w:b/>
        </w:rPr>
        <w:t xml:space="preserve"> </w:t>
      </w:r>
      <w:r w:rsidRPr="00AD269E">
        <w:rPr>
          <w:b/>
        </w:rPr>
        <w:t xml:space="preserve">связанного </w:t>
      </w:r>
      <w:r w:rsidR="00F66F2A" w:rsidRPr="00AD269E">
        <w:rPr>
          <w:b/>
        </w:rPr>
        <w:t>с</w:t>
      </w:r>
      <w:r w:rsidR="00DF53F4" w:rsidRPr="00AD269E">
        <w:rPr>
          <w:b/>
        </w:rPr>
        <w:t xml:space="preserve"> </w:t>
      </w:r>
      <w:r w:rsidRPr="00AD269E">
        <w:rPr>
          <w:b/>
        </w:rPr>
        <w:t>региональны</w:t>
      </w:r>
      <w:r w:rsidR="00F66F2A" w:rsidRPr="00AD269E">
        <w:rPr>
          <w:b/>
        </w:rPr>
        <w:t>м</w:t>
      </w:r>
      <w:r w:rsidRPr="00AD269E">
        <w:rPr>
          <w:b/>
        </w:rPr>
        <w:t xml:space="preserve"> проекто</w:t>
      </w:r>
      <w:r w:rsidR="00F66F2A" w:rsidRPr="00AD269E">
        <w:rPr>
          <w:b/>
        </w:rPr>
        <w:t>м</w:t>
      </w:r>
      <w:r w:rsidR="00DF53F4" w:rsidRPr="00AD269E">
        <w:rPr>
          <w:b/>
        </w:rPr>
        <w:t>,</w:t>
      </w:r>
      <w:r w:rsidRPr="00AD269E">
        <w:rPr>
          <w:b/>
        </w:rPr>
        <w:t xml:space="preserve"> </w:t>
      </w:r>
    </w:p>
    <w:p w:rsidR="00A67442" w:rsidRPr="00AD269E" w:rsidRDefault="00A67442" w:rsidP="00A67442">
      <w:pPr>
        <w:jc w:val="center"/>
        <w:rPr>
          <w:b/>
        </w:rPr>
      </w:pPr>
      <w:r w:rsidRPr="00AD269E">
        <w:rPr>
          <w:b/>
        </w:rPr>
        <w:t>«</w:t>
      </w:r>
      <w:r w:rsidR="00A132D6" w:rsidRPr="00AD269E">
        <w:rPr>
          <w:b/>
        </w:rPr>
        <w:t>Педагоги и наставники</w:t>
      </w:r>
      <w:r w:rsidRPr="00AD269E">
        <w:rPr>
          <w:b/>
        </w:rPr>
        <w:t xml:space="preserve">» </w:t>
      </w:r>
    </w:p>
    <w:p w:rsidR="00A67442" w:rsidRPr="00AD269E" w:rsidRDefault="00A67442" w:rsidP="00A67442">
      <w:pPr>
        <w:jc w:val="both"/>
      </w:pPr>
    </w:p>
    <w:p w:rsidR="00A67442" w:rsidRPr="00AD269E" w:rsidRDefault="00A67442" w:rsidP="00A67442">
      <w:pPr>
        <w:jc w:val="center"/>
      </w:pPr>
      <w:r w:rsidRPr="00AD269E">
        <w:t>1. Основные положения</w:t>
      </w:r>
    </w:p>
    <w:p w:rsidR="00A67442" w:rsidRPr="00AD269E" w:rsidRDefault="00A67442" w:rsidP="00A67442">
      <w:pPr>
        <w:jc w:val="center"/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1559"/>
        <w:gridCol w:w="1418"/>
        <w:gridCol w:w="1566"/>
      </w:tblGrid>
      <w:tr w:rsidR="00A67442" w:rsidRPr="00AD269E" w:rsidTr="00D5256D">
        <w:tc>
          <w:tcPr>
            <w:tcW w:w="3227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Наименование проекта</w:t>
            </w:r>
          </w:p>
        </w:tc>
        <w:tc>
          <w:tcPr>
            <w:tcW w:w="6527" w:type="dxa"/>
            <w:gridSpan w:val="4"/>
          </w:tcPr>
          <w:p w:rsidR="00A67442" w:rsidRPr="00AD269E" w:rsidRDefault="00A132D6" w:rsidP="00A132D6">
            <w:pPr>
              <w:pStyle w:val="a8"/>
              <w:spacing w:before="0" w:after="0" w:line="240" w:lineRule="atLeast"/>
              <w:jc w:val="center"/>
            </w:pPr>
            <w:r w:rsidRPr="00AD269E">
              <w:t>Педагоги и наставники</w:t>
            </w:r>
          </w:p>
        </w:tc>
      </w:tr>
      <w:tr w:rsidR="00A67442" w:rsidRPr="00AD269E" w:rsidTr="00D5256D">
        <w:tc>
          <w:tcPr>
            <w:tcW w:w="3227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Краткое наименование пр</w:t>
            </w:r>
            <w:r w:rsidRPr="00AD269E">
              <w:t>о</w:t>
            </w:r>
            <w:r w:rsidRPr="00AD269E">
              <w:t>екта</w:t>
            </w:r>
          </w:p>
        </w:tc>
        <w:tc>
          <w:tcPr>
            <w:tcW w:w="1984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  <w:tc>
          <w:tcPr>
            <w:tcW w:w="1559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Срок реал</w:t>
            </w:r>
            <w:r w:rsidRPr="00AD269E">
              <w:t>и</w:t>
            </w:r>
            <w:r w:rsidRPr="00AD269E">
              <w:t>зации пр</w:t>
            </w:r>
            <w:r w:rsidRPr="00AD269E">
              <w:t>о</w:t>
            </w:r>
            <w:r w:rsidRPr="00AD269E">
              <w:t>екта</w:t>
            </w:r>
          </w:p>
        </w:tc>
        <w:tc>
          <w:tcPr>
            <w:tcW w:w="1418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01.01.2025</w:t>
            </w:r>
          </w:p>
        </w:tc>
        <w:tc>
          <w:tcPr>
            <w:tcW w:w="1562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31.12.20</w:t>
            </w:r>
            <w:r w:rsidR="00D5256D" w:rsidRPr="00AD269E">
              <w:t>30</w:t>
            </w:r>
          </w:p>
        </w:tc>
      </w:tr>
      <w:tr w:rsidR="00A67442" w:rsidRPr="00AD269E" w:rsidTr="00D5256D">
        <w:trPr>
          <w:trHeight w:val="2310"/>
        </w:trPr>
        <w:tc>
          <w:tcPr>
            <w:tcW w:w="3227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Руководитель проекта</w:t>
            </w:r>
          </w:p>
        </w:tc>
        <w:tc>
          <w:tcPr>
            <w:tcW w:w="1984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 xml:space="preserve">Н. В. </w:t>
            </w:r>
            <w:proofErr w:type="spellStart"/>
            <w:r w:rsidRPr="00AD269E">
              <w:rPr>
                <w:iCs/>
              </w:rPr>
              <w:t>Барболина</w:t>
            </w:r>
            <w:proofErr w:type="spellEnd"/>
            <w:r w:rsidRPr="00AD269E">
              <w:rPr>
                <w:iCs/>
              </w:rPr>
              <w:t xml:space="preserve">  </w:t>
            </w:r>
          </w:p>
        </w:tc>
        <w:tc>
          <w:tcPr>
            <w:tcW w:w="4543" w:type="dxa"/>
            <w:gridSpan w:val="3"/>
          </w:tcPr>
          <w:p w:rsidR="00A67442" w:rsidRPr="00AD269E" w:rsidRDefault="00A67442" w:rsidP="00287E80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AD269E">
              <w:t>Врио</w:t>
            </w:r>
            <w:proofErr w:type="spellEnd"/>
            <w:r w:rsidRPr="00AD269E">
              <w:t xml:space="preserve"> заместителя Главы Великоустю</w:t>
            </w:r>
            <w:r w:rsidRPr="00AD269E">
              <w:t>г</w:t>
            </w:r>
            <w:r w:rsidRPr="00AD269E">
              <w:t>ского муниципального округа, начальн</w:t>
            </w:r>
            <w:r w:rsidRPr="00AD269E">
              <w:t>и</w:t>
            </w:r>
            <w:r w:rsidRPr="00AD269E">
              <w:t xml:space="preserve">ка управления образования </w:t>
            </w:r>
          </w:p>
        </w:tc>
      </w:tr>
      <w:tr w:rsidR="00A67442" w:rsidRPr="00AD269E" w:rsidTr="00D5256D">
        <w:tc>
          <w:tcPr>
            <w:tcW w:w="3227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Администратор проекта</w:t>
            </w:r>
          </w:p>
        </w:tc>
        <w:tc>
          <w:tcPr>
            <w:tcW w:w="1984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 xml:space="preserve">Н.М. Тетерина </w:t>
            </w:r>
          </w:p>
        </w:tc>
        <w:tc>
          <w:tcPr>
            <w:tcW w:w="4543" w:type="dxa"/>
            <w:gridSpan w:val="3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Заместитель начальника управления о</w:t>
            </w:r>
            <w:r w:rsidRPr="00AD269E">
              <w:rPr>
                <w:iCs/>
              </w:rPr>
              <w:t>б</w:t>
            </w:r>
            <w:r w:rsidRPr="00AD269E">
              <w:rPr>
                <w:iCs/>
              </w:rPr>
              <w:t>разования</w:t>
            </w:r>
          </w:p>
        </w:tc>
      </w:tr>
      <w:tr w:rsidR="00A67442" w:rsidRPr="00AD269E" w:rsidTr="00D5256D">
        <w:tc>
          <w:tcPr>
            <w:tcW w:w="3227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Связь с муниципальными программами округа</w:t>
            </w:r>
          </w:p>
        </w:tc>
        <w:tc>
          <w:tcPr>
            <w:tcW w:w="6527" w:type="dxa"/>
            <w:gridSpan w:val="4"/>
          </w:tcPr>
          <w:p w:rsidR="00A67442" w:rsidRPr="00AD269E" w:rsidRDefault="00A67442" w:rsidP="00287E80">
            <w:pPr>
              <w:snapToGrid w:val="0"/>
              <w:jc w:val="center"/>
            </w:pPr>
            <w:r w:rsidRPr="00AD269E">
              <w:t xml:space="preserve"> «Развитие системы образования Великоустюгского муниц</w:t>
            </w:r>
            <w:r w:rsidRPr="00AD269E">
              <w:t>и</w:t>
            </w:r>
            <w:r w:rsidRPr="00AD269E">
              <w:t>пального округа»</w:t>
            </w:r>
          </w:p>
        </w:tc>
      </w:tr>
      <w:tr w:rsidR="00A67442" w:rsidRPr="00AD269E" w:rsidTr="00D5256D">
        <w:tc>
          <w:tcPr>
            <w:tcW w:w="3227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Соглашение (дополнител</w:t>
            </w:r>
            <w:r w:rsidRPr="00AD269E">
              <w:t>ь</w:t>
            </w:r>
            <w:r w:rsidRPr="00AD269E">
              <w:t>ное соглашение) о реализ</w:t>
            </w:r>
            <w:r w:rsidRPr="00AD269E">
              <w:t>а</w:t>
            </w:r>
            <w:r w:rsidRPr="00AD269E">
              <w:t>ции на территории округа муниципальной программы округа, направленной на д</w:t>
            </w:r>
            <w:r w:rsidRPr="00AD269E">
              <w:t>о</w:t>
            </w:r>
            <w:r w:rsidRPr="00AD269E">
              <w:t>стижение целей и показат</w:t>
            </w:r>
            <w:r w:rsidRPr="00AD269E">
              <w:t>е</w:t>
            </w:r>
            <w:r w:rsidRPr="00AD269E">
              <w:t>лей региональной програ</w:t>
            </w:r>
            <w:r w:rsidRPr="00AD269E">
              <w:t>м</w:t>
            </w:r>
            <w:r w:rsidRPr="00AD269E">
              <w:t xml:space="preserve">мы </w:t>
            </w:r>
          </w:p>
        </w:tc>
        <w:tc>
          <w:tcPr>
            <w:tcW w:w="6527" w:type="dxa"/>
            <w:gridSpan w:val="4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</w:tr>
    </w:tbl>
    <w:p w:rsidR="00A67442" w:rsidRPr="00AD269E" w:rsidRDefault="00A67442" w:rsidP="00A67442">
      <w:pPr>
        <w:tabs>
          <w:tab w:val="center" w:pos="4819"/>
          <w:tab w:val="left" w:pos="5978"/>
        </w:tabs>
      </w:pPr>
    </w:p>
    <w:p w:rsidR="00A67442" w:rsidRPr="00AD269E" w:rsidRDefault="00A67442" w:rsidP="00A67442">
      <w:pPr>
        <w:ind w:firstLine="4111"/>
        <w:jc w:val="center"/>
      </w:pPr>
    </w:p>
    <w:p w:rsidR="00A67442" w:rsidRPr="00AD269E" w:rsidRDefault="00A67442" w:rsidP="00A67442">
      <w:pPr>
        <w:ind w:firstLine="4111"/>
      </w:pPr>
    </w:p>
    <w:p w:rsidR="00A67442" w:rsidRPr="00AD269E" w:rsidRDefault="00A67442" w:rsidP="00A67442">
      <w:pPr>
        <w:ind w:firstLine="4111"/>
        <w:sectPr w:rsidR="00A67442" w:rsidRPr="00AD269E" w:rsidSect="00F7610C">
          <w:pgSz w:w="11907" w:h="16839" w:code="9"/>
          <w:pgMar w:top="1134" w:right="567" w:bottom="2648" w:left="1701" w:header="720" w:footer="720" w:gutter="0"/>
          <w:cols w:space="720"/>
          <w:docGrid w:linePitch="360"/>
        </w:sectPr>
      </w:pPr>
    </w:p>
    <w:p w:rsidR="00F7610C" w:rsidRPr="00AD269E" w:rsidRDefault="00F9300D" w:rsidP="00F9300D">
      <w:pPr>
        <w:jc w:val="center"/>
      </w:pPr>
      <w:r w:rsidRPr="00AD269E">
        <w:lastRenderedPageBreak/>
        <w:t>56</w:t>
      </w:r>
    </w:p>
    <w:p w:rsidR="00F7610C" w:rsidRPr="00AD269E" w:rsidRDefault="00F7610C" w:rsidP="00F9300D">
      <w:pPr>
        <w:jc w:val="center"/>
      </w:pPr>
    </w:p>
    <w:p w:rsidR="0000534B" w:rsidRPr="00AD269E" w:rsidRDefault="0000534B" w:rsidP="00F9300D">
      <w:pPr>
        <w:jc w:val="center"/>
      </w:pPr>
      <w:r w:rsidRPr="00AD269E">
        <w:t>2. Показатели проекта</w:t>
      </w:r>
    </w:p>
    <w:p w:rsidR="0000534B" w:rsidRPr="00AD269E" w:rsidRDefault="0000534B" w:rsidP="00F9300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48"/>
        <w:gridCol w:w="2946"/>
        <w:gridCol w:w="1292"/>
        <w:gridCol w:w="1137"/>
        <w:gridCol w:w="991"/>
        <w:gridCol w:w="1037"/>
        <w:gridCol w:w="811"/>
        <w:gridCol w:w="872"/>
        <w:gridCol w:w="875"/>
        <w:gridCol w:w="875"/>
        <w:gridCol w:w="863"/>
      </w:tblGrid>
      <w:tr w:rsidR="00104D18" w:rsidRPr="00AD269E" w:rsidTr="00104D18">
        <w:tc>
          <w:tcPr>
            <w:tcW w:w="185" w:type="pct"/>
            <w:vMerge w:val="restar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18" w:type="pct"/>
            <w:vMerge w:val="restar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731" w:type="pct"/>
            <w:vMerge w:val="restar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Уровень показателя рег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ональной програ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мы/регионального прое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410" w:type="pct"/>
            <w:vMerge w:val="restar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измерения (по ОКЕИ)</w:t>
            </w:r>
          </w:p>
        </w:tc>
        <w:tc>
          <w:tcPr>
            <w:tcW w:w="778" w:type="pct"/>
            <w:gridSpan w:val="2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978" w:type="pct"/>
            <w:gridSpan w:val="6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</w:tr>
      <w:tr w:rsidR="00104D18" w:rsidRPr="00AD269E" w:rsidTr="00104D18">
        <w:tc>
          <w:tcPr>
            <w:tcW w:w="185" w:type="pct"/>
            <w:vMerge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vMerge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vMerge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68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педагогиинаст"/>
            <w:bookmarkEnd w:id="3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6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327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324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325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325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321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104D18" w:rsidRPr="00AD269E" w:rsidTr="00104D18">
        <w:tc>
          <w:tcPr>
            <w:tcW w:w="185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1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04D18" w:rsidRPr="00AD269E" w:rsidTr="00104D18">
        <w:tc>
          <w:tcPr>
            <w:tcW w:w="5000" w:type="pct"/>
            <w:gridSpan w:val="12"/>
          </w:tcPr>
          <w:p w:rsidR="00104D18" w:rsidRPr="00AD269E" w:rsidRDefault="00DE59F1" w:rsidP="00F9300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Снижение кадрового дефицита учителей в общеобразовательных организациях</w:t>
            </w:r>
          </w:p>
        </w:tc>
      </w:tr>
      <w:tr w:rsidR="00104D18" w:rsidRPr="00AD269E" w:rsidTr="00104D18">
        <w:tc>
          <w:tcPr>
            <w:tcW w:w="185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Количество введе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ных в штатное расп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сание ставок советн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ков директора по во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питанию и взаимоде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й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ствию с детскими 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щественными об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ъ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 xml:space="preserve">единениями </w:t>
            </w:r>
          </w:p>
        </w:tc>
        <w:tc>
          <w:tcPr>
            <w:tcW w:w="731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410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68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56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27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24" w:type="pct"/>
          </w:tcPr>
          <w:p w:rsidR="00104D18" w:rsidRPr="00AD269E" w:rsidRDefault="00E86AD2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25" w:type="pct"/>
          </w:tcPr>
          <w:p w:rsidR="00104D18" w:rsidRPr="009425C2" w:rsidRDefault="00C66AEF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6AEF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25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4D18" w:rsidRPr="00AD269E" w:rsidTr="00104D18">
        <w:tc>
          <w:tcPr>
            <w:tcW w:w="185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получ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ющих ежемесячное вознаграждение за классное руководство, к общему количеству педагогических р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ботников, являющи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х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ся классными руков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 xml:space="preserve">дителями </w:t>
            </w:r>
          </w:p>
        </w:tc>
        <w:tc>
          <w:tcPr>
            <w:tcW w:w="731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410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56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4" w:type="pct"/>
          </w:tcPr>
          <w:p w:rsidR="00104D18" w:rsidRPr="00AD269E" w:rsidRDefault="00E86AD2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5" w:type="pct"/>
          </w:tcPr>
          <w:p w:rsidR="00104D18" w:rsidRPr="009425C2" w:rsidRDefault="00C66AEF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6A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5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534B" w:rsidRPr="00AD269E" w:rsidRDefault="0000534B" w:rsidP="0000534B">
      <w:pPr>
        <w:autoSpaceDE w:val="0"/>
        <w:autoSpaceDN w:val="0"/>
        <w:adjustRightInd w:val="0"/>
        <w:ind w:firstLine="540"/>
        <w:jc w:val="both"/>
      </w:pPr>
    </w:p>
    <w:p w:rsidR="00DA4A89" w:rsidRPr="00AD269E" w:rsidRDefault="00DA4A89" w:rsidP="0000534B">
      <w:pPr>
        <w:jc w:val="center"/>
      </w:pPr>
    </w:p>
    <w:p w:rsidR="00DA4A89" w:rsidRPr="00AD269E" w:rsidRDefault="00DA4A89" w:rsidP="0000534B">
      <w:pPr>
        <w:jc w:val="center"/>
      </w:pPr>
    </w:p>
    <w:p w:rsidR="00DA4A89" w:rsidRPr="00AD269E" w:rsidRDefault="00DA4A89" w:rsidP="0000534B">
      <w:pPr>
        <w:jc w:val="center"/>
      </w:pPr>
    </w:p>
    <w:p w:rsidR="00DA4A89" w:rsidRPr="00AD269E" w:rsidRDefault="00DA4A89" w:rsidP="0000534B">
      <w:pPr>
        <w:jc w:val="center"/>
      </w:pPr>
    </w:p>
    <w:p w:rsidR="00DA4A89" w:rsidRPr="00AD269E" w:rsidRDefault="00DA4A89" w:rsidP="0000534B">
      <w:pPr>
        <w:jc w:val="center"/>
      </w:pPr>
    </w:p>
    <w:p w:rsidR="00DA4A89" w:rsidRPr="00AD269E" w:rsidRDefault="00F9300D" w:rsidP="0000534B">
      <w:pPr>
        <w:jc w:val="center"/>
      </w:pPr>
      <w:r w:rsidRPr="00AD269E">
        <w:lastRenderedPageBreak/>
        <w:t>57</w:t>
      </w:r>
    </w:p>
    <w:p w:rsidR="00F9300D" w:rsidRPr="00AD269E" w:rsidRDefault="00F9300D" w:rsidP="0000534B">
      <w:pPr>
        <w:jc w:val="center"/>
      </w:pPr>
    </w:p>
    <w:p w:rsidR="0000534B" w:rsidRPr="00AD269E" w:rsidRDefault="0000534B" w:rsidP="0000534B">
      <w:pPr>
        <w:jc w:val="center"/>
      </w:pPr>
      <w:r w:rsidRPr="00AD269E">
        <w:t>3. Мероприятия (результаты) проекта</w:t>
      </w:r>
    </w:p>
    <w:p w:rsidR="0000534B" w:rsidRPr="00AD269E" w:rsidRDefault="0000534B" w:rsidP="0000534B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09"/>
        <w:gridCol w:w="1546"/>
        <w:gridCol w:w="1292"/>
        <w:gridCol w:w="1137"/>
        <w:gridCol w:w="697"/>
        <w:gridCol w:w="696"/>
        <w:gridCol w:w="696"/>
        <w:gridCol w:w="880"/>
        <w:gridCol w:w="696"/>
        <w:gridCol w:w="741"/>
        <w:gridCol w:w="744"/>
        <w:gridCol w:w="2713"/>
      </w:tblGrid>
      <w:tr w:rsidR="00D5256D" w:rsidRPr="00AD269E" w:rsidTr="00D5256D">
        <w:tc>
          <w:tcPr>
            <w:tcW w:w="183" w:type="pct"/>
            <w:vMerge w:val="restar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№ </w:t>
            </w:r>
            <w:proofErr w:type="gramStart"/>
            <w:r w:rsidRPr="00AD269E">
              <w:t>п</w:t>
            </w:r>
            <w:proofErr w:type="gramEnd"/>
            <w:r w:rsidRPr="00AD269E">
              <w:t>/п</w:t>
            </w:r>
          </w:p>
        </w:tc>
        <w:tc>
          <w:tcPr>
            <w:tcW w:w="815" w:type="pct"/>
            <w:vMerge w:val="restar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Наименование </w:t>
            </w:r>
          </w:p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задачи, </w:t>
            </w:r>
          </w:p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(результата)</w:t>
            </w:r>
          </w:p>
        </w:tc>
        <w:tc>
          <w:tcPr>
            <w:tcW w:w="523" w:type="pct"/>
            <w:vMerge w:val="restar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Тип </w:t>
            </w:r>
          </w:p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7" w:type="pct"/>
            <w:vMerge w:val="restart"/>
          </w:tcPr>
          <w:p w:rsidR="00D5256D" w:rsidRPr="00AD269E" w:rsidRDefault="00D5256D" w:rsidP="000053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измерения </w:t>
            </w:r>
          </w:p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(по ОКЕИ)</w:t>
            </w:r>
          </w:p>
        </w:tc>
        <w:tc>
          <w:tcPr>
            <w:tcW w:w="620" w:type="pct"/>
            <w:gridSpan w:val="2"/>
          </w:tcPr>
          <w:p w:rsidR="00D5256D" w:rsidRPr="00AD269E" w:rsidRDefault="00D5256D" w:rsidP="000053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1506" w:type="pct"/>
            <w:gridSpan w:val="6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Значение мероприятия (результата) по годам</w:t>
            </w:r>
          </w:p>
        </w:tc>
        <w:tc>
          <w:tcPr>
            <w:tcW w:w="917" w:type="pct"/>
            <w:vMerge w:val="restar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Связь с показателями проекта/муниципальной программы</w:t>
            </w:r>
          </w:p>
        </w:tc>
      </w:tr>
      <w:tr w:rsidR="002E2E52" w:rsidRPr="00AD269E" w:rsidTr="00F9300D">
        <w:tc>
          <w:tcPr>
            <w:tcW w:w="183" w:type="pct"/>
            <w:vMerge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5" w:type="pct"/>
            <w:vMerge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3" w:type="pct"/>
            <w:vMerge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7" w:type="pct"/>
            <w:vMerge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4" w:type="pct"/>
          </w:tcPr>
          <w:p w:rsidR="00D5256D" w:rsidRPr="00AD269E" w:rsidRDefault="00D5256D" w:rsidP="000053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36" w:type="pct"/>
          </w:tcPr>
          <w:p w:rsidR="00D5256D" w:rsidRPr="00AD269E" w:rsidRDefault="00D5256D" w:rsidP="000053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5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2025 год</w:t>
            </w:r>
          </w:p>
        </w:tc>
        <w:tc>
          <w:tcPr>
            <w:tcW w:w="235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2026 год</w:t>
            </w:r>
          </w:p>
        </w:tc>
        <w:tc>
          <w:tcPr>
            <w:tcW w:w="298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2027 год</w:t>
            </w:r>
          </w:p>
        </w:tc>
        <w:tc>
          <w:tcPr>
            <w:tcW w:w="235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2028 год</w:t>
            </w:r>
          </w:p>
        </w:tc>
        <w:tc>
          <w:tcPr>
            <w:tcW w:w="251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2029 год</w:t>
            </w:r>
          </w:p>
        </w:tc>
        <w:tc>
          <w:tcPr>
            <w:tcW w:w="252" w:type="pct"/>
          </w:tcPr>
          <w:p w:rsidR="00D5256D" w:rsidRPr="00AD269E" w:rsidRDefault="00D5256D" w:rsidP="00D5256D">
            <w:pPr>
              <w:autoSpaceDE w:val="0"/>
              <w:autoSpaceDN w:val="0"/>
              <w:adjustRightInd w:val="0"/>
              <w:jc w:val="center"/>
            </w:pPr>
            <w:r w:rsidRPr="00AD269E">
              <w:t>2030 год</w:t>
            </w:r>
          </w:p>
        </w:tc>
        <w:tc>
          <w:tcPr>
            <w:tcW w:w="917" w:type="pct"/>
            <w:vMerge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</w:p>
        </w:tc>
      </w:tr>
      <w:tr w:rsidR="002E2E52" w:rsidRPr="00AD269E" w:rsidTr="00F9300D">
        <w:tc>
          <w:tcPr>
            <w:tcW w:w="183" w:type="pct"/>
            <w:vAlign w:val="center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15" w:type="pct"/>
            <w:vAlign w:val="center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523" w:type="pct"/>
            <w:vAlign w:val="center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37" w:type="pct"/>
            <w:vAlign w:val="center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384" w:type="pct"/>
            <w:vAlign w:val="center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6" w:type="pct"/>
            <w:vAlign w:val="center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35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35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98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35" w:type="pct"/>
            <w:vAlign w:val="center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51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52" w:type="pct"/>
            <w:vAlign w:val="center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917" w:type="pct"/>
            <w:vAlign w:val="center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</w:tr>
      <w:tr w:rsidR="00D5256D" w:rsidRPr="00AD269E" w:rsidTr="00D5256D">
        <w:tc>
          <w:tcPr>
            <w:tcW w:w="5000" w:type="pct"/>
            <w:gridSpan w:val="13"/>
          </w:tcPr>
          <w:p w:rsidR="00D5256D" w:rsidRPr="00AD269E" w:rsidRDefault="00104D18" w:rsidP="0000534B">
            <w:pPr>
              <w:autoSpaceDE w:val="0"/>
              <w:autoSpaceDN w:val="0"/>
              <w:adjustRightInd w:val="0"/>
              <w:jc w:val="both"/>
            </w:pPr>
            <w:r w:rsidRPr="00AD269E">
              <w:t>Снижение кадрового дефицита учителей в общеобразовательных организациях</w:t>
            </w:r>
          </w:p>
        </w:tc>
      </w:tr>
      <w:tr w:rsidR="002E2E52" w:rsidRPr="00AD269E" w:rsidTr="00F9300D">
        <w:tc>
          <w:tcPr>
            <w:tcW w:w="183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  <w:r w:rsidRPr="00AD269E">
              <w:t>1</w:t>
            </w:r>
          </w:p>
        </w:tc>
        <w:tc>
          <w:tcPr>
            <w:tcW w:w="815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Обеспечены выпл</w:t>
            </w:r>
            <w:r w:rsidRPr="00AD269E">
              <w:t>а</w:t>
            </w:r>
            <w:r w:rsidRPr="00AD269E">
              <w:t>ты ежемесячного д</w:t>
            </w:r>
            <w:r w:rsidRPr="00AD269E">
              <w:t>е</w:t>
            </w:r>
            <w:r w:rsidRPr="00AD269E">
              <w:t>нежного вознагра</w:t>
            </w:r>
            <w:r w:rsidRPr="00AD269E">
              <w:t>ж</w:t>
            </w:r>
            <w:r w:rsidRPr="00AD269E">
              <w:t>дения советникам директоров по во</w:t>
            </w:r>
            <w:r w:rsidRPr="00AD269E">
              <w:t>с</w:t>
            </w:r>
            <w:r w:rsidRPr="00AD269E">
              <w:t>питанию и взаим</w:t>
            </w:r>
            <w:r w:rsidRPr="00AD269E">
              <w:t>о</w:t>
            </w:r>
            <w:r w:rsidRPr="00AD269E">
              <w:t>действию с детскими общественными объединениями</w:t>
            </w:r>
          </w:p>
        </w:tc>
        <w:tc>
          <w:tcPr>
            <w:tcW w:w="523" w:type="pct"/>
          </w:tcPr>
          <w:p w:rsidR="00D5256D" w:rsidRPr="00AD269E" w:rsidRDefault="00104D18" w:rsidP="00104D18">
            <w:pPr>
              <w:autoSpaceDE w:val="0"/>
              <w:autoSpaceDN w:val="0"/>
              <w:adjustRightInd w:val="0"/>
              <w:jc w:val="both"/>
            </w:pPr>
            <w:r w:rsidRPr="00AD269E">
              <w:t>Социальное обеспечение и иные в</w:t>
            </w:r>
            <w:r w:rsidRPr="00AD269E">
              <w:t>ы</w:t>
            </w:r>
            <w:r w:rsidRPr="00AD269E">
              <w:t>платы нас</w:t>
            </w:r>
            <w:r w:rsidRPr="00AD269E">
              <w:t>е</w:t>
            </w:r>
            <w:r w:rsidRPr="00AD269E">
              <w:t xml:space="preserve">лению </w:t>
            </w:r>
          </w:p>
        </w:tc>
        <w:tc>
          <w:tcPr>
            <w:tcW w:w="437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  <w:r w:rsidRPr="00AD269E">
              <w:t>человек</w:t>
            </w:r>
          </w:p>
        </w:tc>
        <w:tc>
          <w:tcPr>
            <w:tcW w:w="384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  <w:r w:rsidR="00DF53F4" w:rsidRPr="00AD269E">
              <w:t>4</w:t>
            </w:r>
          </w:p>
        </w:tc>
        <w:tc>
          <w:tcPr>
            <w:tcW w:w="236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5" w:type="pct"/>
          </w:tcPr>
          <w:p w:rsidR="00D5256D" w:rsidRPr="00AD269E" w:rsidRDefault="00DF53F4" w:rsidP="0000534B">
            <w:pPr>
              <w:autoSpaceDE w:val="0"/>
              <w:autoSpaceDN w:val="0"/>
              <w:adjustRightInd w:val="0"/>
              <w:jc w:val="both"/>
            </w:pPr>
            <w:r w:rsidRPr="00AD269E">
              <w:t>24</w:t>
            </w:r>
          </w:p>
        </w:tc>
        <w:tc>
          <w:tcPr>
            <w:tcW w:w="235" w:type="pct"/>
          </w:tcPr>
          <w:p w:rsidR="00D5256D" w:rsidRPr="00AD269E" w:rsidRDefault="00BB7C90" w:rsidP="0000534B">
            <w:pPr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298" w:type="pct"/>
          </w:tcPr>
          <w:p w:rsidR="00D5256D" w:rsidRPr="00AD269E" w:rsidRDefault="00BB7C90" w:rsidP="0000534B">
            <w:pPr>
              <w:autoSpaceDE w:val="0"/>
              <w:autoSpaceDN w:val="0"/>
              <w:adjustRightInd w:val="0"/>
              <w:jc w:val="both"/>
            </w:pPr>
            <w:r>
              <w:t>31</w:t>
            </w:r>
          </w:p>
        </w:tc>
        <w:tc>
          <w:tcPr>
            <w:tcW w:w="235" w:type="pct"/>
          </w:tcPr>
          <w:p w:rsidR="00D5256D" w:rsidRPr="009425C2" w:rsidRDefault="00BB7C90" w:rsidP="000053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B7C90">
              <w:t>31</w:t>
            </w:r>
          </w:p>
        </w:tc>
        <w:tc>
          <w:tcPr>
            <w:tcW w:w="251" w:type="pct"/>
          </w:tcPr>
          <w:p w:rsidR="00D5256D" w:rsidRPr="00AD269E" w:rsidRDefault="00DF53F4" w:rsidP="0000534B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52" w:type="pct"/>
          </w:tcPr>
          <w:p w:rsidR="00D5256D" w:rsidRPr="00AD269E" w:rsidRDefault="00DF53F4" w:rsidP="0000534B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917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введенных в штатное расписание ставок советников д</w:t>
            </w:r>
            <w:r w:rsidRPr="00AD269E">
              <w:t>и</w:t>
            </w:r>
            <w:r w:rsidRPr="00AD269E">
              <w:t>ректора по воспитанию и взаимодействию с детскими обществе</w:t>
            </w:r>
            <w:r w:rsidRPr="00AD269E">
              <w:t>н</w:t>
            </w:r>
            <w:r w:rsidRPr="00AD269E">
              <w:t>ными объединениями</w:t>
            </w:r>
          </w:p>
        </w:tc>
      </w:tr>
      <w:tr w:rsidR="002E2E52" w:rsidRPr="00AD269E" w:rsidTr="00F9300D">
        <w:tc>
          <w:tcPr>
            <w:tcW w:w="183" w:type="pct"/>
          </w:tcPr>
          <w:p w:rsidR="00D5256D" w:rsidRPr="00AD269E" w:rsidRDefault="00D5256D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815" w:type="pct"/>
          </w:tcPr>
          <w:p w:rsidR="00D5256D" w:rsidRPr="00AD269E" w:rsidRDefault="00D5256D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rPr>
                <w:sz w:val="23"/>
                <w:szCs w:val="23"/>
              </w:rPr>
              <w:t>В государственных и муниципальных о</w:t>
            </w:r>
            <w:r w:rsidRPr="00AD269E">
              <w:rPr>
                <w:sz w:val="23"/>
                <w:szCs w:val="23"/>
              </w:rPr>
              <w:t>б</w:t>
            </w:r>
            <w:r w:rsidRPr="00AD269E">
              <w:rPr>
                <w:sz w:val="23"/>
                <w:szCs w:val="23"/>
              </w:rPr>
              <w:t>щеобразовательных организациях и их структурных подра</w:t>
            </w:r>
            <w:r w:rsidRPr="00AD269E">
              <w:rPr>
                <w:sz w:val="23"/>
                <w:szCs w:val="23"/>
              </w:rPr>
              <w:t>з</w:t>
            </w:r>
            <w:r w:rsidRPr="00AD269E">
              <w:rPr>
                <w:sz w:val="23"/>
                <w:szCs w:val="23"/>
              </w:rPr>
              <w:t>делениях реализов</w:t>
            </w:r>
            <w:r w:rsidRPr="00AD269E">
              <w:rPr>
                <w:sz w:val="23"/>
                <w:szCs w:val="23"/>
              </w:rPr>
              <w:t>а</w:t>
            </w:r>
            <w:r w:rsidRPr="00AD269E">
              <w:rPr>
                <w:sz w:val="23"/>
                <w:szCs w:val="23"/>
              </w:rPr>
              <w:t>ны мероприятия по обеспечению де</w:t>
            </w:r>
            <w:r w:rsidRPr="00AD269E">
              <w:rPr>
                <w:sz w:val="23"/>
                <w:szCs w:val="23"/>
              </w:rPr>
              <w:t>я</w:t>
            </w:r>
            <w:r w:rsidRPr="00AD269E">
              <w:rPr>
                <w:sz w:val="23"/>
                <w:szCs w:val="23"/>
              </w:rPr>
              <w:t>тельности советников директора по восп</w:t>
            </w:r>
            <w:r w:rsidRPr="00AD269E">
              <w:rPr>
                <w:sz w:val="23"/>
                <w:szCs w:val="23"/>
              </w:rPr>
              <w:t>и</w:t>
            </w:r>
            <w:r w:rsidRPr="00AD269E">
              <w:rPr>
                <w:sz w:val="23"/>
                <w:szCs w:val="23"/>
              </w:rPr>
              <w:t>танию и взаимоде</w:t>
            </w:r>
            <w:r w:rsidRPr="00AD269E">
              <w:rPr>
                <w:sz w:val="23"/>
                <w:szCs w:val="23"/>
              </w:rPr>
              <w:t>й</w:t>
            </w:r>
            <w:r w:rsidRPr="00AD269E">
              <w:rPr>
                <w:sz w:val="23"/>
                <w:szCs w:val="23"/>
              </w:rPr>
              <w:t>ствию с детскими общественными об</w:t>
            </w:r>
            <w:r w:rsidRPr="00AD269E">
              <w:rPr>
                <w:sz w:val="23"/>
                <w:szCs w:val="23"/>
              </w:rPr>
              <w:t>ъ</w:t>
            </w:r>
            <w:r w:rsidRPr="00AD269E">
              <w:rPr>
                <w:sz w:val="23"/>
                <w:szCs w:val="23"/>
              </w:rPr>
              <w:t>единениями</w:t>
            </w:r>
          </w:p>
        </w:tc>
        <w:tc>
          <w:tcPr>
            <w:tcW w:w="523" w:type="pct"/>
          </w:tcPr>
          <w:p w:rsidR="00D5256D" w:rsidRPr="00AD269E" w:rsidRDefault="00104D18" w:rsidP="00104D18">
            <w:pPr>
              <w:autoSpaceDE w:val="0"/>
              <w:autoSpaceDN w:val="0"/>
              <w:adjustRightInd w:val="0"/>
              <w:jc w:val="both"/>
            </w:pPr>
            <w:r w:rsidRPr="00AD269E">
              <w:t>Социальное обеспечение и иные в</w:t>
            </w:r>
            <w:r w:rsidRPr="00AD269E">
              <w:t>ы</w:t>
            </w:r>
            <w:r w:rsidRPr="00AD269E">
              <w:t>платы нас</w:t>
            </w:r>
            <w:r w:rsidRPr="00AD269E">
              <w:t>е</w:t>
            </w:r>
            <w:r w:rsidRPr="00AD269E">
              <w:t xml:space="preserve">лению </w:t>
            </w:r>
          </w:p>
        </w:tc>
        <w:tc>
          <w:tcPr>
            <w:tcW w:w="437" w:type="pct"/>
          </w:tcPr>
          <w:p w:rsidR="00D5256D" w:rsidRPr="00AD269E" w:rsidRDefault="00DF53F4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человек</w:t>
            </w:r>
          </w:p>
        </w:tc>
        <w:tc>
          <w:tcPr>
            <w:tcW w:w="384" w:type="pct"/>
          </w:tcPr>
          <w:p w:rsidR="00D5256D" w:rsidRPr="00AD269E" w:rsidRDefault="00DF53F4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6" w:type="pct"/>
          </w:tcPr>
          <w:p w:rsidR="00D5256D" w:rsidRPr="00AD269E" w:rsidRDefault="00DF53F4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5" w:type="pct"/>
          </w:tcPr>
          <w:p w:rsidR="00D5256D" w:rsidRPr="00AD269E" w:rsidRDefault="00DF53F4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16</w:t>
            </w:r>
          </w:p>
        </w:tc>
        <w:tc>
          <w:tcPr>
            <w:tcW w:w="235" w:type="pct"/>
          </w:tcPr>
          <w:p w:rsidR="00D5256D" w:rsidRPr="00AD269E" w:rsidRDefault="00C66AEF" w:rsidP="00D5256D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298" w:type="pct"/>
          </w:tcPr>
          <w:p w:rsidR="00D5256D" w:rsidRPr="00AD269E" w:rsidRDefault="00C66AEF" w:rsidP="00D5256D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235" w:type="pct"/>
          </w:tcPr>
          <w:p w:rsidR="00D5256D" w:rsidRPr="009425C2" w:rsidRDefault="00C66AEF" w:rsidP="00D5256D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C66AEF">
              <w:t>20</w:t>
            </w:r>
          </w:p>
        </w:tc>
        <w:tc>
          <w:tcPr>
            <w:tcW w:w="251" w:type="pct"/>
          </w:tcPr>
          <w:p w:rsidR="00D5256D" w:rsidRPr="00AD269E" w:rsidRDefault="00DF53F4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52" w:type="pct"/>
          </w:tcPr>
          <w:p w:rsidR="00D5256D" w:rsidRPr="00AD269E" w:rsidRDefault="00DF53F4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917" w:type="pct"/>
          </w:tcPr>
          <w:p w:rsidR="00D5256D" w:rsidRPr="00AD269E" w:rsidRDefault="00DF53F4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введенных в штатное расписание ставок советников д</w:t>
            </w:r>
            <w:r w:rsidRPr="00AD269E">
              <w:t>и</w:t>
            </w:r>
            <w:r w:rsidRPr="00AD269E">
              <w:t>ректора по воспитанию и взаимодействию с детскими обществе</w:t>
            </w:r>
            <w:r w:rsidRPr="00AD269E">
              <w:t>н</w:t>
            </w:r>
            <w:r w:rsidRPr="00AD269E">
              <w:t>ными объединениями</w:t>
            </w:r>
          </w:p>
        </w:tc>
      </w:tr>
    </w:tbl>
    <w:p w:rsidR="00F9300D" w:rsidRPr="00AD269E" w:rsidRDefault="00F9300D"/>
    <w:p w:rsidR="00F9300D" w:rsidRPr="00AD269E" w:rsidRDefault="00F9300D"/>
    <w:p w:rsidR="00F9300D" w:rsidRPr="00AD269E" w:rsidRDefault="00F9300D" w:rsidP="00F9300D">
      <w:pPr>
        <w:jc w:val="center"/>
      </w:pPr>
      <w:r w:rsidRPr="00AD269E">
        <w:lastRenderedPageBreak/>
        <w:t>58</w:t>
      </w:r>
    </w:p>
    <w:p w:rsidR="00F9300D" w:rsidRPr="00AD269E" w:rsidRDefault="00F9300D" w:rsidP="00F9300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410"/>
        <w:gridCol w:w="1547"/>
        <w:gridCol w:w="1292"/>
        <w:gridCol w:w="1136"/>
        <w:gridCol w:w="698"/>
        <w:gridCol w:w="695"/>
        <w:gridCol w:w="695"/>
        <w:gridCol w:w="881"/>
        <w:gridCol w:w="695"/>
        <w:gridCol w:w="742"/>
        <w:gridCol w:w="745"/>
        <w:gridCol w:w="2709"/>
      </w:tblGrid>
      <w:tr w:rsidR="00F9300D" w:rsidRPr="00AD269E" w:rsidTr="00F9300D">
        <w:tc>
          <w:tcPr>
            <w:tcW w:w="183" w:type="pct"/>
            <w:vAlign w:val="center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15" w:type="pct"/>
            <w:vAlign w:val="center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523" w:type="pct"/>
            <w:vAlign w:val="center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37" w:type="pct"/>
            <w:vAlign w:val="center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384" w:type="pct"/>
            <w:vAlign w:val="center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6" w:type="pct"/>
            <w:vAlign w:val="center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35" w:type="pct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35" w:type="pct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98" w:type="pct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35" w:type="pct"/>
            <w:vAlign w:val="center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51" w:type="pct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52" w:type="pct"/>
            <w:vAlign w:val="center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916" w:type="pct"/>
            <w:vAlign w:val="center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</w:tr>
      <w:tr w:rsidR="00F9300D" w:rsidRPr="00AD269E" w:rsidTr="00F9300D">
        <w:tc>
          <w:tcPr>
            <w:tcW w:w="183" w:type="pct"/>
          </w:tcPr>
          <w:p w:rsidR="00F9300D" w:rsidRPr="00AD269E" w:rsidRDefault="00F9300D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3</w:t>
            </w:r>
          </w:p>
        </w:tc>
        <w:tc>
          <w:tcPr>
            <w:tcW w:w="815" w:type="pct"/>
          </w:tcPr>
          <w:p w:rsidR="00F9300D" w:rsidRPr="00AD269E" w:rsidRDefault="00F9300D" w:rsidP="00DF53F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Обеспечены выплаты денежного возн</w:t>
            </w:r>
            <w:r w:rsidRPr="00AD269E">
              <w:rPr>
                <w:sz w:val="23"/>
                <w:szCs w:val="23"/>
              </w:rPr>
              <w:t>а</w:t>
            </w:r>
            <w:r w:rsidRPr="00AD269E">
              <w:rPr>
                <w:sz w:val="23"/>
                <w:szCs w:val="23"/>
              </w:rPr>
              <w:t>граждения за клас</w:t>
            </w:r>
            <w:r w:rsidRPr="00AD269E">
              <w:rPr>
                <w:sz w:val="23"/>
                <w:szCs w:val="23"/>
              </w:rPr>
              <w:t>с</w:t>
            </w:r>
            <w:r w:rsidRPr="00AD269E">
              <w:rPr>
                <w:sz w:val="23"/>
                <w:szCs w:val="23"/>
              </w:rPr>
              <w:t>ное руководство, предоставляемые п</w:t>
            </w:r>
            <w:r w:rsidRPr="00AD269E">
              <w:rPr>
                <w:sz w:val="23"/>
                <w:szCs w:val="23"/>
              </w:rPr>
              <w:t>е</w:t>
            </w:r>
            <w:r w:rsidRPr="00AD269E">
              <w:rPr>
                <w:sz w:val="23"/>
                <w:szCs w:val="23"/>
              </w:rPr>
              <w:t>дагогическим рабо</w:t>
            </w:r>
            <w:r w:rsidRPr="00AD269E">
              <w:rPr>
                <w:sz w:val="23"/>
                <w:szCs w:val="23"/>
              </w:rPr>
              <w:t>т</w:t>
            </w:r>
            <w:r w:rsidRPr="00AD269E">
              <w:rPr>
                <w:sz w:val="23"/>
                <w:szCs w:val="23"/>
              </w:rPr>
              <w:t>никам образовател</w:t>
            </w:r>
            <w:r w:rsidRPr="00AD269E">
              <w:rPr>
                <w:sz w:val="23"/>
                <w:szCs w:val="23"/>
              </w:rPr>
              <w:t>ь</w:t>
            </w:r>
            <w:r w:rsidRPr="00AD269E">
              <w:rPr>
                <w:sz w:val="23"/>
                <w:szCs w:val="23"/>
              </w:rPr>
              <w:t>ных организаций, ежемесячно</w:t>
            </w:r>
          </w:p>
          <w:p w:rsidR="00F9300D" w:rsidRPr="00AD269E" w:rsidRDefault="00F9300D" w:rsidP="00D525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3" w:type="pct"/>
          </w:tcPr>
          <w:p w:rsidR="00F9300D" w:rsidRPr="00AD269E" w:rsidRDefault="00F9300D" w:rsidP="00104D18">
            <w:pPr>
              <w:autoSpaceDE w:val="0"/>
              <w:autoSpaceDN w:val="0"/>
              <w:adjustRightInd w:val="0"/>
              <w:jc w:val="both"/>
            </w:pPr>
            <w:r w:rsidRPr="00AD269E">
              <w:t>Социальное обеспечение и иные в</w:t>
            </w:r>
            <w:r w:rsidRPr="00AD269E">
              <w:t>ы</w:t>
            </w:r>
            <w:r w:rsidRPr="00AD269E">
              <w:t>платы нас</w:t>
            </w:r>
            <w:r w:rsidRPr="00AD269E">
              <w:t>е</w:t>
            </w:r>
            <w:r w:rsidRPr="00AD269E">
              <w:t xml:space="preserve">лению </w:t>
            </w:r>
          </w:p>
        </w:tc>
        <w:tc>
          <w:tcPr>
            <w:tcW w:w="437" w:type="pct"/>
          </w:tcPr>
          <w:p w:rsidR="00F9300D" w:rsidRPr="00AD269E" w:rsidRDefault="00F9300D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человек</w:t>
            </w:r>
          </w:p>
        </w:tc>
        <w:tc>
          <w:tcPr>
            <w:tcW w:w="384" w:type="pct"/>
          </w:tcPr>
          <w:p w:rsidR="00F9300D" w:rsidRPr="00AD269E" w:rsidRDefault="00F9300D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323</w:t>
            </w:r>
          </w:p>
        </w:tc>
        <w:tc>
          <w:tcPr>
            <w:tcW w:w="236" w:type="pct"/>
          </w:tcPr>
          <w:p w:rsidR="00F9300D" w:rsidRPr="00AD269E" w:rsidRDefault="00F9300D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5" w:type="pct"/>
          </w:tcPr>
          <w:p w:rsidR="00F9300D" w:rsidRPr="00AD269E" w:rsidRDefault="00F9300D" w:rsidP="00770E56">
            <w:pPr>
              <w:autoSpaceDE w:val="0"/>
              <w:autoSpaceDN w:val="0"/>
              <w:adjustRightInd w:val="0"/>
              <w:jc w:val="both"/>
            </w:pPr>
            <w:r w:rsidRPr="00AD269E">
              <w:t>3</w:t>
            </w:r>
            <w:r w:rsidR="00770E56">
              <w:t>20</w:t>
            </w:r>
          </w:p>
        </w:tc>
        <w:tc>
          <w:tcPr>
            <w:tcW w:w="235" w:type="pct"/>
          </w:tcPr>
          <w:p w:rsidR="00F9300D" w:rsidRPr="00AD269E" w:rsidRDefault="00770E56" w:rsidP="00D5256D">
            <w:pPr>
              <w:autoSpaceDE w:val="0"/>
              <w:autoSpaceDN w:val="0"/>
              <w:adjustRightInd w:val="0"/>
              <w:jc w:val="both"/>
            </w:pPr>
            <w:r>
              <w:t>320</w:t>
            </w:r>
          </w:p>
        </w:tc>
        <w:tc>
          <w:tcPr>
            <w:tcW w:w="298" w:type="pct"/>
          </w:tcPr>
          <w:p w:rsidR="00F9300D" w:rsidRPr="00AD269E" w:rsidRDefault="00770E56" w:rsidP="00D5256D">
            <w:pPr>
              <w:autoSpaceDE w:val="0"/>
              <w:autoSpaceDN w:val="0"/>
              <w:adjustRightInd w:val="0"/>
              <w:jc w:val="both"/>
            </w:pPr>
            <w:r>
              <w:t>320</w:t>
            </w:r>
          </w:p>
        </w:tc>
        <w:tc>
          <w:tcPr>
            <w:tcW w:w="235" w:type="pct"/>
          </w:tcPr>
          <w:p w:rsidR="00F9300D" w:rsidRPr="00AD269E" w:rsidRDefault="00770E56" w:rsidP="00BB7C90">
            <w:pPr>
              <w:autoSpaceDE w:val="0"/>
              <w:autoSpaceDN w:val="0"/>
              <w:adjustRightInd w:val="0"/>
              <w:jc w:val="both"/>
            </w:pPr>
            <w:r>
              <w:t>32</w:t>
            </w:r>
            <w:r w:rsidR="00BB7C90">
              <w:t>3</w:t>
            </w:r>
          </w:p>
        </w:tc>
        <w:tc>
          <w:tcPr>
            <w:tcW w:w="251" w:type="pct"/>
          </w:tcPr>
          <w:p w:rsidR="00F9300D" w:rsidRPr="00AD269E" w:rsidRDefault="00BB7C90" w:rsidP="00D5256D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252" w:type="pct"/>
          </w:tcPr>
          <w:p w:rsidR="00F9300D" w:rsidRPr="00AD269E" w:rsidRDefault="00BB7C90" w:rsidP="00D5256D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16" w:type="pct"/>
          </w:tcPr>
          <w:p w:rsidR="00F9300D" w:rsidRPr="00AD269E" w:rsidRDefault="00F9300D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Доля педагогических работников, получа</w:t>
            </w:r>
            <w:r w:rsidRPr="00AD269E">
              <w:t>ю</w:t>
            </w:r>
            <w:r w:rsidRPr="00AD269E">
              <w:t>щих ежемесячное во</w:t>
            </w:r>
            <w:r w:rsidRPr="00AD269E">
              <w:t>з</w:t>
            </w:r>
            <w:r w:rsidRPr="00AD269E">
              <w:t>награждение за клас</w:t>
            </w:r>
            <w:r w:rsidRPr="00AD269E">
              <w:t>с</w:t>
            </w:r>
            <w:r w:rsidRPr="00AD269E">
              <w:t>ное руководство, к о</w:t>
            </w:r>
            <w:r w:rsidRPr="00AD269E">
              <w:t>б</w:t>
            </w:r>
            <w:r w:rsidRPr="00AD269E">
              <w:t>щему количеству пед</w:t>
            </w:r>
            <w:r w:rsidRPr="00AD269E">
              <w:t>а</w:t>
            </w:r>
            <w:r w:rsidRPr="00AD269E">
              <w:t>гогических работников, являющихся классными руководителями</w:t>
            </w:r>
          </w:p>
        </w:tc>
      </w:tr>
    </w:tbl>
    <w:p w:rsidR="0000534B" w:rsidRPr="00AD269E" w:rsidRDefault="0000534B" w:rsidP="0000534B">
      <w:pPr>
        <w:autoSpaceDE w:val="0"/>
        <w:autoSpaceDN w:val="0"/>
        <w:adjustRightInd w:val="0"/>
        <w:ind w:firstLine="540"/>
        <w:jc w:val="both"/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59</w:t>
      </w: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0534B" w:rsidRPr="00AD269E" w:rsidRDefault="0000534B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4. Финансовое обеспечение реализации проекта</w:t>
      </w:r>
    </w:p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539"/>
        <w:gridCol w:w="996"/>
        <w:gridCol w:w="996"/>
        <w:gridCol w:w="996"/>
        <w:gridCol w:w="996"/>
        <w:gridCol w:w="696"/>
        <w:gridCol w:w="696"/>
        <w:gridCol w:w="1116"/>
      </w:tblGrid>
      <w:tr w:rsidR="00104D18" w:rsidRPr="00AD269E" w:rsidTr="003D3FF3">
        <w:tc>
          <w:tcPr>
            <w:tcW w:w="0" w:type="auto"/>
            <w:vMerge w:val="restart"/>
          </w:tcPr>
          <w:p w:rsidR="00104D18" w:rsidRPr="00AD269E" w:rsidRDefault="00104D18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39" w:type="dxa"/>
            <w:vMerge w:val="restart"/>
          </w:tcPr>
          <w:p w:rsidR="00104D18" w:rsidRPr="00AD269E" w:rsidRDefault="00104D18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492" w:type="dxa"/>
            <w:gridSpan w:val="7"/>
          </w:tcPr>
          <w:p w:rsidR="00104D18" w:rsidRPr="00AD269E" w:rsidRDefault="00104D18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104D18" w:rsidRPr="00AD269E" w:rsidTr="003D3FF3">
        <w:tc>
          <w:tcPr>
            <w:tcW w:w="0" w:type="auto"/>
            <w:vMerge/>
          </w:tcPr>
          <w:p w:rsidR="00104D18" w:rsidRPr="00AD269E" w:rsidRDefault="00104D18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9" w:type="dxa"/>
            <w:vMerge/>
          </w:tcPr>
          <w:p w:rsidR="00104D18" w:rsidRPr="00AD269E" w:rsidRDefault="00104D18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104D18" w:rsidRPr="00AD269E" w:rsidRDefault="00104D18" w:rsidP="00287E8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2025 год</w:t>
            </w:r>
          </w:p>
        </w:tc>
        <w:tc>
          <w:tcPr>
            <w:tcW w:w="0" w:type="auto"/>
          </w:tcPr>
          <w:p w:rsidR="00104D18" w:rsidRPr="00AD269E" w:rsidRDefault="00104D18" w:rsidP="00287E8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2026 год</w:t>
            </w:r>
          </w:p>
        </w:tc>
        <w:tc>
          <w:tcPr>
            <w:tcW w:w="0" w:type="auto"/>
          </w:tcPr>
          <w:p w:rsidR="00104D18" w:rsidRPr="00AD269E" w:rsidRDefault="00104D18" w:rsidP="00287E8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2027 год</w:t>
            </w:r>
          </w:p>
        </w:tc>
        <w:tc>
          <w:tcPr>
            <w:tcW w:w="0" w:type="auto"/>
          </w:tcPr>
          <w:p w:rsidR="00104D18" w:rsidRPr="00AD269E" w:rsidRDefault="00104D18" w:rsidP="00287E8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2028 год</w:t>
            </w:r>
          </w:p>
        </w:tc>
        <w:tc>
          <w:tcPr>
            <w:tcW w:w="0" w:type="auto"/>
            <w:vAlign w:val="center"/>
          </w:tcPr>
          <w:p w:rsidR="00104D18" w:rsidRPr="00AD269E" w:rsidRDefault="00104D18" w:rsidP="00287E8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2029 год</w:t>
            </w:r>
          </w:p>
        </w:tc>
        <w:tc>
          <w:tcPr>
            <w:tcW w:w="0" w:type="auto"/>
          </w:tcPr>
          <w:p w:rsidR="00104D18" w:rsidRPr="00AD269E" w:rsidRDefault="00104D18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0" w:type="auto"/>
          </w:tcPr>
          <w:p w:rsidR="00104D18" w:rsidRPr="00AD269E" w:rsidRDefault="00104D18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104D18" w:rsidRPr="00AD269E" w:rsidTr="007F6DF0">
        <w:tc>
          <w:tcPr>
            <w:tcW w:w="0" w:type="auto"/>
            <w:gridSpan w:val="9"/>
          </w:tcPr>
          <w:p w:rsidR="00104D18" w:rsidRPr="00AD269E" w:rsidRDefault="00104D18" w:rsidP="00104D18">
            <w:pPr>
              <w:pStyle w:val="ConsPlusNormal"/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1.Снижение кадрового дефицита учителей в общеобразовательных организациях</w:t>
            </w:r>
          </w:p>
        </w:tc>
      </w:tr>
      <w:tr w:rsidR="00770E56" w:rsidRPr="00AD269E" w:rsidTr="007F6DF0">
        <w:tc>
          <w:tcPr>
            <w:tcW w:w="0" w:type="auto"/>
          </w:tcPr>
          <w:p w:rsidR="00770E56" w:rsidRPr="00AD269E" w:rsidRDefault="00770E56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770E56" w:rsidRPr="00AD269E" w:rsidRDefault="00770E56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Обеспечены выплаты ежемесячного денежного вознаграждения 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2162,5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2374,7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2815,8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2875,2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10228,2</w:t>
            </w:r>
          </w:p>
        </w:tc>
      </w:tr>
      <w:tr w:rsidR="00770E56" w:rsidRPr="00AD269E" w:rsidTr="00675467">
        <w:tc>
          <w:tcPr>
            <w:tcW w:w="0" w:type="auto"/>
          </w:tcPr>
          <w:p w:rsidR="00770E56" w:rsidRPr="00AD269E" w:rsidRDefault="00770E56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770E56" w:rsidRPr="00AD269E" w:rsidRDefault="00770E56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2162,5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2374,7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2815,8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2875,2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10228,2</w:t>
            </w:r>
          </w:p>
        </w:tc>
      </w:tr>
      <w:tr w:rsidR="003D3FF3" w:rsidRPr="00AD269E" w:rsidTr="007F6DF0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 государственных и муниципальных общеобразовательных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4691,3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5478,8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7902,5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8144,7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26217,3</w:t>
            </w:r>
          </w:p>
        </w:tc>
      </w:tr>
      <w:tr w:rsidR="003D3FF3" w:rsidRPr="00AD269E" w:rsidTr="00675467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4409,8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4876,1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6638,1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6434,3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22358,3</w:t>
            </w:r>
          </w:p>
        </w:tc>
      </w:tr>
      <w:tr w:rsidR="003D3FF3" w:rsidRPr="00AD269E" w:rsidTr="00675467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281,5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602,7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1264,4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1710,4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3859,0</w:t>
            </w:r>
          </w:p>
        </w:tc>
      </w:tr>
      <w:tr w:rsidR="003D3FF3" w:rsidRPr="00AD269E" w:rsidTr="007F6DF0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Обеспечены выплаты денежного вознаграждения за классное руково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58330,5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58711,0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58528,1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58348,0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233917,6</w:t>
            </w:r>
          </w:p>
        </w:tc>
      </w:tr>
      <w:tr w:rsidR="003D3FF3" w:rsidRPr="00AD269E" w:rsidTr="00675467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58330,5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58711,0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58528,1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58348,0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233917,6</w:t>
            </w:r>
          </w:p>
        </w:tc>
      </w:tr>
      <w:tr w:rsidR="003D3FF3" w:rsidRPr="00AD269E" w:rsidTr="00675467">
        <w:tc>
          <w:tcPr>
            <w:tcW w:w="0" w:type="auto"/>
            <w:gridSpan w:val="2"/>
            <w:tcBorders>
              <w:right w:val="single" w:sz="8" w:space="0" w:color="auto"/>
            </w:tcBorders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проекту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65184,3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66564,5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69246,4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69367,9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270363,1</w:t>
            </w:r>
          </w:p>
        </w:tc>
      </w:tr>
      <w:tr w:rsidR="003D3FF3" w:rsidRPr="00AD269E" w:rsidTr="00675467">
        <w:tc>
          <w:tcPr>
            <w:tcW w:w="0" w:type="auto"/>
            <w:gridSpan w:val="2"/>
            <w:tcBorders>
              <w:right w:val="single" w:sz="8" w:space="0" w:color="auto"/>
            </w:tcBorders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64902,8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65961,8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266504,1</w:t>
            </w:r>
          </w:p>
        </w:tc>
      </w:tr>
      <w:tr w:rsidR="003D3FF3" w:rsidRPr="00AD269E" w:rsidTr="00675467">
        <w:tc>
          <w:tcPr>
            <w:tcW w:w="0" w:type="auto"/>
            <w:gridSpan w:val="2"/>
            <w:tcBorders>
              <w:right w:val="single" w:sz="8" w:space="0" w:color="auto"/>
            </w:tcBorders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3859,0</w:t>
            </w:r>
          </w:p>
        </w:tc>
      </w:tr>
    </w:tbl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60</w:t>
      </w: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5. Прогнозная (справочная) оценка объемов привлечения </w:t>
      </w:r>
    </w:p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средств регионального бюджета, физических и юридических лиц</w:t>
      </w:r>
    </w:p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на решение задач проекта</w:t>
      </w:r>
    </w:p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8"/>
        <w:gridCol w:w="6995"/>
        <w:gridCol w:w="1033"/>
        <w:gridCol w:w="1034"/>
        <w:gridCol w:w="1034"/>
        <w:gridCol w:w="1034"/>
        <w:gridCol w:w="787"/>
        <w:gridCol w:w="787"/>
        <w:gridCol w:w="1315"/>
      </w:tblGrid>
      <w:tr w:rsidR="00DA4A89" w:rsidRPr="00AD269E" w:rsidTr="007F6DF0">
        <w:tc>
          <w:tcPr>
            <w:tcW w:w="0" w:type="auto"/>
            <w:vMerge w:val="restart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 и источники финанс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0" w:type="auto"/>
            <w:gridSpan w:val="6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(тыс. рублей)</w:t>
            </w:r>
          </w:p>
        </w:tc>
        <w:tc>
          <w:tcPr>
            <w:tcW w:w="0" w:type="auto"/>
            <w:vMerge w:val="restart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 (тыс. ру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лей)</w:t>
            </w:r>
          </w:p>
        </w:tc>
      </w:tr>
      <w:tr w:rsidR="00DA4A89" w:rsidRPr="00AD269E" w:rsidTr="00DA4A89">
        <w:tc>
          <w:tcPr>
            <w:tcW w:w="0" w:type="auto"/>
            <w:vMerge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0" w:type="auto"/>
            <w:vMerge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A89" w:rsidRPr="00AD269E" w:rsidTr="00DA4A89"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4A89" w:rsidRPr="00AD269E" w:rsidTr="007F6DF0">
        <w:tc>
          <w:tcPr>
            <w:tcW w:w="0" w:type="auto"/>
            <w:gridSpan w:val="9"/>
          </w:tcPr>
          <w:p w:rsidR="00DA4A89" w:rsidRPr="00AD269E" w:rsidRDefault="00DA4A89" w:rsidP="00287E8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1.Снижение кадрового дефицита учителей в общеобразовательных организациях</w:t>
            </w:r>
          </w:p>
        </w:tc>
      </w:tr>
      <w:tr w:rsidR="003D3FF3" w:rsidRPr="00AD269E" w:rsidTr="00675467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скими общественными объединениями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2162,5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2374,7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2815,8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2875,2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10228,2</w:t>
            </w:r>
          </w:p>
        </w:tc>
      </w:tr>
      <w:tr w:rsidR="003D3FF3" w:rsidRPr="00AD269E" w:rsidTr="00675467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2162,5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2374,7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2815,8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2875,2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10228,2</w:t>
            </w:r>
          </w:p>
        </w:tc>
      </w:tr>
      <w:tr w:rsidR="00DA4A89" w:rsidRPr="00AD269E" w:rsidTr="00DA4A89"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D3FF3" w:rsidRPr="00AD269E" w:rsidTr="007F6DF0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 государственных и муниципальных общеобразовательных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ганизациях и их структурных подразделениях реализованы 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приятия по обеспечению деятельности советников директора по воспитанию и взаимодействию с детскими общественными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единениями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4691,3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5478,8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7902,5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8144,7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26217,3</w:t>
            </w:r>
          </w:p>
        </w:tc>
      </w:tr>
      <w:tr w:rsidR="003D3FF3" w:rsidRPr="00AD269E" w:rsidTr="007F6DF0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4691,3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5478,8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7902,5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8144,7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26217,3</w:t>
            </w:r>
          </w:p>
        </w:tc>
      </w:tr>
      <w:tr w:rsidR="00DA4A89" w:rsidRPr="00AD269E" w:rsidTr="00DA4A89"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D3FF3" w:rsidRPr="00AD269E" w:rsidTr="007F6DF0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Обеспечены выплаты денежного вознаграждения за классное 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ководство, предоставляемые педагогическим работникам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организаций, ежемесячно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58330,5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58711,0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58528,1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58348,0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233917,6</w:t>
            </w:r>
          </w:p>
        </w:tc>
      </w:tr>
      <w:tr w:rsidR="003D3FF3" w:rsidRPr="00AD269E" w:rsidTr="007F6DF0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58330,5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58711,0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58528,1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58348,0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233917,6</w:t>
            </w:r>
          </w:p>
        </w:tc>
      </w:tr>
      <w:tr w:rsidR="00DA4A89" w:rsidRPr="00AD269E" w:rsidTr="00DA4A89"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7610C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61</w:t>
      </w:r>
    </w:p>
    <w:p w:rsidR="00F7610C" w:rsidRPr="00AD269E" w:rsidRDefault="00F7610C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6. Участники проекта</w:t>
      </w: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14"/>
        <w:gridCol w:w="2477"/>
        <w:gridCol w:w="2452"/>
        <w:gridCol w:w="2688"/>
        <w:gridCol w:w="2308"/>
        <w:gridCol w:w="2448"/>
      </w:tblGrid>
      <w:tr w:rsidR="00A67442" w:rsidRPr="00AD269E" w:rsidTr="005170C7">
        <w:tc>
          <w:tcPr>
            <w:tcW w:w="2414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77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245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88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08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2448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Занятость в проекте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A67442" w:rsidRPr="00AD269E" w:rsidTr="005170C7">
        <w:tc>
          <w:tcPr>
            <w:tcW w:w="2414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7" w:type="dxa"/>
          </w:tcPr>
          <w:p w:rsidR="0028162B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45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688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Гл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вы Великоустюгского муниципального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га, начальника упра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ления образования</w:t>
            </w:r>
          </w:p>
        </w:tc>
        <w:tc>
          <w:tcPr>
            <w:tcW w:w="2308" w:type="dxa"/>
          </w:tcPr>
          <w:p w:rsidR="00A67442" w:rsidRPr="00AD269E" w:rsidRDefault="00E86AD2" w:rsidP="00E86AD2">
            <w:pPr>
              <w:pStyle w:val="ConsPlusNormal"/>
              <w:tabs>
                <w:tab w:val="left" w:pos="1227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</w:t>
            </w:r>
            <w:r w:rsidR="00A67442"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448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7442" w:rsidRPr="00AD269E" w:rsidTr="005170C7">
        <w:tc>
          <w:tcPr>
            <w:tcW w:w="2414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7" w:type="dxa"/>
          </w:tcPr>
          <w:p w:rsidR="0028162B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245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Тетерина Н.М.</w:t>
            </w:r>
          </w:p>
        </w:tc>
        <w:tc>
          <w:tcPr>
            <w:tcW w:w="2688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ка управления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2308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448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7442" w:rsidRPr="00AD269E" w:rsidTr="005170C7">
        <w:tc>
          <w:tcPr>
            <w:tcW w:w="2414" w:type="dxa"/>
          </w:tcPr>
          <w:p w:rsidR="00A67442" w:rsidRPr="00AD269E" w:rsidRDefault="00A132D6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7" w:type="dxa"/>
          </w:tcPr>
          <w:p w:rsidR="00A67442" w:rsidRPr="00AD269E" w:rsidRDefault="00A132D6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5140" w:type="dxa"/>
            <w:gridSpan w:val="2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подведомственных управлению образования</w:t>
            </w:r>
          </w:p>
        </w:tc>
        <w:tc>
          <w:tcPr>
            <w:tcW w:w="2308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448" w:type="dxa"/>
          </w:tcPr>
          <w:p w:rsidR="00A67442" w:rsidRPr="00AD269E" w:rsidRDefault="00A132D6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170C7" w:rsidRPr="00AD269E" w:rsidRDefault="005170C7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5170C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62</w:t>
      </w:r>
    </w:p>
    <w:p w:rsidR="00F9300D" w:rsidRPr="00AD269E" w:rsidRDefault="00F9300D" w:rsidP="005170C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67442" w:rsidRPr="00AD269E" w:rsidRDefault="00A67442" w:rsidP="005170C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7. Сведения о порядке сбора информации </w:t>
      </w:r>
    </w:p>
    <w:p w:rsidR="00A67442" w:rsidRPr="00AD269E" w:rsidRDefault="00A67442" w:rsidP="005170C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и методике расчёта показателей проекта </w:t>
      </w:r>
    </w:p>
    <w:p w:rsidR="005170C7" w:rsidRPr="00AD269E" w:rsidRDefault="005170C7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992"/>
        <w:gridCol w:w="1650"/>
        <w:gridCol w:w="1469"/>
        <w:gridCol w:w="1984"/>
        <w:gridCol w:w="2126"/>
        <w:gridCol w:w="1701"/>
        <w:gridCol w:w="1637"/>
      </w:tblGrid>
      <w:tr w:rsidR="00A67442" w:rsidRPr="00AD269E" w:rsidTr="002816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Тип показ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теля (возра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тающий, убывающий)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Метод 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Алгоритм фо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мирования 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(формула)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 методологич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ские пояснения 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к показателю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Показатели, 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пользуемые в формуле &lt;4&gt;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Метод сбора информации, индекс 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отчётности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ный за сбор данных </w:t>
            </w:r>
            <w:proofErr w:type="gramEnd"/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 показат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лю  </w:t>
            </w:r>
          </w:p>
        </w:tc>
      </w:tr>
      <w:tr w:rsidR="00A67442" w:rsidRPr="00AD269E" w:rsidTr="002816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7442" w:rsidRPr="00AD269E" w:rsidTr="002816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F7610C" w:rsidP="00287E8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Количество введе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ных в штатное ра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писание ставок с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ветников д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ректора по воспит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нию  и взаимоде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й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ствию с детскими общ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ственными объед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определяется как количество ст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вок советников директора в штатных расп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саниях общео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округа</w:t>
            </w:r>
          </w:p>
        </w:tc>
      </w:tr>
      <w:tr w:rsidR="00DA4A89" w:rsidRPr="00AD269E" w:rsidTr="0028162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89" w:rsidRPr="00AD269E" w:rsidRDefault="00DA4A89" w:rsidP="00DA4A8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89" w:rsidRPr="00AD269E" w:rsidRDefault="00DA4A89" w:rsidP="00DA4A8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пол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чающих ежемеся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ч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ное во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з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награждение за классное руково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ство, к общему к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личеству педагог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ческих рабо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ников, являющихся клас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ными руководител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89" w:rsidRPr="00AD269E" w:rsidRDefault="00DA4A89" w:rsidP="00DA4A8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89" w:rsidRPr="00AD269E" w:rsidRDefault="00DA4A89" w:rsidP="00DA4A8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89" w:rsidRPr="00AD269E" w:rsidRDefault="00DA4A89" w:rsidP="00DA4A8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89" w:rsidRPr="00AD269E" w:rsidRDefault="00DA4A89" w:rsidP="00DA4A8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Д1=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*100%</m:t>
                </m:r>
              </m:oMath>
            </m:oMathPara>
          </w:p>
          <w:p w:rsidR="00DA4A89" w:rsidRPr="00AD269E" w:rsidRDefault="00DA4A89" w:rsidP="00DA4A8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педагогич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ских работников, получающих ежемесячное во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з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награждение за классное руково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ство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(чел.);</w:t>
            </w:r>
          </w:p>
          <w:p w:rsidR="00DA4A89" w:rsidRPr="00AD269E" w:rsidRDefault="00DA4A89" w:rsidP="00DA4A8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1 - общее кол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чество 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ческих работн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ков, являющихся классными рук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водителями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89" w:rsidRPr="00AD269E" w:rsidRDefault="00DA4A89" w:rsidP="00DA4A8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89" w:rsidRPr="00AD269E" w:rsidRDefault="00DA4A89" w:rsidP="00DA4A8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округа</w:t>
            </w:r>
          </w:p>
        </w:tc>
      </w:tr>
    </w:tbl>
    <w:p w:rsidR="00A132D6" w:rsidRPr="00AD269E" w:rsidRDefault="00A132D6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A132D6" w:rsidRPr="00AD269E" w:rsidSect="0000534B">
          <w:pgSz w:w="16839" w:h="11907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p w:rsidR="00F7610C" w:rsidRPr="00AD269E" w:rsidRDefault="005170C7" w:rsidP="0028162B">
      <w:pPr>
        <w:autoSpaceDE w:val="0"/>
        <w:autoSpaceDN w:val="0"/>
        <w:adjustRightInd w:val="0"/>
        <w:ind w:left="4678" w:hanging="4678"/>
        <w:jc w:val="center"/>
        <w:rPr>
          <w:szCs w:val="26"/>
        </w:rPr>
      </w:pPr>
      <w:r w:rsidRPr="00AD269E">
        <w:rPr>
          <w:szCs w:val="26"/>
        </w:rPr>
        <w:lastRenderedPageBreak/>
        <w:t>63</w:t>
      </w:r>
    </w:p>
    <w:p w:rsidR="00F7610C" w:rsidRPr="00AD269E" w:rsidRDefault="00F7610C" w:rsidP="00A132D6">
      <w:pPr>
        <w:autoSpaceDE w:val="0"/>
        <w:autoSpaceDN w:val="0"/>
        <w:adjustRightInd w:val="0"/>
        <w:ind w:left="4678"/>
        <w:jc w:val="center"/>
        <w:rPr>
          <w:szCs w:val="26"/>
        </w:rPr>
      </w:pPr>
    </w:p>
    <w:p w:rsidR="00A132D6" w:rsidRPr="00AD269E" w:rsidRDefault="00A132D6" w:rsidP="0028162B">
      <w:pPr>
        <w:autoSpaceDE w:val="0"/>
        <w:autoSpaceDN w:val="0"/>
        <w:adjustRightInd w:val="0"/>
        <w:ind w:left="5670"/>
        <w:jc w:val="center"/>
        <w:rPr>
          <w:szCs w:val="26"/>
        </w:rPr>
      </w:pPr>
      <w:r w:rsidRPr="00AD269E">
        <w:rPr>
          <w:szCs w:val="26"/>
        </w:rPr>
        <w:t xml:space="preserve">Приложение № </w:t>
      </w:r>
      <w:r w:rsidR="0049344C" w:rsidRPr="00AD269E">
        <w:rPr>
          <w:szCs w:val="26"/>
        </w:rPr>
        <w:t>3</w:t>
      </w:r>
    </w:p>
    <w:p w:rsidR="00A132D6" w:rsidRPr="00AD269E" w:rsidRDefault="00A132D6" w:rsidP="0028162B">
      <w:pPr>
        <w:autoSpaceDE w:val="0"/>
        <w:autoSpaceDN w:val="0"/>
        <w:adjustRightInd w:val="0"/>
        <w:ind w:left="5670"/>
        <w:jc w:val="center"/>
        <w:rPr>
          <w:szCs w:val="26"/>
        </w:rPr>
      </w:pPr>
      <w:r w:rsidRPr="00AD269E">
        <w:rPr>
          <w:szCs w:val="26"/>
        </w:rPr>
        <w:t>к муниципальной программе</w:t>
      </w:r>
    </w:p>
    <w:p w:rsidR="00A132D6" w:rsidRPr="00AD269E" w:rsidRDefault="00A132D6" w:rsidP="00A132D6">
      <w:pPr>
        <w:pStyle w:val="ConsPlusNormal"/>
        <w:ind w:firstLine="4678"/>
        <w:jc w:val="center"/>
        <w:rPr>
          <w:rFonts w:ascii="Times New Roman" w:hAnsi="Times New Roman" w:cs="Times New Roman"/>
          <w:sz w:val="24"/>
          <w:szCs w:val="24"/>
        </w:rPr>
      </w:pPr>
    </w:p>
    <w:p w:rsidR="00A132D6" w:rsidRPr="00AD269E" w:rsidRDefault="00A132D6" w:rsidP="00A132D6">
      <w:pPr>
        <w:jc w:val="center"/>
      </w:pPr>
    </w:p>
    <w:p w:rsidR="00A132D6" w:rsidRPr="00AD269E" w:rsidRDefault="00A132D6" w:rsidP="0028162B">
      <w:pPr>
        <w:jc w:val="center"/>
      </w:pPr>
      <w:r w:rsidRPr="00AD269E">
        <w:rPr>
          <w:b/>
        </w:rPr>
        <w:t>ПАСПОРТ</w:t>
      </w:r>
    </w:p>
    <w:p w:rsidR="00A132D6" w:rsidRPr="00AD269E" w:rsidRDefault="00B268DC" w:rsidP="0028162B">
      <w:pPr>
        <w:jc w:val="center"/>
      </w:pPr>
      <w:r w:rsidRPr="00AD269E">
        <w:rPr>
          <w:b/>
        </w:rPr>
        <w:t xml:space="preserve">муниципального проекта, </w:t>
      </w:r>
      <w:r w:rsidR="00A132D6" w:rsidRPr="00AD269E">
        <w:rPr>
          <w:b/>
        </w:rPr>
        <w:t>связанн</w:t>
      </w:r>
      <w:r w:rsidR="005170C7" w:rsidRPr="00AD269E">
        <w:rPr>
          <w:b/>
        </w:rPr>
        <w:t>ого</w:t>
      </w:r>
      <w:r w:rsidR="00A132D6" w:rsidRPr="00AD269E">
        <w:rPr>
          <w:b/>
        </w:rPr>
        <w:t xml:space="preserve"> </w:t>
      </w:r>
      <w:r w:rsidR="00DE59F1" w:rsidRPr="00AD269E">
        <w:rPr>
          <w:b/>
        </w:rPr>
        <w:t xml:space="preserve">с </w:t>
      </w:r>
      <w:r w:rsidR="00A132D6" w:rsidRPr="00AD269E">
        <w:rPr>
          <w:b/>
        </w:rPr>
        <w:t>региональны</w:t>
      </w:r>
      <w:r w:rsidR="00DE59F1" w:rsidRPr="00AD269E">
        <w:rPr>
          <w:b/>
        </w:rPr>
        <w:t>м</w:t>
      </w:r>
      <w:r w:rsidR="00A132D6" w:rsidRPr="00AD269E">
        <w:rPr>
          <w:b/>
        </w:rPr>
        <w:t xml:space="preserve"> проекто</w:t>
      </w:r>
      <w:r w:rsidR="00DE59F1" w:rsidRPr="00AD269E">
        <w:rPr>
          <w:b/>
        </w:rPr>
        <w:t>м</w:t>
      </w:r>
      <w:bookmarkStart w:id="4" w:name="развитиеобщего"/>
      <w:bookmarkEnd w:id="4"/>
      <w:r w:rsidR="00891615" w:rsidRPr="00AD269E">
        <w:rPr>
          <w:b/>
        </w:rPr>
        <w:t>,</w:t>
      </w:r>
    </w:p>
    <w:p w:rsidR="00A132D6" w:rsidRPr="00AD269E" w:rsidRDefault="00A132D6" w:rsidP="0028162B">
      <w:pPr>
        <w:jc w:val="center"/>
      </w:pPr>
      <w:r w:rsidRPr="00AD269E">
        <w:rPr>
          <w:b/>
        </w:rPr>
        <w:t>«</w:t>
      </w:r>
      <w:r w:rsidR="00891615" w:rsidRPr="00AD269E">
        <w:rPr>
          <w:b/>
        </w:rPr>
        <w:t>Развитие дошкольного, общего</w:t>
      </w:r>
      <w:r w:rsidR="006D789D" w:rsidRPr="00AD269E">
        <w:rPr>
          <w:b/>
        </w:rPr>
        <w:t xml:space="preserve"> </w:t>
      </w:r>
      <w:r w:rsidR="00891615" w:rsidRPr="00AD269E">
        <w:rPr>
          <w:b/>
        </w:rPr>
        <w:t>и дополнительного образования</w:t>
      </w:r>
      <w:r w:rsidRPr="00AD269E">
        <w:rPr>
          <w:b/>
        </w:rPr>
        <w:t>»</w:t>
      </w:r>
    </w:p>
    <w:p w:rsidR="00A132D6" w:rsidRPr="00AD269E" w:rsidRDefault="00A132D6" w:rsidP="005170C7">
      <w:pPr>
        <w:ind w:firstLine="567"/>
        <w:jc w:val="center"/>
      </w:pPr>
    </w:p>
    <w:p w:rsidR="00A132D6" w:rsidRPr="00AD269E" w:rsidRDefault="00A132D6" w:rsidP="00A132D6">
      <w:pPr>
        <w:pStyle w:val="a8"/>
        <w:spacing w:before="0" w:after="0" w:line="240" w:lineRule="atLeast"/>
        <w:jc w:val="center"/>
      </w:pPr>
    </w:p>
    <w:p w:rsidR="00A132D6" w:rsidRPr="00AD269E" w:rsidRDefault="00A132D6" w:rsidP="00A132D6">
      <w:pPr>
        <w:pStyle w:val="a8"/>
        <w:numPr>
          <w:ilvl w:val="0"/>
          <w:numId w:val="3"/>
        </w:numPr>
        <w:spacing w:before="0" w:after="0" w:line="240" w:lineRule="atLeast"/>
        <w:jc w:val="center"/>
      </w:pPr>
      <w:r w:rsidRPr="00AD269E">
        <w:t>Основные положения</w:t>
      </w:r>
    </w:p>
    <w:p w:rsidR="00A132D6" w:rsidRPr="00AD269E" w:rsidRDefault="00A132D6" w:rsidP="00A132D6">
      <w:pPr>
        <w:pStyle w:val="a8"/>
        <w:spacing w:before="0" w:after="0" w:line="240" w:lineRule="atLeast"/>
        <w:ind w:left="720"/>
        <w:jc w:val="center"/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2231"/>
        <w:gridCol w:w="1384"/>
        <w:gridCol w:w="1474"/>
        <w:gridCol w:w="1963"/>
      </w:tblGrid>
      <w:tr w:rsidR="00A132D6" w:rsidRPr="00AD269E" w:rsidTr="00254D7D">
        <w:tc>
          <w:tcPr>
            <w:tcW w:w="1619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Наименование проекта</w:t>
            </w:r>
          </w:p>
        </w:tc>
        <w:tc>
          <w:tcPr>
            <w:tcW w:w="3381" w:type="pct"/>
            <w:gridSpan w:val="4"/>
          </w:tcPr>
          <w:p w:rsidR="00A132D6" w:rsidRPr="00AD269E" w:rsidRDefault="00837FE0" w:rsidP="00837FE0">
            <w:pPr>
              <w:pStyle w:val="a8"/>
              <w:spacing w:before="0" w:after="0" w:line="240" w:lineRule="atLeast"/>
              <w:jc w:val="center"/>
            </w:pPr>
            <w:r w:rsidRPr="00AD269E">
              <w:t>Развитие дошкольного, общего и дополнительного образования</w:t>
            </w:r>
          </w:p>
        </w:tc>
      </w:tr>
      <w:tr w:rsidR="00A132D6" w:rsidRPr="00AD269E" w:rsidTr="00254D7D">
        <w:tc>
          <w:tcPr>
            <w:tcW w:w="1619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Краткое наименование пр</w:t>
            </w:r>
            <w:r w:rsidRPr="00AD269E">
              <w:t>о</w:t>
            </w:r>
            <w:r w:rsidRPr="00AD269E">
              <w:t>екта</w:t>
            </w:r>
          </w:p>
        </w:tc>
        <w:tc>
          <w:tcPr>
            <w:tcW w:w="1106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  <w:tc>
          <w:tcPr>
            <w:tcW w:w="559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Срок ре</w:t>
            </w:r>
            <w:r w:rsidRPr="00AD269E">
              <w:t>а</w:t>
            </w:r>
            <w:r w:rsidRPr="00AD269E">
              <w:t>лизации проекта</w:t>
            </w:r>
          </w:p>
        </w:tc>
        <w:tc>
          <w:tcPr>
            <w:tcW w:w="740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01.01.2025</w:t>
            </w:r>
          </w:p>
        </w:tc>
        <w:tc>
          <w:tcPr>
            <w:tcW w:w="976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31.12.20</w:t>
            </w:r>
            <w:r w:rsidR="00DF53F4" w:rsidRPr="00AD269E">
              <w:t>30</w:t>
            </w:r>
          </w:p>
        </w:tc>
      </w:tr>
      <w:tr w:rsidR="00A132D6" w:rsidRPr="00AD269E" w:rsidTr="00254D7D">
        <w:trPr>
          <w:trHeight w:val="2310"/>
        </w:trPr>
        <w:tc>
          <w:tcPr>
            <w:tcW w:w="1619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Руководитель проекта</w:t>
            </w:r>
          </w:p>
        </w:tc>
        <w:tc>
          <w:tcPr>
            <w:tcW w:w="1106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 xml:space="preserve">Н. В. </w:t>
            </w:r>
            <w:proofErr w:type="spellStart"/>
            <w:r w:rsidRPr="00AD269E">
              <w:rPr>
                <w:iCs/>
              </w:rPr>
              <w:t>Барболина</w:t>
            </w:r>
            <w:proofErr w:type="spellEnd"/>
          </w:p>
        </w:tc>
        <w:tc>
          <w:tcPr>
            <w:tcW w:w="2275" w:type="pct"/>
            <w:gridSpan w:val="3"/>
          </w:tcPr>
          <w:p w:rsidR="00A132D6" w:rsidRPr="00AD269E" w:rsidRDefault="00A132D6" w:rsidP="00254D7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D269E">
              <w:t>Врио</w:t>
            </w:r>
            <w:proofErr w:type="spellEnd"/>
            <w:r w:rsidRPr="00AD269E">
              <w:t xml:space="preserve"> заместителя Главы Великоустюгского муниципального округа, начальника упра</w:t>
            </w:r>
            <w:r w:rsidRPr="00AD269E">
              <w:t>в</w:t>
            </w:r>
            <w:r w:rsidRPr="00AD269E">
              <w:t>ления образования</w:t>
            </w:r>
          </w:p>
        </w:tc>
      </w:tr>
      <w:tr w:rsidR="00A132D6" w:rsidRPr="00AD269E" w:rsidTr="00254D7D">
        <w:tc>
          <w:tcPr>
            <w:tcW w:w="1619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Администратор проекта</w:t>
            </w:r>
          </w:p>
        </w:tc>
        <w:tc>
          <w:tcPr>
            <w:tcW w:w="1106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Н.М. Тетерина</w:t>
            </w:r>
          </w:p>
        </w:tc>
        <w:tc>
          <w:tcPr>
            <w:tcW w:w="2275" w:type="pct"/>
            <w:gridSpan w:val="3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Заместитель начальника управления образ</w:t>
            </w:r>
            <w:r w:rsidRPr="00AD269E">
              <w:rPr>
                <w:iCs/>
              </w:rPr>
              <w:t>о</w:t>
            </w:r>
            <w:r w:rsidRPr="00AD269E">
              <w:rPr>
                <w:iCs/>
              </w:rPr>
              <w:t>вания</w:t>
            </w:r>
          </w:p>
        </w:tc>
      </w:tr>
      <w:tr w:rsidR="00A132D6" w:rsidRPr="00AD269E" w:rsidTr="00254D7D">
        <w:tc>
          <w:tcPr>
            <w:tcW w:w="1619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Связь с муниципальными программами округа</w:t>
            </w:r>
          </w:p>
        </w:tc>
        <w:tc>
          <w:tcPr>
            <w:tcW w:w="3381" w:type="pct"/>
            <w:gridSpan w:val="4"/>
          </w:tcPr>
          <w:p w:rsidR="00A132D6" w:rsidRPr="00AD269E" w:rsidRDefault="00A132D6" w:rsidP="00254D7D">
            <w:pPr>
              <w:snapToGrid w:val="0"/>
              <w:jc w:val="center"/>
            </w:pPr>
            <w:r w:rsidRPr="00AD269E">
              <w:t>«Развитие системы образования Великоустюгского муниципал</w:t>
            </w:r>
            <w:r w:rsidRPr="00AD269E">
              <w:t>ь</w:t>
            </w:r>
            <w:r w:rsidRPr="00AD269E">
              <w:t>ного округа»</w:t>
            </w:r>
          </w:p>
        </w:tc>
      </w:tr>
      <w:tr w:rsidR="00A132D6" w:rsidRPr="00AD269E" w:rsidTr="00254D7D">
        <w:tc>
          <w:tcPr>
            <w:tcW w:w="1619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Соглашение (дополнительное соглашение) о реализации на территории округа муниц</w:t>
            </w:r>
            <w:r w:rsidRPr="00AD269E">
              <w:t>и</w:t>
            </w:r>
            <w:r w:rsidRPr="00AD269E">
              <w:t>пальной программы округа, направленной на достижение целей и показателей реги</w:t>
            </w:r>
            <w:r w:rsidRPr="00AD269E">
              <w:t>о</w:t>
            </w:r>
            <w:r w:rsidRPr="00AD269E">
              <w:t>нальной программы</w:t>
            </w:r>
          </w:p>
        </w:tc>
        <w:tc>
          <w:tcPr>
            <w:tcW w:w="3381" w:type="pct"/>
            <w:gridSpan w:val="4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</w:tr>
    </w:tbl>
    <w:p w:rsidR="00A132D6" w:rsidRPr="00AD269E" w:rsidRDefault="00A132D6" w:rsidP="00A132D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2D6" w:rsidRPr="00AD269E" w:rsidRDefault="00A132D6" w:rsidP="00A132D6">
      <w:pPr>
        <w:pStyle w:val="ConsPlusNormal"/>
        <w:ind w:firstLine="9781"/>
        <w:jc w:val="center"/>
        <w:rPr>
          <w:rFonts w:ascii="Times New Roman" w:hAnsi="Times New Roman" w:cs="Times New Roman"/>
          <w:sz w:val="24"/>
          <w:szCs w:val="24"/>
        </w:rPr>
      </w:pPr>
    </w:p>
    <w:p w:rsidR="00A132D6" w:rsidRPr="00AD269E" w:rsidRDefault="00A132D6" w:rsidP="00A132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2D6" w:rsidRPr="00AD269E" w:rsidRDefault="00A132D6" w:rsidP="00A132D6">
      <w:pPr>
        <w:pStyle w:val="ConsPlusNormal"/>
        <w:ind w:firstLine="709"/>
        <w:jc w:val="both"/>
        <w:rPr>
          <w:sz w:val="24"/>
          <w:szCs w:val="24"/>
        </w:rPr>
        <w:sectPr w:rsidR="00A132D6" w:rsidRPr="00AD269E" w:rsidSect="00A132D6"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A132D6" w:rsidRPr="00AD269E" w:rsidRDefault="005170C7" w:rsidP="00F761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64</w:t>
      </w:r>
    </w:p>
    <w:p w:rsidR="00F7610C" w:rsidRPr="00AD269E" w:rsidRDefault="00F7610C" w:rsidP="00F761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132D6" w:rsidRPr="00AD269E" w:rsidRDefault="00A132D6" w:rsidP="00A132D6">
      <w:pPr>
        <w:jc w:val="center"/>
      </w:pPr>
      <w:bookmarkStart w:id="5" w:name="прилож3"/>
      <w:bookmarkEnd w:id="5"/>
      <w:r w:rsidRPr="00AD269E">
        <w:t>2. Показатели проекта</w:t>
      </w:r>
    </w:p>
    <w:p w:rsidR="00A132D6" w:rsidRPr="00AD269E" w:rsidRDefault="00A132D6" w:rsidP="00A132D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722"/>
        <w:gridCol w:w="3270"/>
        <w:gridCol w:w="1378"/>
        <w:gridCol w:w="1144"/>
        <w:gridCol w:w="701"/>
        <w:gridCol w:w="725"/>
        <w:gridCol w:w="725"/>
        <w:gridCol w:w="725"/>
        <w:gridCol w:w="725"/>
        <w:gridCol w:w="725"/>
        <w:gridCol w:w="725"/>
      </w:tblGrid>
      <w:tr w:rsidR="006D789D" w:rsidRPr="00AD269E" w:rsidTr="008E0C72">
        <w:tc>
          <w:tcPr>
            <w:tcW w:w="0" w:type="auto"/>
            <w:vMerge w:val="restart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0" w:type="auto"/>
            <w:vMerge w:val="restart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Уровень показателя реги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нальной програ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мы/регионального проекта</w:t>
            </w:r>
          </w:p>
        </w:tc>
        <w:tc>
          <w:tcPr>
            <w:tcW w:w="0" w:type="auto"/>
            <w:vMerge w:val="restart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измерения (по ОКЕИ)</w:t>
            </w:r>
          </w:p>
        </w:tc>
        <w:tc>
          <w:tcPr>
            <w:tcW w:w="0" w:type="auto"/>
            <w:gridSpan w:val="2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0" w:type="auto"/>
            <w:gridSpan w:val="6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</w:tr>
      <w:tr w:rsidR="006D789D" w:rsidRPr="00AD269E" w:rsidTr="008E0C72">
        <w:tc>
          <w:tcPr>
            <w:tcW w:w="0" w:type="auto"/>
            <w:vMerge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8E0C72" w:rsidRPr="00AD269E" w:rsidRDefault="008E0C72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6D789D" w:rsidRPr="00AD269E" w:rsidTr="008E0C72"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E0C72" w:rsidRPr="00AD269E" w:rsidRDefault="005170C7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E0C72" w:rsidRPr="00AD269E" w:rsidRDefault="005170C7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E0C72" w:rsidRPr="00AD269E" w:rsidRDefault="005170C7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E0C72" w:rsidRPr="00AD269E" w:rsidRDefault="005170C7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E0C72" w:rsidRPr="00AD269E" w:rsidRDefault="005170C7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1BA2" w:rsidRPr="00AD269E" w:rsidTr="007F6DF0">
        <w:tc>
          <w:tcPr>
            <w:tcW w:w="0" w:type="auto"/>
            <w:gridSpan w:val="12"/>
          </w:tcPr>
          <w:p w:rsidR="00D91BA2" w:rsidRPr="00AD269E" w:rsidRDefault="00D91BA2" w:rsidP="00837F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Увеличение доли выпускников 9 и 11 классов, прошедших государственную итоговую аттестацию, до 98,3 процентов к 2030 году</w:t>
            </w:r>
          </w:p>
        </w:tc>
      </w:tr>
      <w:tr w:rsidR="00764288" w:rsidRPr="00AD269E" w:rsidTr="007F6DF0">
        <w:tc>
          <w:tcPr>
            <w:tcW w:w="0" w:type="auto"/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Доля выпускников 9 и 11 классов, прошедших государственную итоговую аттестацию, от общего количества выпускников 9 и 11 классов, допущенных к прохо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дению итоговой аттестации</w:t>
            </w:r>
          </w:p>
        </w:tc>
        <w:tc>
          <w:tcPr>
            <w:tcW w:w="0" w:type="auto"/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</w:tr>
      <w:tr w:rsidR="00D91BA2" w:rsidRPr="00AD269E" w:rsidTr="007F6DF0">
        <w:tc>
          <w:tcPr>
            <w:tcW w:w="0" w:type="auto"/>
            <w:gridSpan w:val="12"/>
          </w:tcPr>
          <w:p w:rsidR="00D91BA2" w:rsidRPr="00AD269E" w:rsidRDefault="00D91BA2" w:rsidP="000E58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от 5 до 18 лет, охваченных дополнительным образованием до 85 процентов к 2030 году</w:t>
            </w:r>
          </w:p>
        </w:tc>
      </w:tr>
      <w:tr w:rsidR="006D789D" w:rsidRPr="00AD269E" w:rsidTr="008E0C72">
        <w:tc>
          <w:tcPr>
            <w:tcW w:w="0" w:type="auto"/>
          </w:tcPr>
          <w:p w:rsidR="008E0C72" w:rsidRPr="00AD269E" w:rsidRDefault="00086C7B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4288" w:rsidRPr="00AD2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8E0C72" w:rsidRPr="00AD269E" w:rsidRDefault="00D91BA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0" w:type="auto"/>
          </w:tcPr>
          <w:p w:rsidR="008E0C72" w:rsidRPr="00AD269E" w:rsidRDefault="00D91BA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0" w:type="auto"/>
          </w:tcPr>
          <w:p w:rsidR="008E0C72" w:rsidRPr="00AD269E" w:rsidRDefault="00D91BA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8E0C72" w:rsidRPr="00AD269E" w:rsidRDefault="00D91BA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0" w:type="auto"/>
          </w:tcPr>
          <w:p w:rsidR="008E0C72" w:rsidRPr="00AD269E" w:rsidRDefault="00D91BA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D91BA2" w:rsidRPr="00AD269E" w:rsidTr="007F6DF0">
        <w:tc>
          <w:tcPr>
            <w:tcW w:w="0" w:type="auto"/>
            <w:gridSpan w:val="12"/>
          </w:tcPr>
          <w:p w:rsidR="00D91BA2" w:rsidRPr="00AD269E" w:rsidRDefault="00D91BA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Создание условий, способствующих полноценному воспитанию и развитию каждого обучающегося, осваивающего образовательные програ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мы общего образования</w:t>
            </w:r>
          </w:p>
        </w:tc>
      </w:tr>
      <w:tr w:rsidR="006D789D" w:rsidRPr="00AD269E" w:rsidTr="008E0C72">
        <w:tc>
          <w:tcPr>
            <w:tcW w:w="0" w:type="auto"/>
          </w:tcPr>
          <w:p w:rsidR="008E0C72" w:rsidRPr="00AD269E" w:rsidRDefault="00086C7B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4288" w:rsidRPr="00AD2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E0C72" w:rsidRPr="00AD269E" w:rsidRDefault="00D91BA2" w:rsidP="00154CDB">
            <w:pPr>
              <w:autoSpaceDE w:val="0"/>
              <w:autoSpaceDN w:val="0"/>
              <w:adjustRightInd w:val="0"/>
              <w:jc w:val="both"/>
            </w:pPr>
            <w:r w:rsidRPr="00AD269E">
              <w:t xml:space="preserve">Количество </w:t>
            </w:r>
            <w:proofErr w:type="gramStart"/>
            <w:r w:rsidRPr="00AD269E">
              <w:t>обучающихся</w:t>
            </w:r>
            <w:proofErr w:type="gramEnd"/>
            <w:r w:rsidRPr="00AD269E">
              <w:t>, пол</w:t>
            </w:r>
            <w:r w:rsidRPr="00AD269E">
              <w:t>у</w:t>
            </w:r>
            <w:r w:rsidRPr="00AD269E">
              <w:t>чающих бесплатное питание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E0C72" w:rsidRPr="00AD269E" w:rsidRDefault="00C264B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281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</w:tcPr>
          <w:p w:rsidR="008E0C72" w:rsidRPr="00AD269E" w:rsidRDefault="00C264B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8E0C72" w:rsidRPr="00AD269E" w:rsidRDefault="00C264B2" w:rsidP="004B63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B63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E0C72" w:rsidRPr="00AD269E" w:rsidRDefault="00C264B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0" w:type="auto"/>
          </w:tcPr>
          <w:p w:rsidR="008E0C72" w:rsidRPr="00AD269E" w:rsidRDefault="00C264B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0" w:type="auto"/>
          </w:tcPr>
          <w:p w:rsidR="008E0C72" w:rsidRPr="00AD269E" w:rsidRDefault="00C264B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0" w:type="auto"/>
          </w:tcPr>
          <w:p w:rsidR="008E0C72" w:rsidRPr="00AD269E" w:rsidRDefault="00C264B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0" w:type="auto"/>
          </w:tcPr>
          <w:p w:rsidR="008E0C72" w:rsidRPr="00AD269E" w:rsidRDefault="00C264B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264B2" w:rsidRPr="00AD269E" w:rsidTr="007F6DF0">
        <w:tc>
          <w:tcPr>
            <w:tcW w:w="0" w:type="auto"/>
            <w:gridSpan w:val="12"/>
          </w:tcPr>
          <w:p w:rsidR="00C264B2" w:rsidRPr="00AD269E" w:rsidRDefault="00C264B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укрепления материально - технической базы, противопожарной безопасности и ремонтных работ в </w:t>
            </w:r>
            <w:r w:rsidR="00CB686D"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789D"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процентах муниципальных образовательных организаций к 2027 году, обеспечение условий для организации питания в 95 процентах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организациях к 2026 году</w:t>
            </w:r>
          </w:p>
        </w:tc>
      </w:tr>
      <w:tr w:rsidR="006D789D" w:rsidRPr="00AD269E" w:rsidTr="007F6DF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086C7B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64B2" w:rsidRPr="00AD2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C264B2" w:rsidP="00C264B2">
            <w:pPr>
              <w:autoSpaceDE w:val="0"/>
              <w:autoSpaceDN w:val="0"/>
              <w:adjustRightInd w:val="0"/>
              <w:jc w:val="both"/>
            </w:pPr>
            <w:r w:rsidRPr="00AD269E">
              <w:t>Доля муниципальных образов</w:t>
            </w:r>
            <w:r w:rsidRPr="00AD269E">
              <w:t>а</w:t>
            </w:r>
            <w:r w:rsidRPr="00AD269E">
              <w:t>тельных организаций, в которых проведены мероприятия по пр</w:t>
            </w:r>
            <w:r w:rsidRPr="00AD269E">
              <w:t>о</w:t>
            </w:r>
            <w:r w:rsidRPr="00AD269E">
              <w:t>ведению ремонтных работ и обеспечению противопожарной безопасности в общем количестве муниципальных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C264B2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C264B2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6D789D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C264B2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CC6849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CC6849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CC6849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C264B2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C264B2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4B2" w:rsidRPr="00AD269E" w:rsidRDefault="00C264B2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70C7" w:rsidRPr="00AD269E" w:rsidRDefault="005170C7" w:rsidP="005170C7">
      <w:pPr>
        <w:jc w:val="center"/>
      </w:pPr>
      <w:r w:rsidRPr="00AD269E">
        <w:lastRenderedPageBreak/>
        <w:t>65</w:t>
      </w:r>
    </w:p>
    <w:p w:rsidR="005170C7" w:rsidRPr="00AD269E" w:rsidRDefault="005170C7" w:rsidP="005170C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3823"/>
        <w:gridCol w:w="3402"/>
        <w:gridCol w:w="1276"/>
        <w:gridCol w:w="1134"/>
        <w:gridCol w:w="709"/>
        <w:gridCol w:w="850"/>
        <w:gridCol w:w="709"/>
        <w:gridCol w:w="709"/>
        <w:gridCol w:w="708"/>
        <w:gridCol w:w="709"/>
        <w:gridCol w:w="702"/>
      </w:tblGrid>
      <w:tr w:rsidR="005170C7" w:rsidRPr="00AD269E" w:rsidTr="005170C7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70C7" w:rsidRPr="00AD269E" w:rsidTr="005170C7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autoSpaceDE w:val="0"/>
              <w:autoSpaceDN w:val="0"/>
              <w:adjustRightInd w:val="0"/>
              <w:jc w:val="both"/>
            </w:pPr>
            <w:r w:rsidRPr="00AD269E">
              <w:t>Доля муниципальных образов</w:t>
            </w:r>
            <w:r w:rsidRPr="00AD269E">
              <w:t>а</w:t>
            </w:r>
            <w:r w:rsidRPr="00AD269E">
              <w:t>тельных организаций, в которых проведены мероприятия по обе</w:t>
            </w:r>
            <w:r w:rsidRPr="00AD269E">
              <w:t>с</w:t>
            </w:r>
            <w:r w:rsidRPr="00AD269E">
              <w:t>печению условий для организации питания обучающихся в общем количестве муниципальных обр</w:t>
            </w:r>
            <w:r w:rsidRPr="00AD269E">
              <w:t>а</w:t>
            </w:r>
            <w:r w:rsidRPr="00AD269E">
              <w:t>зовательных организаций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7610C" w:rsidRPr="00AD269E" w:rsidRDefault="00F7610C"/>
    <w:p w:rsidR="00A132D6" w:rsidRPr="00AD269E" w:rsidRDefault="00A132D6" w:rsidP="00A132D6">
      <w:pPr>
        <w:jc w:val="center"/>
      </w:pPr>
      <w:r w:rsidRPr="00AD269E">
        <w:t>3. Мероприятия (результаты) проекта</w:t>
      </w:r>
    </w:p>
    <w:p w:rsidR="00A132D6" w:rsidRPr="00AD269E" w:rsidRDefault="00A132D6" w:rsidP="00A132D6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66"/>
        <w:gridCol w:w="1543"/>
        <w:gridCol w:w="1476"/>
        <w:gridCol w:w="995"/>
        <w:gridCol w:w="708"/>
        <w:gridCol w:w="850"/>
        <w:gridCol w:w="711"/>
        <w:gridCol w:w="708"/>
        <w:gridCol w:w="708"/>
        <w:gridCol w:w="708"/>
        <w:gridCol w:w="708"/>
        <w:gridCol w:w="2971"/>
      </w:tblGrid>
      <w:tr w:rsidR="00CB686D" w:rsidRPr="00AD269E" w:rsidTr="0028162B">
        <w:tc>
          <w:tcPr>
            <w:tcW w:w="223" w:type="pct"/>
            <w:vMerge w:val="restart"/>
            <w:shd w:val="clear" w:color="auto" w:fill="auto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№ </w:t>
            </w:r>
            <w:proofErr w:type="gramStart"/>
            <w:r w:rsidRPr="00AD269E">
              <w:t>п</w:t>
            </w:r>
            <w:proofErr w:type="gramEnd"/>
            <w:r w:rsidRPr="00AD269E">
              <w:t>/п</w:t>
            </w:r>
          </w:p>
        </w:tc>
        <w:tc>
          <w:tcPr>
            <w:tcW w:w="782" w:type="pct"/>
            <w:vMerge w:val="restart"/>
            <w:shd w:val="clear" w:color="auto" w:fill="auto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Наименование </w:t>
            </w:r>
          </w:p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задачи, </w:t>
            </w:r>
          </w:p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(результата)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Тип </w:t>
            </w:r>
          </w:p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меропри</w:t>
            </w:r>
            <w:r w:rsidRPr="00AD269E">
              <w:t>я</w:t>
            </w:r>
            <w:r w:rsidRPr="00AD269E">
              <w:t xml:space="preserve">тия </w:t>
            </w:r>
          </w:p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B00427" w:rsidRPr="00AD269E" w:rsidRDefault="00B00427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измерения </w:t>
            </w:r>
          </w:p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(по ОКЕИ)</w:t>
            </w:r>
          </w:p>
        </w:tc>
        <w:tc>
          <w:tcPr>
            <w:tcW w:w="563" w:type="pct"/>
            <w:gridSpan w:val="2"/>
            <w:shd w:val="clear" w:color="auto" w:fill="auto"/>
          </w:tcPr>
          <w:p w:rsidR="00B00427" w:rsidRPr="00AD269E" w:rsidRDefault="00B00427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чение </w:t>
            </w:r>
          </w:p>
        </w:tc>
        <w:tc>
          <w:tcPr>
            <w:tcW w:w="1452" w:type="pct"/>
            <w:gridSpan w:val="6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Значение мероприятия (результата) по годам</w:t>
            </w:r>
          </w:p>
        </w:tc>
        <w:tc>
          <w:tcPr>
            <w:tcW w:w="982" w:type="pct"/>
            <w:vMerge w:val="restart"/>
            <w:shd w:val="clear" w:color="auto" w:fill="auto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Связь с показателями пр</w:t>
            </w:r>
            <w:r w:rsidRPr="00AD269E">
              <w:t>о</w:t>
            </w:r>
            <w:r w:rsidRPr="00AD269E">
              <w:t>екта/муниципальной пр</w:t>
            </w:r>
            <w:r w:rsidRPr="00AD269E">
              <w:t>о</w:t>
            </w:r>
            <w:r w:rsidRPr="00AD269E">
              <w:t>граммы</w:t>
            </w:r>
          </w:p>
        </w:tc>
      </w:tr>
      <w:tr w:rsidR="005170C7" w:rsidRPr="00AD269E" w:rsidTr="0028162B">
        <w:tc>
          <w:tcPr>
            <w:tcW w:w="223" w:type="pct"/>
            <w:vMerge/>
            <w:shd w:val="clear" w:color="auto" w:fill="auto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82" w:type="pct"/>
            <w:vMerge/>
            <w:shd w:val="clear" w:color="auto" w:fill="auto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10" w:type="pct"/>
            <w:vMerge/>
            <w:shd w:val="clear" w:color="auto" w:fill="auto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8" w:type="pct"/>
            <w:vMerge/>
            <w:shd w:val="clear" w:color="auto" w:fill="auto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9" w:type="pct"/>
            <w:shd w:val="clear" w:color="auto" w:fill="auto"/>
          </w:tcPr>
          <w:p w:rsidR="00B00427" w:rsidRPr="00AD269E" w:rsidRDefault="00B00427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34" w:type="pct"/>
            <w:shd w:val="clear" w:color="auto" w:fill="auto"/>
          </w:tcPr>
          <w:p w:rsidR="00B00427" w:rsidRPr="00AD269E" w:rsidRDefault="00B00427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81" w:type="pct"/>
            <w:shd w:val="clear" w:color="auto" w:fill="auto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2025 год</w:t>
            </w:r>
          </w:p>
        </w:tc>
        <w:tc>
          <w:tcPr>
            <w:tcW w:w="235" w:type="pct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2026 год</w:t>
            </w:r>
          </w:p>
        </w:tc>
        <w:tc>
          <w:tcPr>
            <w:tcW w:w="234" w:type="pct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2027 год</w:t>
            </w:r>
          </w:p>
        </w:tc>
        <w:tc>
          <w:tcPr>
            <w:tcW w:w="234" w:type="pct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2028 год</w:t>
            </w:r>
          </w:p>
        </w:tc>
        <w:tc>
          <w:tcPr>
            <w:tcW w:w="234" w:type="pct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2029 год</w:t>
            </w:r>
          </w:p>
        </w:tc>
        <w:tc>
          <w:tcPr>
            <w:tcW w:w="234" w:type="pct"/>
            <w:shd w:val="clear" w:color="auto" w:fill="auto"/>
          </w:tcPr>
          <w:p w:rsidR="00B00427" w:rsidRPr="00AD269E" w:rsidRDefault="00B00427" w:rsidP="00B00427">
            <w:pPr>
              <w:autoSpaceDE w:val="0"/>
              <w:autoSpaceDN w:val="0"/>
              <w:adjustRightInd w:val="0"/>
              <w:jc w:val="center"/>
            </w:pPr>
            <w:r w:rsidRPr="00AD269E">
              <w:t>2030 год</w:t>
            </w:r>
          </w:p>
        </w:tc>
        <w:tc>
          <w:tcPr>
            <w:tcW w:w="982" w:type="pct"/>
            <w:vMerge/>
            <w:shd w:val="clear" w:color="auto" w:fill="auto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both"/>
            </w:pPr>
          </w:p>
        </w:tc>
      </w:tr>
      <w:tr w:rsidR="005170C7" w:rsidRPr="00AD269E" w:rsidTr="0028162B">
        <w:tc>
          <w:tcPr>
            <w:tcW w:w="223" w:type="pct"/>
            <w:shd w:val="clear" w:color="auto" w:fill="auto"/>
            <w:vAlign w:val="center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35" w:type="pct"/>
          </w:tcPr>
          <w:p w:rsidR="00B00427" w:rsidRPr="00AD269E" w:rsidRDefault="005170C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34" w:type="pct"/>
          </w:tcPr>
          <w:p w:rsidR="00B00427" w:rsidRPr="00AD269E" w:rsidRDefault="005170C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34" w:type="pct"/>
          </w:tcPr>
          <w:p w:rsidR="00B00427" w:rsidRPr="00AD269E" w:rsidRDefault="005170C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34" w:type="pct"/>
          </w:tcPr>
          <w:p w:rsidR="00B00427" w:rsidRPr="00AD269E" w:rsidRDefault="005170C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00427" w:rsidRPr="00AD269E" w:rsidRDefault="005170C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B00427" w:rsidRPr="00AD269E" w:rsidRDefault="005170C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</w:tr>
      <w:tr w:rsidR="00B00427" w:rsidRPr="00AD269E" w:rsidTr="005170C7">
        <w:tc>
          <w:tcPr>
            <w:tcW w:w="5000" w:type="pct"/>
            <w:gridSpan w:val="13"/>
          </w:tcPr>
          <w:p w:rsidR="00B00427" w:rsidRPr="00AD269E" w:rsidRDefault="00B00427" w:rsidP="00B00427">
            <w:pPr>
              <w:autoSpaceDE w:val="0"/>
              <w:autoSpaceDN w:val="0"/>
              <w:adjustRightInd w:val="0"/>
            </w:pPr>
            <w:r w:rsidRPr="00AD269E">
              <w:t>Увеличение доли выпускников 9 и 11 классов, прошедших государственную итоговую аттестацию, до 98,3 процентов к 2030 году</w:t>
            </w:r>
          </w:p>
        </w:tc>
      </w:tr>
      <w:tr w:rsidR="005170C7" w:rsidRPr="00AD269E" w:rsidTr="0028162B">
        <w:tc>
          <w:tcPr>
            <w:tcW w:w="223" w:type="pct"/>
            <w:shd w:val="clear" w:color="auto" w:fill="auto"/>
          </w:tcPr>
          <w:p w:rsidR="00764288" w:rsidRPr="00AD269E" w:rsidRDefault="00CB686D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1.</w:t>
            </w:r>
          </w:p>
        </w:tc>
        <w:tc>
          <w:tcPr>
            <w:tcW w:w="782" w:type="pct"/>
            <w:shd w:val="clear" w:color="auto" w:fill="auto"/>
          </w:tcPr>
          <w:p w:rsidR="00764288" w:rsidRPr="00AD269E" w:rsidRDefault="00764288" w:rsidP="00764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матер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ально - техническое оснащение общео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разовательных орг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</w:p>
        </w:tc>
        <w:tc>
          <w:tcPr>
            <w:tcW w:w="510" w:type="pct"/>
            <w:shd w:val="clear" w:color="auto" w:fill="auto"/>
          </w:tcPr>
          <w:p w:rsidR="00764288" w:rsidRPr="00AD269E" w:rsidRDefault="00764288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единица</w:t>
            </w:r>
          </w:p>
        </w:tc>
        <w:tc>
          <w:tcPr>
            <w:tcW w:w="488" w:type="pct"/>
            <w:shd w:val="clear" w:color="auto" w:fill="auto"/>
          </w:tcPr>
          <w:p w:rsidR="00764288" w:rsidRPr="00AD269E" w:rsidRDefault="00764288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предоста</w:t>
            </w:r>
            <w:r w:rsidRPr="00AD269E">
              <w:t>в</w:t>
            </w:r>
            <w:r w:rsidRPr="00AD269E">
              <w:t>ление су</w:t>
            </w:r>
            <w:r w:rsidRPr="00AD269E">
              <w:t>б</w:t>
            </w:r>
            <w:r w:rsidRPr="00AD269E">
              <w:t xml:space="preserve">сидий </w:t>
            </w:r>
            <w:r w:rsidR="00CB686D" w:rsidRPr="00AD269E">
              <w:t>на иные цели</w:t>
            </w:r>
          </w:p>
        </w:tc>
        <w:tc>
          <w:tcPr>
            <w:tcW w:w="329" w:type="pct"/>
            <w:shd w:val="clear" w:color="auto" w:fill="auto"/>
          </w:tcPr>
          <w:p w:rsidR="00764288" w:rsidRPr="00AD269E" w:rsidRDefault="00764288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7</w:t>
            </w:r>
          </w:p>
        </w:tc>
        <w:tc>
          <w:tcPr>
            <w:tcW w:w="234" w:type="pct"/>
            <w:shd w:val="clear" w:color="auto" w:fill="auto"/>
          </w:tcPr>
          <w:p w:rsidR="00764288" w:rsidRPr="00AD269E" w:rsidRDefault="00764288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81" w:type="pct"/>
            <w:shd w:val="clear" w:color="auto" w:fill="auto"/>
          </w:tcPr>
          <w:p w:rsidR="00764288" w:rsidRPr="00AD269E" w:rsidRDefault="00CC6849" w:rsidP="00764288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235" w:type="pct"/>
          </w:tcPr>
          <w:p w:rsidR="00764288" w:rsidRPr="00AD269E" w:rsidRDefault="00764288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4" w:type="pct"/>
          </w:tcPr>
          <w:p w:rsidR="00764288" w:rsidRPr="00AD269E" w:rsidRDefault="00764288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4" w:type="pct"/>
          </w:tcPr>
          <w:p w:rsidR="00764288" w:rsidRPr="00AD269E" w:rsidRDefault="00764288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4" w:type="pct"/>
          </w:tcPr>
          <w:p w:rsidR="00764288" w:rsidRPr="00AD269E" w:rsidRDefault="00764288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4" w:type="pct"/>
            <w:shd w:val="clear" w:color="auto" w:fill="auto"/>
          </w:tcPr>
          <w:p w:rsidR="00764288" w:rsidRPr="00AD269E" w:rsidRDefault="00764288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982" w:type="pct"/>
            <w:shd w:val="clear" w:color="auto" w:fill="auto"/>
          </w:tcPr>
          <w:p w:rsidR="00764288" w:rsidRPr="00AD269E" w:rsidRDefault="00764288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доля выпускников тек</w:t>
            </w:r>
            <w:r w:rsidRPr="00AD269E">
              <w:t>у</w:t>
            </w:r>
            <w:r w:rsidRPr="00AD269E">
              <w:t>щего года 9 и 11 классов, прошедших госуда</w:t>
            </w:r>
            <w:r w:rsidRPr="00AD269E">
              <w:t>р</w:t>
            </w:r>
            <w:r w:rsidRPr="00AD269E">
              <w:t>ственную итоговую атт</w:t>
            </w:r>
            <w:r w:rsidRPr="00AD269E">
              <w:t>е</w:t>
            </w:r>
            <w:r w:rsidRPr="00AD269E">
              <w:t>стацию, от общего кол</w:t>
            </w:r>
            <w:r w:rsidRPr="00AD269E">
              <w:t>и</w:t>
            </w:r>
            <w:r w:rsidRPr="00AD269E">
              <w:t>чества выпускников 9 и 11 классов, допущенных к прохождению итоговой аттестации / охват детей начальным общим, осно</w:t>
            </w:r>
            <w:r w:rsidRPr="00AD269E">
              <w:t>в</w:t>
            </w:r>
            <w:r w:rsidRPr="00AD269E">
              <w:t>ным общим и средним общим образованием в общей численности об</w:t>
            </w:r>
            <w:r w:rsidRPr="00AD269E">
              <w:t>у</w:t>
            </w:r>
            <w:r w:rsidRPr="00AD269E">
              <w:t>чающихся общеобразов</w:t>
            </w:r>
            <w:r w:rsidRPr="00AD269E">
              <w:t>а</w:t>
            </w:r>
            <w:r w:rsidRPr="00AD269E">
              <w:t>тельных организаций</w:t>
            </w:r>
          </w:p>
        </w:tc>
      </w:tr>
    </w:tbl>
    <w:p w:rsidR="005170C7" w:rsidRPr="00AD269E" w:rsidRDefault="005170C7"/>
    <w:p w:rsidR="005170C7" w:rsidRPr="00AD269E" w:rsidRDefault="005170C7" w:rsidP="005170C7">
      <w:pPr>
        <w:jc w:val="center"/>
      </w:pPr>
      <w:r w:rsidRPr="00AD269E">
        <w:lastRenderedPageBreak/>
        <w:t>66</w:t>
      </w:r>
    </w:p>
    <w:p w:rsidR="005170C7" w:rsidRPr="00AD269E" w:rsidRDefault="005170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506"/>
        <w:gridCol w:w="1910"/>
        <w:gridCol w:w="1909"/>
        <w:gridCol w:w="1080"/>
        <w:gridCol w:w="696"/>
        <w:gridCol w:w="653"/>
        <w:gridCol w:w="653"/>
        <w:gridCol w:w="653"/>
        <w:gridCol w:w="653"/>
        <w:gridCol w:w="653"/>
        <w:gridCol w:w="653"/>
        <w:gridCol w:w="2605"/>
      </w:tblGrid>
      <w:tr w:rsidR="005170C7" w:rsidRPr="00AD269E" w:rsidTr="005170C7">
        <w:tc>
          <w:tcPr>
            <w:tcW w:w="166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16" w:type="pct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16" w:type="pct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16" w:type="pct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16" w:type="pct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</w:tr>
      <w:tr w:rsidR="005170C7" w:rsidRPr="00AD269E" w:rsidTr="00B00427">
        <w:tc>
          <w:tcPr>
            <w:tcW w:w="5000" w:type="pct"/>
            <w:gridSpan w:val="13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Увеличение доли детей от 5 до 18 лет, охваченных дополнительным образованием до 85 процентов к 2030 году</w:t>
            </w:r>
          </w:p>
        </w:tc>
      </w:tr>
      <w:tr w:rsidR="005170C7" w:rsidRPr="00AD269E" w:rsidTr="005170C7">
        <w:tc>
          <w:tcPr>
            <w:tcW w:w="166" w:type="pct"/>
            <w:shd w:val="clear" w:color="auto" w:fill="auto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2.</w:t>
            </w:r>
          </w:p>
        </w:tc>
        <w:tc>
          <w:tcPr>
            <w:tcW w:w="828" w:type="pct"/>
            <w:shd w:val="clear" w:color="auto" w:fill="auto"/>
          </w:tcPr>
          <w:p w:rsidR="005170C7" w:rsidRPr="00AD269E" w:rsidRDefault="005170C7" w:rsidP="00B004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Организованы школьные музеи в общеобразовательных организациях</w:t>
            </w:r>
          </w:p>
        </w:tc>
        <w:tc>
          <w:tcPr>
            <w:tcW w:w="631" w:type="pct"/>
            <w:shd w:val="clear" w:color="auto" w:fill="auto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Предоставление субсидии мун</w:t>
            </w:r>
            <w:r w:rsidRPr="00AD269E">
              <w:t>и</w:t>
            </w:r>
            <w:r w:rsidRPr="00AD269E">
              <w:t>ципальным бюджетным учреждениям</w:t>
            </w:r>
          </w:p>
        </w:tc>
        <w:tc>
          <w:tcPr>
            <w:tcW w:w="631" w:type="pct"/>
            <w:shd w:val="clear" w:color="auto" w:fill="auto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предоставление субсидии на иные цели</w:t>
            </w:r>
          </w:p>
        </w:tc>
        <w:tc>
          <w:tcPr>
            <w:tcW w:w="357" w:type="pct"/>
            <w:shd w:val="clear" w:color="auto" w:fill="auto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0" w:type="pct"/>
            <w:shd w:val="clear" w:color="auto" w:fill="auto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16" w:type="pct"/>
            <w:shd w:val="clear" w:color="auto" w:fill="auto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1</w:t>
            </w:r>
          </w:p>
        </w:tc>
        <w:tc>
          <w:tcPr>
            <w:tcW w:w="216" w:type="pct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16" w:type="pct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16" w:type="pct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16" w:type="pct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16" w:type="pct"/>
            <w:shd w:val="clear" w:color="auto" w:fill="auto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861" w:type="pct"/>
            <w:shd w:val="clear" w:color="auto" w:fill="auto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доля детей в возрасте от 5 до 18 лет, охв</w:t>
            </w:r>
            <w:r w:rsidRPr="00AD269E">
              <w:t>а</w:t>
            </w:r>
            <w:r w:rsidRPr="00AD269E">
              <w:t>ченных дополнител</w:t>
            </w:r>
            <w:r w:rsidRPr="00AD269E">
              <w:t>ь</w:t>
            </w:r>
            <w:r w:rsidRPr="00AD269E">
              <w:t>ным образованием</w:t>
            </w:r>
          </w:p>
        </w:tc>
      </w:tr>
      <w:tr w:rsidR="005170C7" w:rsidRPr="00AD269E" w:rsidTr="005170C7">
        <w:tc>
          <w:tcPr>
            <w:tcW w:w="16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3.</w:t>
            </w:r>
          </w:p>
        </w:tc>
        <w:tc>
          <w:tcPr>
            <w:tcW w:w="828" w:type="pct"/>
            <w:shd w:val="clear" w:color="auto" w:fill="auto"/>
          </w:tcPr>
          <w:p w:rsidR="005170C7" w:rsidRPr="00AD269E" w:rsidRDefault="005170C7" w:rsidP="00764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Реализована допо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нительная общеобр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зовательная програ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ма по виду спорта "Самбо"</w:t>
            </w:r>
          </w:p>
        </w:tc>
        <w:tc>
          <w:tcPr>
            <w:tcW w:w="63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единица</w:t>
            </w:r>
          </w:p>
        </w:tc>
        <w:tc>
          <w:tcPr>
            <w:tcW w:w="63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выплата зар</w:t>
            </w:r>
            <w:r w:rsidRPr="00AD269E">
              <w:t>а</w:t>
            </w:r>
            <w:r w:rsidRPr="00AD269E">
              <w:t>ботной платы</w:t>
            </w:r>
          </w:p>
        </w:tc>
        <w:tc>
          <w:tcPr>
            <w:tcW w:w="357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230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1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21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86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доля детей в возрасте от 5 до 18 лет, охв</w:t>
            </w:r>
            <w:r w:rsidRPr="00AD269E">
              <w:t>а</w:t>
            </w:r>
            <w:r w:rsidRPr="00AD269E">
              <w:t>ченных дополнител</w:t>
            </w:r>
            <w:r w:rsidRPr="00AD269E">
              <w:t>ь</w:t>
            </w:r>
            <w:r w:rsidRPr="00AD269E">
              <w:t>ным образованием / охват детей начальным общим, основным о</w:t>
            </w:r>
            <w:r w:rsidRPr="00AD269E">
              <w:t>б</w:t>
            </w:r>
            <w:r w:rsidRPr="00AD269E">
              <w:t>щим и средним общим образованием в общей численности обуча</w:t>
            </w:r>
            <w:r w:rsidRPr="00AD269E">
              <w:t>ю</w:t>
            </w:r>
            <w:r w:rsidRPr="00AD269E">
              <w:t>щихся общеобразов</w:t>
            </w:r>
            <w:r w:rsidRPr="00AD269E">
              <w:t>а</w:t>
            </w:r>
            <w:r w:rsidRPr="00AD269E">
              <w:t>тельных организаций</w:t>
            </w:r>
          </w:p>
        </w:tc>
      </w:tr>
      <w:tr w:rsidR="005170C7" w:rsidRPr="00AD269E" w:rsidTr="005170C7">
        <w:tc>
          <w:tcPr>
            <w:tcW w:w="16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4.</w:t>
            </w:r>
          </w:p>
        </w:tc>
        <w:tc>
          <w:tcPr>
            <w:tcW w:w="828" w:type="pct"/>
            <w:shd w:val="clear" w:color="auto" w:fill="auto"/>
          </w:tcPr>
          <w:p w:rsidR="005170C7" w:rsidRPr="00AD269E" w:rsidRDefault="005170C7" w:rsidP="00764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Созданы </w:t>
            </w: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агроклассы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и (или) лесные кла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63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единица</w:t>
            </w:r>
          </w:p>
        </w:tc>
        <w:tc>
          <w:tcPr>
            <w:tcW w:w="63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выплата зар</w:t>
            </w:r>
            <w:r w:rsidRPr="00AD269E">
              <w:t>а</w:t>
            </w:r>
            <w:r w:rsidRPr="00AD269E">
              <w:t xml:space="preserve">ботной платы </w:t>
            </w:r>
          </w:p>
        </w:tc>
        <w:tc>
          <w:tcPr>
            <w:tcW w:w="357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0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16" w:type="pct"/>
            <w:shd w:val="clear" w:color="auto" w:fill="auto"/>
          </w:tcPr>
          <w:p w:rsidR="005170C7" w:rsidRPr="00AD269E" w:rsidRDefault="00675467" w:rsidP="00764288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1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86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доля детей в возрасте от 5 до 18 лет, охв</w:t>
            </w:r>
            <w:r w:rsidRPr="00AD269E">
              <w:t>а</w:t>
            </w:r>
            <w:r w:rsidRPr="00AD269E">
              <w:t>ченных дополнител</w:t>
            </w:r>
            <w:r w:rsidRPr="00AD269E">
              <w:t>ь</w:t>
            </w:r>
            <w:r w:rsidRPr="00AD269E">
              <w:t>ным образованием / охват детей начальным общим, основным о</w:t>
            </w:r>
            <w:r w:rsidRPr="00AD269E">
              <w:t>б</w:t>
            </w:r>
            <w:r w:rsidRPr="00AD269E">
              <w:t>щим и средним общим образованием в общей численности обуча</w:t>
            </w:r>
            <w:r w:rsidRPr="00AD269E">
              <w:t>ю</w:t>
            </w:r>
            <w:r w:rsidRPr="00AD269E">
              <w:t>щихся общеобразов</w:t>
            </w:r>
            <w:r w:rsidRPr="00AD269E">
              <w:t>а</w:t>
            </w:r>
            <w:r w:rsidRPr="00AD269E">
              <w:t>тельных организаций</w:t>
            </w:r>
          </w:p>
        </w:tc>
      </w:tr>
    </w:tbl>
    <w:p w:rsidR="005170C7" w:rsidRPr="00AD269E" w:rsidRDefault="005170C7"/>
    <w:p w:rsidR="005170C7" w:rsidRPr="00AD269E" w:rsidRDefault="005170C7"/>
    <w:p w:rsidR="005170C7" w:rsidRPr="00AD269E" w:rsidRDefault="005170C7"/>
    <w:p w:rsidR="005170C7" w:rsidRPr="00AD269E" w:rsidRDefault="005170C7"/>
    <w:p w:rsidR="005170C7" w:rsidRPr="00AD269E" w:rsidRDefault="005170C7" w:rsidP="005170C7">
      <w:pPr>
        <w:jc w:val="center"/>
      </w:pPr>
      <w:r w:rsidRPr="00AD269E">
        <w:lastRenderedPageBreak/>
        <w:t>67</w:t>
      </w:r>
    </w:p>
    <w:p w:rsidR="005170C7" w:rsidRPr="00AD269E" w:rsidRDefault="005170C7" w:rsidP="005170C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506"/>
        <w:gridCol w:w="1910"/>
        <w:gridCol w:w="1909"/>
        <w:gridCol w:w="1080"/>
        <w:gridCol w:w="696"/>
        <w:gridCol w:w="653"/>
        <w:gridCol w:w="653"/>
        <w:gridCol w:w="653"/>
        <w:gridCol w:w="653"/>
        <w:gridCol w:w="653"/>
        <w:gridCol w:w="653"/>
        <w:gridCol w:w="2605"/>
      </w:tblGrid>
      <w:tr w:rsidR="005170C7" w:rsidRPr="00AD269E" w:rsidTr="005F77EB">
        <w:tc>
          <w:tcPr>
            <w:tcW w:w="166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16" w:type="pct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16" w:type="pct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16" w:type="pct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16" w:type="pct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</w:tr>
      <w:tr w:rsidR="005170C7" w:rsidRPr="00AD269E" w:rsidTr="00764288">
        <w:tc>
          <w:tcPr>
            <w:tcW w:w="5000" w:type="pct"/>
            <w:gridSpan w:val="13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Создание условий, способствующих полноценному воспитанию и развитию каждого обучающегося, осваивающего образовательные програ</w:t>
            </w:r>
            <w:r w:rsidRPr="00AD269E">
              <w:t>м</w:t>
            </w:r>
            <w:r w:rsidRPr="00AD269E">
              <w:t>мы общего образования</w:t>
            </w:r>
          </w:p>
        </w:tc>
      </w:tr>
      <w:tr w:rsidR="005170C7" w:rsidRPr="00AD269E" w:rsidTr="005170C7">
        <w:tc>
          <w:tcPr>
            <w:tcW w:w="16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5.</w:t>
            </w:r>
          </w:p>
        </w:tc>
        <w:tc>
          <w:tcPr>
            <w:tcW w:w="828" w:type="pct"/>
            <w:shd w:val="clear" w:color="auto" w:fill="auto"/>
          </w:tcPr>
          <w:p w:rsidR="005170C7" w:rsidRPr="00AD269E" w:rsidRDefault="005170C7" w:rsidP="00764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получ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двухразового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тания или выплачена денежная компенс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ция на питание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с огран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ченными возможн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стями здоровья</w:t>
            </w:r>
          </w:p>
        </w:tc>
        <w:tc>
          <w:tcPr>
            <w:tcW w:w="63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процент</w:t>
            </w:r>
          </w:p>
        </w:tc>
        <w:tc>
          <w:tcPr>
            <w:tcW w:w="63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предоставление субсидии на иные цели</w:t>
            </w:r>
          </w:p>
        </w:tc>
        <w:tc>
          <w:tcPr>
            <w:tcW w:w="357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30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1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1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86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обуча</w:t>
            </w:r>
            <w:r w:rsidRPr="00AD269E">
              <w:t>ю</w:t>
            </w:r>
            <w:r w:rsidRPr="00AD269E">
              <w:t>щихся, получающих бесплатное питание/ охват детей начальным общим, основным о</w:t>
            </w:r>
            <w:r w:rsidRPr="00AD269E">
              <w:t>б</w:t>
            </w:r>
            <w:r w:rsidRPr="00AD269E">
              <w:t>щим и средним общим образованием в общей численности обуча</w:t>
            </w:r>
            <w:r w:rsidRPr="00AD269E">
              <w:t>ю</w:t>
            </w:r>
            <w:r w:rsidRPr="00AD269E">
              <w:t>щихся общеобразов</w:t>
            </w:r>
            <w:r w:rsidRPr="00AD269E">
              <w:t>а</w:t>
            </w:r>
            <w:r w:rsidRPr="00AD269E">
              <w:t>тельных организаций</w:t>
            </w:r>
          </w:p>
        </w:tc>
      </w:tr>
      <w:tr w:rsidR="005170C7" w:rsidRPr="00AD269E" w:rsidTr="005170C7">
        <w:tc>
          <w:tcPr>
            <w:tcW w:w="16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6.</w:t>
            </w:r>
          </w:p>
        </w:tc>
        <w:tc>
          <w:tcPr>
            <w:tcW w:w="828" w:type="pct"/>
            <w:shd w:val="clear" w:color="auto" w:fill="auto"/>
          </w:tcPr>
          <w:p w:rsidR="005170C7" w:rsidRPr="00AD269E" w:rsidRDefault="005170C7" w:rsidP="00764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получ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бесплатного 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рячего питания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чающимися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, получ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ющими начальное общее образование в государственных и муниципальных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зациях</w:t>
            </w:r>
          </w:p>
        </w:tc>
        <w:tc>
          <w:tcPr>
            <w:tcW w:w="63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процент</w:t>
            </w:r>
          </w:p>
        </w:tc>
        <w:tc>
          <w:tcPr>
            <w:tcW w:w="63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предоставление субсидий на иные цели</w:t>
            </w:r>
          </w:p>
        </w:tc>
        <w:tc>
          <w:tcPr>
            <w:tcW w:w="357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30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1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16" w:type="pct"/>
          </w:tcPr>
          <w:p w:rsidR="005170C7" w:rsidRPr="00AD269E" w:rsidRDefault="009425C2" w:rsidP="00764288">
            <w:pPr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1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86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обуча</w:t>
            </w:r>
            <w:r w:rsidRPr="00AD269E">
              <w:t>ю</w:t>
            </w:r>
            <w:r w:rsidRPr="00AD269E">
              <w:t>щихся, получающих бесплатное питание/ охват детей начальным общим, основным о</w:t>
            </w:r>
            <w:r w:rsidRPr="00AD269E">
              <w:t>б</w:t>
            </w:r>
            <w:r w:rsidRPr="00AD269E">
              <w:t>щим и средним общим образованием в общей численности обуча</w:t>
            </w:r>
            <w:r w:rsidRPr="00AD269E">
              <w:t>ю</w:t>
            </w:r>
            <w:r w:rsidRPr="00AD269E">
              <w:t>щихся общеобразов</w:t>
            </w:r>
            <w:r w:rsidRPr="00AD269E">
              <w:t>а</w:t>
            </w:r>
            <w:r w:rsidRPr="00AD269E">
              <w:t>тельных организаций</w:t>
            </w:r>
          </w:p>
        </w:tc>
      </w:tr>
    </w:tbl>
    <w:p w:rsidR="005170C7" w:rsidRPr="00AD269E" w:rsidRDefault="005170C7"/>
    <w:p w:rsidR="005170C7" w:rsidRPr="00AD269E" w:rsidRDefault="005170C7"/>
    <w:p w:rsidR="005170C7" w:rsidRPr="00AD269E" w:rsidRDefault="005170C7"/>
    <w:p w:rsidR="005170C7" w:rsidRPr="00AD269E" w:rsidRDefault="005170C7"/>
    <w:p w:rsidR="005170C7" w:rsidRPr="00AD269E" w:rsidRDefault="005170C7"/>
    <w:p w:rsidR="005170C7" w:rsidRPr="00AD269E" w:rsidRDefault="005170C7"/>
    <w:p w:rsidR="005170C7" w:rsidRPr="00AD269E" w:rsidRDefault="005170C7"/>
    <w:p w:rsidR="005170C7" w:rsidRPr="00AD269E" w:rsidRDefault="005170C7"/>
    <w:p w:rsidR="005170C7" w:rsidRPr="00AD269E" w:rsidRDefault="005170C7"/>
    <w:p w:rsidR="005170C7" w:rsidRPr="00AD269E" w:rsidRDefault="005170C7"/>
    <w:p w:rsidR="005170C7" w:rsidRPr="00AD269E" w:rsidRDefault="005170C7" w:rsidP="005170C7">
      <w:pPr>
        <w:jc w:val="center"/>
      </w:pPr>
      <w:r w:rsidRPr="00AD269E">
        <w:lastRenderedPageBreak/>
        <w:t>6</w:t>
      </w:r>
      <w:r w:rsidR="005F77EB" w:rsidRPr="00AD269E">
        <w:t>8</w:t>
      </w:r>
    </w:p>
    <w:p w:rsidR="005F77EB" w:rsidRPr="00AD269E" w:rsidRDefault="005F77EB" w:rsidP="005170C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157"/>
        <w:gridCol w:w="1416"/>
        <w:gridCol w:w="1700"/>
        <w:gridCol w:w="850"/>
        <w:gridCol w:w="711"/>
        <w:gridCol w:w="708"/>
        <w:gridCol w:w="711"/>
        <w:gridCol w:w="566"/>
        <w:gridCol w:w="711"/>
        <w:gridCol w:w="566"/>
        <w:gridCol w:w="569"/>
        <w:gridCol w:w="3960"/>
      </w:tblGrid>
      <w:tr w:rsidR="005F77EB" w:rsidRPr="00AD269E" w:rsidTr="005F77EB">
        <w:tc>
          <w:tcPr>
            <w:tcW w:w="166" w:type="pct"/>
            <w:shd w:val="clear" w:color="auto" w:fill="auto"/>
            <w:vAlign w:val="center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35" w:type="pct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187" w:type="pct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35" w:type="pct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187" w:type="pct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</w:tr>
      <w:tr w:rsidR="005F77EB" w:rsidRPr="00AD269E" w:rsidTr="005170C7">
        <w:tc>
          <w:tcPr>
            <w:tcW w:w="5000" w:type="pct"/>
            <w:gridSpan w:val="13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 xml:space="preserve">Обеспечение укрепления материально - технической базы, противопожарной безопасности и ремонтных работ в 25 процентах муниципальных образовательных организаций к 2027 году, обеспечение условий для организации питания в 95 процентах </w:t>
            </w:r>
            <w:proofErr w:type="gramStart"/>
            <w:r w:rsidRPr="00AD269E">
              <w:t>муниципальный</w:t>
            </w:r>
            <w:proofErr w:type="gramEnd"/>
            <w:r w:rsidRPr="00AD269E">
              <w:t xml:space="preserve"> общеобразовател</w:t>
            </w:r>
            <w:r w:rsidRPr="00AD269E">
              <w:t>ь</w:t>
            </w:r>
            <w:r w:rsidRPr="00AD269E">
              <w:t>ных организациях к 2026 году</w:t>
            </w:r>
          </w:p>
        </w:tc>
      </w:tr>
      <w:tr w:rsidR="005F77EB" w:rsidRPr="00AD269E" w:rsidTr="005F77EB">
        <w:tc>
          <w:tcPr>
            <w:tcW w:w="166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7.</w:t>
            </w:r>
          </w:p>
        </w:tc>
        <w:tc>
          <w:tcPr>
            <w:tcW w:w="713" w:type="pct"/>
            <w:shd w:val="clear" w:color="auto" w:fill="auto"/>
          </w:tcPr>
          <w:p w:rsidR="005F77EB" w:rsidRPr="00AD269E" w:rsidRDefault="005F77EB" w:rsidP="00CB68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ведение ремон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работ и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тивопожарная безопасность в муниципальных образовательных организациях</w:t>
            </w:r>
          </w:p>
        </w:tc>
        <w:tc>
          <w:tcPr>
            <w:tcW w:w="468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единица</w:t>
            </w:r>
          </w:p>
        </w:tc>
        <w:tc>
          <w:tcPr>
            <w:tcW w:w="562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</w:t>
            </w:r>
            <w:r w:rsidRPr="00AD269E">
              <w:t>е</w:t>
            </w:r>
            <w:r w:rsidRPr="00AD269E">
              <w:t>ние субсидий муниципал</w:t>
            </w:r>
            <w:r w:rsidRPr="00AD269E">
              <w:t>ь</w:t>
            </w:r>
            <w:r w:rsidRPr="00AD269E">
              <w:t>ным образ</w:t>
            </w:r>
            <w:r w:rsidRPr="00AD269E">
              <w:t>о</w:t>
            </w:r>
            <w:r w:rsidRPr="00AD269E">
              <w:t>ваниям обл</w:t>
            </w:r>
            <w:r w:rsidRPr="00AD269E">
              <w:t>а</w:t>
            </w:r>
            <w:r w:rsidRPr="00AD269E">
              <w:t>сти</w:t>
            </w:r>
          </w:p>
        </w:tc>
        <w:tc>
          <w:tcPr>
            <w:tcW w:w="281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5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4" w:type="pct"/>
            <w:shd w:val="clear" w:color="auto" w:fill="auto"/>
          </w:tcPr>
          <w:p w:rsidR="005F77EB" w:rsidRPr="00AD269E" w:rsidRDefault="00CC6849" w:rsidP="00CB686D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235" w:type="pct"/>
          </w:tcPr>
          <w:p w:rsidR="005F77EB" w:rsidRPr="00AD269E" w:rsidRDefault="00CC6849" w:rsidP="00CB686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87" w:type="pct"/>
          </w:tcPr>
          <w:p w:rsidR="005F77EB" w:rsidRPr="00AD269E" w:rsidRDefault="00CC6849" w:rsidP="00CB686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35" w:type="pct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187" w:type="pct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188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1309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Доля муниципальных образов</w:t>
            </w:r>
            <w:r w:rsidRPr="00AD269E">
              <w:t>а</w:t>
            </w:r>
            <w:r w:rsidRPr="00AD269E">
              <w:t>тельных организаций, в которых проведены мероприятия по пров</w:t>
            </w:r>
            <w:r w:rsidRPr="00AD269E">
              <w:t>е</w:t>
            </w:r>
            <w:r w:rsidRPr="00AD269E">
              <w:t>дению ремонтных работ и обесп</w:t>
            </w:r>
            <w:r w:rsidRPr="00AD269E">
              <w:t>е</w:t>
            </w:r>
            <w:r w:rsidRPr="00AD269E">
              <w:t>чению противопожарной безопа</w:t>
            </w:r>
            <w:r w:rsidRPr="00AD269E">
              <w:t>с</w:t>
            </w:r>
            <w:r w:rsidRPr="00AD269E">
              <w:t>ности в общем количестве муниц</w:t>
            </w:r>
            <w:r w:rsidRPr="00AD269E">
              <w:t>и</w:t>
            </w:r>
            <w:r w:rsidRPr="00AD269E">
              <w:t>пальных образовательных орган</w:t>
            </w:r>
            <w:r w:rsidRPr="00AD269E">
              <w:t>и</w:t>
            </w:r>
            <w:r w:rsidRPr="00AD269E">
              <w:t>заций/ охват детей начальным о</w:t>
            </w:r>
            <w:r w:rsidRPr="00AD269E">
              <w:t>б</w:t>
            </w:r>
            <w:r w:rsidRPr="00AD269E">
              <w:t>щим, основным общим и средним общим образованием в общей чи</w:t>
            </w:r>
            <w:r w:rsidRPr="00AD269E">
              <w:t>с</w:t>
            </w:r>
            <w:r w:rsidRPr="00AD269E">
              <w:t>ленности обучающихся общеобр</w:t>
            </w:r>
            <w:r w:rsidRPr="00AD269E">
              <w:t>а</w:t>
            </w:r>
            <w:r w:rsidRPr="00AD269E">
              <w:t>зовательных организаций</w:t>
            </w:r>
          </w:p>
        </w:tc>
      </w:tr>
      <w:tr w:rsidR="005F77EB" w:rsidRPr="00AD269E" w:rsidTr="005F77EB">
        <w:tc>
          <w:tcPr>
            <w:tcW w:w="166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8.</w:t>
            </w:r>
          </w:p>
        </w:tc>
        <w:tc>
          <w:tcPr>
            <w:tcW w:w="713" w:type="pct"/>
            <w:shd w:val="clear" w:color="auto" w:fill="auto"/>
          </w:tcPr>
          <w:p w:rsidR="005F77EB" w:rsidRPr="00AD269E" w:rsidRDefault="005F77EB" w:rsidP="00CB68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Обеспечены усл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вия для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питания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 в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ниципальных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организациях</w:t>
            </w:r>
            <w:proofErr w:type="gramEnd"/>
          </w:p>
        </w:tc>
        <w:tc>
          <w:tcPr>
            <w:tcW w:w="468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единица</w:t>
            </w:r>
          </w:p>
        </w:tc>
        <w:tc>
          <w:tcPr>
            <w:tcW w:w="562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</w:t>
            </w:r>
            <w:r w:rsidRPr="00AD269E">
              <w:t>е</w:t>
            </w:r>
            <w:r w:rsidRPr="00AD269E">
              <w:t>ние субсидий муниципал</w:t>
            </w:r>
            <w:r w:rsidRPr="00AD269E">
              <w:t>ь</w:t>
            </w:r>
            <w:r w:rsidRPr="00AD269E">
              <w:t>ным образ</w:t>
            </w:r>
            <w:r w:rsidRPr="00AD269E">
              <w:t>о</w:t>
            </w:r>
            <w:r w:rsidRPr="00AD269E">
              <w:t>ваниям обл</w:t>
            </w:r>
            <w:r w:rsidRPr="00AD269E">
              <w:t>а</w:t>
            </w:r>
            <w:r w:rsidRPr="00AD269E">
              <w:t>сти</w:t>
            </w:r>
          </w:p>
        </w:tc>
        <w:tc>
          <w:tcPr>
            <w:tcW w:w="281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5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4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20</w:t>
            </w:r>
          </w:p>
        </w:tc>
        <w:tc>
          <w:tcPr>
            <w:tcW w:w="235" w:type="pct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187" w:type="pct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5" w:type="pct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187" w:type="pct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188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1309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Доля муниципальных образов</w:t>
            </w:r>
            <w:r w:rsidRPr="00AD269E">
              <w:t>а</w:t>
            </w:r>
            <w:r w:rsidRPr="00AD269E">
              <w:t>тельных организаций, в которых проведены мероприятия обеспеч</w:t>
            </w:r>
            <w:r w:rsidRPr="00AD269E">
              <w:t>е</w:t>
            </w:r>
            <w:r w:rsidRPr="00AD269E">
              <w:t>нию условий для организации п</w:t>
            </w:r>
            <w:r w:rsidRPr="00AD269E">
              <w:t>и</w:t>
            </w:r>
            <w:r w:rsidRPr="00AD269E">
              <w:t>тания обучающихся в общем кол</w:t>
            </w:r>
            <w:r w:rsidRPr="00AD269E">
              <w:t>и</w:t>
            </w:r>
            <w:r w:rsidRPr="00AD269E">
              <w:t>честве муниципальных образов</w:t>
            </w:r>
            <w:r w:rsidRPr="00AD269E">
              <w:t>а</w:t>
            </w:r>
            <w:r w:rsidRPr="00AD269E">
              <w:t>тельных организаций / охват детей начальным общим, основным о</w:t>
            </w:r>
            <w:r w:rsidRPr="00AD269E">
              <w:t>б</w:t>
            </w:r>
            <w:r w:rsidRPr="00AD269E">
              <w:t>щим и средним общим образован</w:t>
            </w:r>
            <w:r w:rsidRPr="00AD269E">
              <w:t>и</w:t>
            </w:r>
            <w:r w:rsidRPr="00AD269E">
              <w:t>ем в общей численности обуча</w:t>
            </w:r>
            <w:r w:rsidRPr="00AD269E">
              <w:t>ю</w:t>
            </w:r>
            <w:r w:rsidRPr="00AD269E">
              <w:t>щихся общеобразовательных орг</w:t>
            </w:r>
            <w:r w:rsidRPr="00AD269E">
              <w:t>а</w:t>
            </w:r>
            <w:r w:rsidRPr="00AD269E">
              <w:t>низаций</w:t>
            </w:r>
          </w:p>
        </w:tc>
      </w:tr>
    </w:tbl>
    <w:p w:rsidR="00CB686D" w:rsidRPr="00AD269E" w:rsidRDefault="00CB686D" w:rsidP="00A132D6">
      <w:pPr>
        <w:jc w:val="center"/>
      </w:pPr>
    </w:p>
    <w:p w:rsidR="00CB686D" w:rsidRPr="00AD269E" w:rsidRDefault="00CB686D" w:rsidP="00A132D6">
      <w:pPr>
        <w:jc w:val="center"/>
      </w:pPr>
    </w:p>
    <w:p w:rsidR="00CB686D" w:rsidRPr="00AD269E" w:rsidRDefault="00CB686D" w:rsidP="00A132D6">
      <w:pPr>
        <w:jc w:val="center"/>
      </w:pPr>
    </w:p>
    <w:p w:rsidR="00CB686D" w:rsidRPr="00AD269E" w:rsidRDefault="00CB686D" w:rsidP="00A132D6">
      <w:pPr>
        <w:jc w:val="center"/>
      </w:pPr>
    </w:p>
    <w:p w:rsidR="00CB686D" w:rsidRPr="00AD269E" w:rsidRDefault="00CB686D" w:rsidP="00A132D6">
      <w:pPr>
        <w:jc w:val="center"/>
      </w:pPr>
    </w:p>
    <w:p w:rsidR="00A132D6" w:rsidRPr="00AD269E" w:rsidRDefault="005F77EB" w:rsidP="005F77EB">
      <w:pPr>
        <w:jc w:val="center"/>
      </w:pPr>
      <w:r w:rsidRPr="00AD269E">
        <w:lastRenderedPageBreak/>
        <w:t>69</w:t>
      </w:r>
    </w:p>
    <w:p w:rsidR="00F7610C" w:rsidRPr="00AD269E" w:rsidRDefault="00F7610C" w:rsidP="005F77EB">
      <w:pPr>
        <w:jc w:val="center"/>
      </w:pPr>
    </w:p>
    <w:p w:rsidR="00A132D6" w:rsidRPr="00AD269E" w:rsidRDefault="00A132D6" w:rsidP="005F77E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4. Финансовое обеспечение реализации проекта</w:t>
      </w:r>
    </w:p>
    <w:p w:rsidR="00A132D6" w:rsidRPr="00AD269E" w:rsidRDefault="00A132D6" w:rsidP="005F77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7261"/>
        <w:gridCol w:w="959"/>
        <w:gridCol w:w="959"/>
        <w:gridCol w:w="959"/>
        <w:gridCol w:w="959"/>
        <w:gridCol w:w="959"/>
        <w:gridCol w:w="959"/>
        <w:gridCol w:w="1303"/>
      </w:tblGrid>
      <w:tr w:rsidR="0068234A" w:rsidRPr="00AD269E" w:rsidTr="003A3F0B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 xml:space="preserve">N </w:t>
            </w:r>
            <w:proofErr w:type="gramStart"/>
            <w:r w:rsidRPr="00AD269E">
              <w:rPr>
                <w:sz w:val="23"/>
                <w:szCs w:val="23"/>
              </w:rPr>
              <w:t>п</w:t>
            </w:r>
            <w:proofErr w:type="gramEnd"/>
            <w:r w:rsidRPr="00AD269E">
              <w:rPr>
                <w:sz w:val="23"/>
                <w:szCs w:val="23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Объем финансового обеспечения по годам реализации (тыс. 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Всего (тыс. руб.)</w:t>
            </w:r>
          </w:p>
        </w:tc>
      </w:tr>
      <w:tr w:rsidR="0068234A" w:rsidRPr="00AD269E" w:rsidTr="003A3F0B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2028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2029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2030 год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rPr>
                <w:sz w:val="23"/>
                <w:szCs w:val="23"/>
              </w:rPr>
            </w:pP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1B" w:rsidRPr="00AD269E" w:rsidRDefault="0086771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1B" w:rsidRPr="00AD269E" w:rsidRDefault="0086771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1B" w:rsidRPr="00AD269E" w:rsidRDefault="0086771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1B" w:rsidRPr="00AD269E" w:rsidRDefault="0086771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1B" w:rsidRPr="00AD269E" w:rsidRDefault="0086771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1B" w:rsidRPr="00AD269E" w:rsidRDefault="0086771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1B" w:rsidRPr="00AD269E" w:rsidRDefault="0086771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1B" w:rsidRPr="00AD269E" w:rsidRDefault="0086771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71B" w:rsidRPr="00AD269E" w:rsidRDefault="0086771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9</w:t>
            </w:r>
          </w:p>
        </w:tc>
      </w:tr>
      <w:tr w:rsidR="0086771B" w:rsidRPr="00AD269E" w:rsidTr="003A3F0B"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6771B" w:rsidRPr="00AD269E" w:rsidRDefault="0086771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1.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771B" w:rsidRPr="00132A4A" w:rsidRDefault="0086771B" w:rsidP="005F77EB">
            <w:pPr>
              <w:pStyle w:val="affff3"/>
              <w:jc w:val="center"/>
            </w:pPr>
            <w:r w:rsidRPr="00132A4A">
              <w:t>Увеличение доли выпускников 9 и 11 классов, прошедших государственную итоговую аттестацию, до 98,3 процентов к 2030 году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132A4A" w:rsidRDefault="0068234A" w:rsidP="0028162B">
            <w:pPr>
              <w:pStyle w:val="affff4"/>
              <w:jc w:val="both"/>
            </w:pPr>
            <w:r w:rsidRPr="00132A4A">
              <w:t>Обеспечено материально - техническое оснащение общеобразов</w:t>
            </w:r>
            <w:r w:rsidRPr="00132A4A">
              <w:t>а</w:t>
            </w:r>
            <w:r w:rsidRPr="00132A4A">
              <w:t>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4485,2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4485,2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1.1.1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собственные доходы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0,9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1.1.2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4484,3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4484,3</w:t>
            </w:r>
          </w:p>
        </w:tc>
      </w:tr>
      <w:tr w:rsidR="0068234A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rFonts w:ascii="Times New Roman" w:hAnsi="Times New Roman" w:cs="Times New Roman"/>
              </w:rPr>
              <w:t>Увеличение доли детей от 5 до 18 лет, охваченных дополнительным образованием до 85 процентов к 20</w:t>
            </w:r>
            <w:r w:rsidRPr="00AD269E">
              <w:t>30</w:t>
            </w:r>
            <w:r w:rsidRPr="00AD269E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Организованы школьные музеи в общеобразовательных организациях муниципальных образований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1000,2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F634C5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1000,2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2.1.1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собственные доходы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0,2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1000,0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Реализована дополнительная общеобразовательная программа по виду спорта "Самбо"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CC6849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462,1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831,1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831,1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831,1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831,1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831,1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4617,6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2.2.1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собственные доходы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0,6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2.2.2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462</w:t>
            </w:r>
            <w:r w:rsidR="0068234A" w:rsidRPr="00AD269E">
              <w:rPr>
                <w:color w:val="000000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4617,0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 xml:space="preserve">Созданы </w:t>
            </w:r>
            <w:proofErr w:type="spellStart"/>
            <w:r w:rsidRPr="00AD269E">
              <w:rPr>
                <w:sz w:val="23"/>
                <w:szCs w:val="23"/>
              </w:rPr>
              <w:t>агроклассы</w:t>
            </w:r>
            <w:proofErr w:type="spellEnd"/>
            <w:r w:rsidRPr="00AD269E">
              <w:rPr>
                <w:sz w:val="23"/>
                <w:szCs w:val="23"/>
              </w:rPr>
              <w:t xml:space="preserve"> и (или) лесные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1116,2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1116,2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2.3.1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собственные доходы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CC6849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</w:t>
            </w:r>
            <w:r w:rsidR="00CC6849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CC6849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</w:t>
            </w:r>
            <w:r w:rsidR="00CC6849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CC6849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</w:t>
            </w:r>
            <w:r w:rsidR="00CC6849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0,2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2.3.2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1116,0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1116,0</w:t>
            </w:r>
          </w:p>
        </w:tc>
      </w:tr>
      <w:tr w:rsidR="0086771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1B" w:rsidRPr="00AD269E" w:rsidRDefault="003A3F0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3</w:t>
            </w:r>
            <w:r w:rsidR="0086771B" w:rsidRPr="00AD269E">
              <w:rPr>
                <w:sz w:val="23"/>
                <w:szCs w:val="23"/>
              </w:rPr>
              <w:t>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771B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rFonts w:ascii="Times New Roman" w:hAnsi="Times New Roman" w:cs="Times New Roman"/>
              </w:rPr>
              <w:t>Создание условий, способствующих полноценному воспитанию и развитию каждого обучающегося, осваивающего образовательные программы общего образования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0B" w:rsidRPr="00AD269E" w:rsidRDefault="003A3F0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0B" w:rsidRPr="00132A4A" w:rsidRDefault="003A3F0B" w:rsidP="0028162B">
            <w:pPr>
              <w:pStyle w:val="affff4"/>
              <w:jc w:val="both"/>
            </w:pPr>
            <w:r w:rsidRPr="00132A4A">
              <w:t>Обеспечено получение двухразового питания или выплачена д</w:t>
            </w:r>
            <w:r w:rsidRPr="00132A4A">
              <w:t>е</w:t>
            </w:r>
            <w:r w:rsidRPr="00132A4A">
              <w:t xml:space="preserve">нежная компенсация на питание </w:t>
            </w:r>
            <w:proofErr w:type="gramStart"/>
            <w:r w:rsidRPr="00132A4A">
              <w:t>обучающихся</w:t>
            </w:r>
            <w:proofErr w:type="gramEnd"/>
            <w:r w:rsidRPr="00132A4A">
              <w:t xml:space="preserve"> с ограниченными возможностями 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9226,5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8679,8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8679,8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8679,8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3A3F0B" w:rsidP="00CC6849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95</w:t>
            </w:r>
            <w:r w:rsidR="00CC6849">
              <w:rPr>
                <w:color w:val="000000"/>
              </w:rPr>
              <w:t>2</w:t>
            </w:r>
            <w:r w:rsidRPr="00AD269E">
              <w:rPr>
                <w:color w:val="000000"/>
              </w:rPr>
              <w:t>6,5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3A3F0B" w:rsidP="00CC6849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95</w:t>
            </w:r>
            <w:r w:rsidR="00CC6849">
              <w:rPr>
                <w:color w:val="000000"/>
              </w:rPr>
              <w:t>2</w:t>
            </w:r>
            <w:r w:rsidRPr="00AD269E">
              <w:rPr>
                <w:color w:val="000000"/>
              </w:rPr>
              <w:t>6,5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A3F0B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54318,9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0B" w:rsidRPr="00AD269E" w:rsidRDefault="003A3F0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3.1.1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0B" w:rsidRPr="00AD269E" w:rsidRDefault="003A3F0B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собственные доходы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1845,3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1736,0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1736,0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1736,0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3A3F0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1905,3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3A3F0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1905,3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A3F0B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10863,9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0B" w:rsidRPr="00AD269E" w:rsidRDefault="003A3F0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3.1.2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0B" w:rsidRPr="00AD269E" w:rsidRDefault="003A3F0B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7381,2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3A3F0B" w:rsidP="00566AE4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76</w:t>
            </w:r>
            <w:r w:rsidR="00566AE4">
              <w:rPr>
                <w:color w:val="000000"/>
              </w:rPr>
              <w:t>2</w:t>
            </w:r>
            <w:r w:rsidRPr="00AD269E">
              <w:rPr>
                <w:color w:val="00000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3A3F0B" w:rsidP="00566AE4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76</w:t>
            </w:r>
            <w:r w:rsidR="00566AE4">
              <w:rPr>
                <w:color w:val="000000"/>
              </w:rPr>
              <w:t>2</w:t>
            </w:r>
            <w:r w:rsidRPr="00AD269E">
              <w:rPr>
                <w:color w:val="00000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A3F0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43455,0</w:t>
            </w:r>
          </w:p>
        </w:tc>
      </w:tr>
    </w:tbl>
    <w:p w:rsidR="005F77EB" w:rsidRPr="00AD269E" w:rsidRDefault="005F77EB" w:rsidP="005F77EB"/>
    <w:p w:rsidR="005F77EB" w:rsidRPr="00AD269E" w:rsidRDefault="005F77EB" w:rsidP="005F77EB"/>
    <w:p w:rsidR="005F77EB" w:rsidRPr="00AD269E" w:rsidRDefault="005F77EB" w:rsidP="005F77EB">
      <w:pPr>
        <w:jc w:val="center"/>
      </w:pPr>
      <w:r w:rsidRPr="00AD269E">
        <w:lastRenderedPageBreak/>
        <w:t>70</w:t>
      </w:r>
    </w:p>
    <w:p w:rsidR="005F77EB" w:rsidRPr="00AD269E" w:rsidRDefault="005F77EB" w:rsidP="005F77EB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6829"/>
        <w:gridCol w:w="1162"/>
        <w:gridCol w:w="1037"/>
        <w:gridCol w:w="1038"/>
        <w:gridCol w:w="1038"/>
        <w:gridCol w:w="1038"/>
        <w:gridCol w:w="1038"/>
        <w:gridCol w:w="1163"/>
      </w:tblGrid>
      <w:tr w:rsidR="005F77EB" w:rsidRPr="00AD269E" w:rsidTr="005F77E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9</w:t>
            </w:r>
          </w:p>
        </w:tc>
      </w:tr>
      <w:tr w:rsidR="005F77E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7EB" w:rsidRPr="00132A4A" w:rsidRDefault="005F77EB" w:rsidP="0028162B">
            <w:pPr>
              <w:pStyle w:val="affff4"/>
              <w:jc w:val="both"/>
            </w:pPr>
            <w:r w:rsidRPr="00132A4A">
              <w:t xml:space="preserve">Обеспечено получение бесплатного горячего питания </w:t>
            </w:r>
            <w:proofErr w:type="gramStart"/>
            <w:r w:rsidRPr="00132A4A">
              <w:t>обуча</w:t>
            </w:r>
            <w:r w:rsidRPr="00132A4A">
              <w:t>ю</w:t>
            </w:r>
            <w:r w:rsidRPr="00132A4A">
              <w:t>щимися</w:t>
            </w:r>
            <w:proofErr w:type="gramEnd"/>
            <w:r w:rsidRPr="00132A4A">
              <w:t>, получающими начальное общее образование в гос</w:t>
            </w:r>
            <w:r w:rsidRPr="00132A4A">
              <w:t>у</w:t>
            </w:r>
            <w:r w:rsidRPr="00132A4A">
              <w:t>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37460,7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40049,1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38435,7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35847,7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F77E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151793,2</w:t>
            </w:r>
          </w:p>
        </w:tc>
      </w:tr>
      <w:tr w:rsidR="005F77E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3.2.1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собственные доходы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749,2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801,0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768,7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717,0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F77E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3035,9</w:t>
            </w:r>
          </w:p>
        </w:tc>
      </w:tr>
      <w:tr w:rsidR="00132A4A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3.2.2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4A" w:rsidRPr="00132A4A" w:rsidRDefault="00132A4A" w:rsidP="005F77EB">
            <w:pPr>
              <w:pStyle w:val="affff4"/>
            </w:pPr>
            <w:r w:rsidRPr="00132A4A">
              <w:t>субвенции и субсидии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27533,6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27473,7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24106,9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20727,1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99841,3</w:t>
            </w:r>
          </w:p>
        </w:tc>
      </w:tr>
      <w:tr w:rsidR="00132A4A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3.2.3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9177,9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11774,4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13560,1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14403,6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48916,0</w:t>
            </w:r>
          </w:p>
        </w:tc>
      </w:tr>
      <w:tr w:rsidR="00132A4A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4.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rFonts w:ascii="Times New Roman" w:hAnsi="Times New Roman" w:cs="Times New Roman"/>
              </w:rPr>
              <w:t>Обеспечение укрепления материально - технической базы, противопожарной безопасности и ремонтных работ в 25 процентах муниц</w:t>
            </w:r>
            <w:r w:rsidRPr="00AD269E">
              <w:rPr>
                <w:rFonts w:ascii="Times New Roman" w:hAnsi="Times New Roman" w:cs="Times New Roman"/>
              </w:rPr>
              <w:t>и</w:t>
            </w:r>
            <w:r w:rsidRPr="00AD269E">
              <w:rPr>
                <w:rFonts w:ascii="Times New Roman" w:hAnsi="Times New Roman" w:cs="Times New Roman"/>
              </w:rPr>
              <w:t xml:space="preserve">пальных образовательных организаций к 2027 году, обеспечение условий для организации питания в 95 процентах </w:t>
            </w:r>
            <w:proofErr w:type="gramStart"/>
            <w:r w:rsidRPr="00AD269E">
              <w:rPr>
                <w:rFonts w:ascii="Times New Roman" w:hAnsi="Times New Roman" w:cs="Times New Roman"/>
              </w:rPr>
              <w:t>муниципальный</w:t>
            </w:r>
            <w:proofErr w:type="gramEnd"/>
            <w:r w:rsidRPr="00AD269E">
              <w:rPr>
                <w:rFonts w:ascii="Times New Roman" w:hAnsi="Times New Roman" w:cs="Times New Roman"/>
              </w:rPr>
              <w:t xml:space="preserve"> о</w:t>
            </w:r>
            <w:r w:rsidRPr="00AD269E">
              <w:rPr>
                <w:rFonts w:ascii="Times New Roman" w:hAnsi="Times New Roman" w:cs="Times New Roman"/>
              </w:rPr>
              <w:t>б</w:t>
            </w:r>
            <w:r w:rsidRPr="00AD269E">
              <w:rPr>
                <w:rFonts w:ascii="Times New Roman" w:hAnsi="Times New Roman" w:cs="Times New Roman"/>
              </w:rPr>
              <w:t>щеобразовательных организациях к 2026 году</w:t>
            </w:r>
          </w:p>
        </w:tc>
      </w:tr>
      <w:tr w:rsidR="00132A4A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4A" w:rsidRPr="00132A4A" w:rsidRDefault="00132A4A" w:rsidP="0028162B">
            <w:pPr>
              <w:pStyle w:val="affff4"/>
              <w:jc w:val="both"/>
            </w:pPr>
            <w:r w:rsidRPr="00132A4A">
              <w:t>Обеспечено проведение ремонтных работ и противопожарная безопасность в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49021,1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49021,1</w:t>
            </w:r>
          </w:p>
        </w:tc>
      </w:tr>
      <w:tr w:rsidR="00132A4A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4.1.1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собственные доходы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1921,1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1921,1</w:t>
            </w:r>
          </w:p>
        </w:tc>
      </w:tr>
      <w:tr w:rsidR="00132A4A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4.1.2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47100,0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47100,0</w:t>
            </w:r>
          </w:p>
        </w:tc>
      </w:tr>
      <w:tr w:rsidR="00132A4A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4"/>
              <w:rPr>
                <w:sz w:val="23"/>
                <w:szCs w:val="23"/>
              </w:rPr>
            </w:pPr>
            <w:proofErr w:type="gramStart"/>
            <w:r w:rsidRPr="00AD269E">
              <w:rPr>
                <w:sz w:val="23"/>
                <w:szCs w:val="23"/>
              </w:rPr>
              <w:t>Обеспечены условия для организации питания обучающихся в муниципальных общеобразовательных организациях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2910,5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2910,5</w:t>
            </w:r>
          </w:p>
        </w:tc>
      </w:tr>
      <w:tr w:rsidR="00132A4A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4.2.1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собственные доходы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58,2</w:t>
            </w:r>
          </w:p>
        </w:tc>
      </w:tr>
      <w:tr w:rsidR="00132A4A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4.2.2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2852,3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2852,3</w:t>
            </w:r>
          </w:p>
        </w:tc>
      </w:tr>
      <w:tr w:rsidR="00132A4A" w:rsidRPr="00AD269E" w:rsidTr="003A3F0B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rFonts w:ascii="Times New Roman" w:hAnsi="Times New Roman" w:cs="Times New Roman"/>
              </w:rPr>
              <w:t>Итого по проекту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105682,5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49560,0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47946,6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45358,6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10357,6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10357,6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269262,9</w:t>
            </w:r>
          </w:p>
        </w:tc>
      </w:tr>
      <w:tr w:rsidR="00132A4A" w:rsidRPr="00AD269E" w:rsidTr="003A3F0B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rFonts w:ascii="Times New Roman" w:hAnsi="Times New Roman" w:cs="Times New Roman"/>
              </w:rPr>
              <w:t>собственные доходы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2504,8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2453,1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1905,4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1905,4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15881,0</w:t>
            </w:r>
          </w:p>
        </w:tc>
      </w:tr>
      <w:tr w:rsidR="00132A4A" w:rsidRPr="00AD269E" w:rsidTr="003A3F0B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rFonts w:ascii="Times New Roman" w:hAnsi="Times New Roman" w:cs="Times New Roman"/>
              </w:rPr>
              <w:t>субвенции и субсидии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27533,6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27473,7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24106,9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20727,1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99841,3</w:t>
            </w:r>
          </w:p>
        </w:tc>
      </w:tr>
      <w:tr w:rsidR="00132A4A" w:rsidRPr="00AD269E" w:rsidTr="003A3F0B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rFonts w:ascii="Times New Roman" w:hAnsi="Times New Roman" w:cs="Times New Roman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73573,7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19549,2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21334,9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22178,4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8452,2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8452,2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153540,6</w:t>
            </w:r>
          </w:p>
        </w:tc>
      </w:tr>
    </w:tbl>
    <w:p w:rsidR="0086771B" w:rsidRPr="00AD269E" w:rsidRDefault="0086771B" w:rsidP="005F77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132D6" w:rsidRPr="00AD269E" w:rsidRDefault="00A132D6" w:rsidP="00A132D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A132D6" w:rsidRPr="00AD269E" w:rsidSect="00B75699">
          <w:pgSz w:w="16839" w:h="11907" w:orient="landscape" w:code="9"/>
          <w:pgMar w:top="993" w:right="794" w:bottom="992" w:left="1134" w:header="720" w:footer="720" w:gutter="0"/>
          <w:cols w:space="720"/>
          <w:docGrid w:linePitch="360"/>
        </w:sectPr>
      </w:pPr>
    </w:p>
    <w:p w:rsidR="00F7610C" w:rsidRPr="00AD269E" w:rsidRDefault="005F77EB" w:rsidP="00B268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71</w:t>
      </w:r>
    </w:p>
    <w:p w:rsidR="00F7610C" w:rsidRPr="00AD269E" w:rsidRDefault="00F7610C" w:rsidP="00B268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268DC" w:rsidRPr="00AD269E" w:rsidRDefault="00B268DC" w:rsidP="00B268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5. Прогнозная (справочная) оценка объемов привлечения </w:t>
      </w:r>
    </w:p>
    <w:p w:rsidR="00B268DC" w:rsidRPr="00AD269E" w:rsidRDefault="00B268DC" w:rsidP="00B268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средств регионального бюджета, физических и юридических лиц</w:t>
      </w:r>
    </w:p>
    <w:p w:rsidR="00B268DC" w:rsidRPr="00AD269E" w:rsidRDefault="00B268DC" w:rsidP="00B268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на решение задач проекта</w:t>
      </w:r>
    </w:p>
    <w:p w:rsidR="00B268DC" w:rsidRPr="00AD269E" w:rsidRDefault="00B268DC" w:rsidP="00B268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9"/>
        <w:gridCol w:w="2994"/>
        <w:gridCol w:w="888"/>
        <w:gridCol w:w="888"/>
        <w:gridCol w:w="888"/>
        <w:gridCol w:w="888"/>
        <w:gridCol w:w="888"/>
        <w:gridCol w:w="888"/>
        <w:gridCol w:w="1057"/>
      </w:tblGrid>
      <w:tr w:rsidR="003A3F0B" w:rsidRPr="00AD269E" w:rsidTr="007F6DF0">
        <w:tc>
          <w:tcPr>
            <w:tcW w:w="0" w:type="auto"/>
            <w:vMerge w:val="restart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тия (результата) и исто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ники финансирования</w:t>
            </w:r>
          </w:p>
        </w:tc>
        <w:tc>
          <w:tcPr>
            <w:tcW w:w="0" w:type="auto"/>
            <w:gridSpan w:val="6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зации (тыс. рублей)</w:t>
            </w:r>
          </w:p>
        </w:tc>
        <w:tc>
          <w:tcPr>
            <w:tcW w:w="0" w:type="auto"/>
            <w:vMerge w:val="restart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 (тыс. рублей)</w:t>
            </w:r>
          </w:p>
        </w:tc>
      </w:tr>
      <w:tr w:rsidR="00086C7B" w:rsidRPr="00AD269E" w:rsidTr="003A3F0B">
        <w:tc>
          <w:tcPr>
            <w:tcW w:w="0" w:type="auto"/>
            <w:vMerge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3A3F0B" w:rsidRPr="00AD269E" w:rsidRDefault="003A3F0B" w:rsidP="009425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25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Merge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C7B" w:rsidRPr="00AD269E" w:rsidTr="003A3F0B"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A3F0B" w:rsidRPr="00AD269E" w:rsidTr="007F6DF0">
        <w:tc>
          <w:tcPr>
            <w:tcW w:w="0" w:type="auto"/>
            <w:gridSpan w:val="9"/>
          </w:tcPr>
          <w:p w:rsidR="003A3F0B" w:rsidRPr="00AD269E" w:rsidRDefault="003A3F0B" w:rsidP="004464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 Увеличение доли выпускников 9 и 11 классов, прошедших государственную итоговую атт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стацию</w:t>
            </w:r>
          </w:p>
        </w:tc>
      </w:tr>
      <w:tr w:rsidR="00566AE4" w:rsidRPr="00AD269E" w:rsidTr="00566AE4">
        <w:tc>
          <w:tcPr>
            <w:tcW w:w="0" w:type="auto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566AE4" w:rsidRPr="00AD269E" w:rsidRDefault="00566AE4" w:rsidP="003A3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материально - техническое оснащение общеобразовательных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ганизаций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4484,3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566AE4" w:rsidRDefault="00566AE4" w:rsidP="00566AE4">
            <w:pPr>
              <w:jc w:val="center"/>
            </w:pPr>
            <w:r w:rsidRPr="00740A3C">
              <w:rPr>
                <w:color w:val="000000"/>
              </w:rPr>
              <w:t>4484,3</w:t>
            </w:r>
          </w:p>
        </w:tc>
      </w:tr>
      <w:tr w:rsidR="00566AE4" w:rsidRPr="00AD269E" w:rsidTr="00566AE4">
        <w:tc>
          <w:tcPr>
            <w:tcW w:w="0" w:type="auto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566AE4" w:rsidRPr="00AD269E" w:rsidRDefault="00566AE4" w:rsidP="003A3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4484,3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566AE4" w:rsidRDefault="00566AE4" w:rsidP="00566AE4">
            <w:pPr>
              <w:jc w:val="center"/>
            </w:pPr>
            <w:r w:rsidRPr="00740A3C">
              <w:rPr>
                <w:color w:val="000000"/>
              </w:rPr>
              <w:t>4484,3</w:t>
            </w:r>
          </w:p>
        </w:tc>
      </w:tr>
      <w:tr w:rsidR="00F634C5" w:rsidRPr="00AD269E" w:rsidTr="003A3F0B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ские лица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A3F0B" w:rsidRPr="00AD269E" w:rsidTr="007F6DF0">
        <w:tc>
          <w:tcPr>
            <w:tcW w:w="0" w:type="auto"/>
            <w:gridSpan w:val="9"/>
          </w:tcPr>
          <w:p w:rsidR="003A3F0B" w:rsidRPr="00AD269E" w:rsidRDefault="003A3F0B" w:rsidP="004464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Увеличение доли детей от 5 до 18 лет, охваченных дополнительным образованием до 85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центов к 2026 году</w:t>
            </w:r>
          </w:p>
        </w:tc>
      </w:tr>
      <w:tr w:rsidR="00F634C5" w:rsidRPr="00AD269E" w:rsidTr="00566AE4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Организованы школьные музеи в общеобразов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1000,0</w:t>
            </w:r>
          </w:p>
        </w:tc>
      </w:tr>
      <w:tr w:rsidR="00F634C5" w:rsidRPr="00AD269E" w:rsidTr="003A3F0B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1000,0</w:t>
            </w:r>
          </w:p>
        </w:tc>
      </w:tr>
      <w:tr w:rsidR="00F634C5" w:rsidRPr="00AD269E" w:rsidTr="00276784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ские лица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634C5" w:rsidRPr="00AD269E" w:rsidTr="007F6DF0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Реализованы дополн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тельные общеразвива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щие программы по виду спорта «Самбо»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462,0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4617,0</w:t>
            </w:r>
          </w:p>
        </w:tc>
      </w:tr>
      <w:tr w:rsidR="00F634C5" w:rsidRPr="00AD269E" w:rsidTr="007F6DF0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276784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462,0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4617,0</w:t>
            </w:r>
          </w:p>
        </w:tc>
      </w:tr>
      <w:tr w:rsidR="00F634C5" w:rsidRPr="00AD269E" w:rsidTr="00566AE4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ские лица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76784" w:rsidRPr="00AD269E" w:rsidTr="00276784">
        <w:tc>
          <w:tcPr>
            <w:tcW w:w="0" w:type="auto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276784" w:rsidRPr="00AD269E" w:rsidRDefault="00276784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Созданы </w:t>
            </w: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агроклассы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и (или) лесные классы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1116,0</w:t>
            </w:r>
          </w:p>
        </w:tc>
        <w:tc>
          <w:tcPr>
            <w:tcW w:w="0" w:type="auto"/>
            <w:vAlign w:val="bottom"/>
          </w:tcPr>
          <w:p w:rsidR="00276784" w:rsidRDefault="00276784" w:rsidP="00276784">
            <w:pPr>
              <w:jc w:val="center"/>
            </w:pPr>
            <w:r w:rsidRPr="003875A4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76784" w:rsidRDefault="00276784" w:rsidP="00276784">
            <w:pPr>
              <w:jc w:val="center"/>
            </w:pPr>
            <w:r w:rsidRPr="003875A4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CB6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1116,0</w:t>
            </w:r>
          </w:p>
        </w:tc>
      </w:tr>
      <w:tr w:rsidR="00276784" w:rsidRPr="00AD269E" w:rsidTr="00276784">
        <w:tc>
          <w:tcPr>
            <w:tcW w:w="0" w:type="auto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0" w:type="auto"/>
          </w:tcPr>
          <w:p w:rsidR="00276784" w:rsidRPr="00AD269E" w:rsidRDefault="00276784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1116,0</w:t>
            </w:r>
          </w:p>
        </w:tc>
        <w:tc>
          <w:tcPr>
            <w:tcW w:w="0" w:type="auto"/>
            <w:vAlign w:val="bottom"/>
          </w:tcPr>
          <w:p w:rsidR="00276784" w:rsidRDefault="00276784" w:rsidP="00276784">
            <w:pPr>
              <w:jc w:val="center"/>
            </w:pPr>
            <w:r w:rsidRPr="003875A4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76784" w:rsidRDefault="00276784" w:rsidP="00276784">
            <w:pPr>
              <w:jc w:val="center"/>
            </w:pPr>
            <w:r w:rsidRPr="003875A4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CB6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1116,0</w:t>
            </w:r>
          </w:p>
        </w:tc>
      </w:tr>
      <w:tr w:rsidR="00F634C5" w:rsidRPr="00AD269E" w:rsidTr="00276784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ские лица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634C5" w:rsidRPr="00AD269E" w:rsidTr="007F6DF0">
        <w:tc>
          <w:tcPr>
            <w:tcW w:w="0" w:type="auto"/>
            <w:gridSpan w:val="9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 Создание условий, способствующих полноценному воспитанию и развитию каждого обуч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ющегося, осваивающего образовательные программы общего образования</w:t>
            </w:r>
          </w:p>
        </w:tc>
      </w:tr>
      <w:tr w:rsidR="00F634C5" w:rsidRPr="00AD269E" w:rsidTr="007F6DF0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получение двухразового питания или выплачена денежная ко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пенсация на питание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ными возможностями зд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ровья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7381,2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76</w:t>
            </w:r>
            <w:r w:rsidR="00276784">
              <w:rPr>
                <w:color w:val="000000"/>
              </w:rPr>
              <w:t>2</w:t>
            </w:r>
            <w:r w:rsidRPr="00AD269E">
              <w:rPr>
                <w:color w:val="000000"/>
              </w:rPr>
              <w:t>1,2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76</w:t>
            </w:r>
            <w:r w:rsidR="00276784">
              <w:rPr>
                <w:color w:val="000000"/>
              </w:rPr>
              <w:t>2</w:t>
            </w:r>
            <w:r w:rsidRPr="00AD269E">
              <w:rPr>
                <w:color w:val="000000"/>
              </w:rPr>
              <w:t>1,2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43455,0</w:t>
            </w:r>
          </w:p>
        </w:tc>
      </w:tr>
      <w:tr w:rsidR="00276784" w:rsidRPr="00AD269E" w:rsidTr="007F6DF0">
        <w:tc>
          <w:tcPr>
            <w:tcW w:w="0" w:type="auto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0" w:type="auto"/>
          </w:tcPr>
          <w:p w:rsidR="00276784" w:rsidRPr="00AD269E" w:rsidRDefault="00276784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CB6DCA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7381,2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CB6DCA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CB6DCA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CB6DCA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CB6DCA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76</w:t>
            </w:r>
            <w:r>
              <w:rPr>
                <w:color w:val="000000"/>
              </w:rPr>
              <w:t>2</w:t>
            </w:r>
            <w:r w:rsidRPr="00AD269E">
              <w:rPr>
                <w:color w:val="000000"/>
              </w:rPr>
              <w:t>1,2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CB6DCA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76</w:t>
            </w:r>
            <w:r>
              <w:rPr>
                <w:color w:val="000000"/>
              </w:rPr>
              <w:t>2</w:t>
            </w:r>
            <w:r w:rsidRPr="00AD269E">
              <w:rPr>
                <w:color w:val="000000"/>
              </w:rPr>
              <w:t>1,2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CB6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43455,0</w:t>
            </w:r>
          </w:p>
        </w:tc>
      </w:tr>
      <w:tr w:rsidR="00F634C5" w:rsidRPr="00AD269E" w:rsidTr="00276784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ские лица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5F77EB" w:rsidRPr="00AD269E" w:rsidRDefault="005F77EB"/>
    <w:p w:rsidR="005F77EB" w:rsidRPr="00AD269E" w:rsidRDefault="005F77EB" w:rsidP="005F77EB">
      <w:pPr>
        <w:jc w:val="center"/>
      </w:pPr>
      <w:r w:rsidRPr="00AD269E">
        <w:lastRenderedPageBreak/>
        <w:t>72</w:t>
      </w:r>
    </w:p>
    <w:p w:rsidR="005F77EB" w:rsidRPr="00AD269E" w:rsidRDefault="005F77EB" w:rsidP="005F77EB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6"/>
        <w:gridCol w:w="3201"/>
        <w:gridCol w:w="1004"/>
        <w:gridCol w:w="1004"/>
        <w:gridCol w:w="1004"/>
        <w:gridCol w:w="1004"/>
        <w:gridCol w:w="520"/>
        <w:gridCol w:w="520"/>
        <w:gridCol w:w="1125"/>
      </w:tblGrid>
      <w:tr w:rsidR="005F77EB" w:rsidRPr="00AD269E" w:rsidTr="005F77EB">
        <w:tc>
          <w:tcPr>
            <w:tcW w:w="0" w:type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34C5" w:rsidRPr="00AD269E" w:rsidTr="007F6DF0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получение бе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платного горячего питания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, получа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щими начальное общее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разование в государстве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и муниципальных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36711,5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39248,1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37677,0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35130,7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148757,3</w:t>
            </w:r>
          </w:p>
        </w:tc>
      </w:tr>
      <w:tr w:rsidR="00F634C5" w:rsidRPr="00AD269E" w:rsidTr="007F6DF0">
        <w:tc>
          <w:tcPr>
            <w:tcW w:w="0" w:type="auto"/>
          </w:tcPr>
          <w:p w:rsidR="00F634C5" w:rsidRPr="00132A4A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4A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0" w:type="auto"/>
          </w:tcPr>
          <w:p w:rsidR="00F634C5" w:rsidRPr="00132A4A" w:rsidRDefault="00132A4A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A4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27533,6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27473,7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24106,9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20727,1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99841,3</w:t>
            </w:r>
          </w:p>
        </w:tc>
      </w:tr>
      <w:tr w:rsidR="00F634C5" w:rsidRPr="00AD269E" w:rsidTr="007F6DF0">
        <w:tc>
          <w:tcPr>
            <w:tcW w:w="0" w:type="auto"/>
          </w:tcPr>
          <w:p w:rsidR="00F634C5" w:rsidRPr="00132A4A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4A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F634C5" w:rsidRPr="00132A4A" w:rsidRDefault="00132A4A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A4A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="00F634C5" w:rsidRPr="00132A4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9177,9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11774,4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13560,1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14403,6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48916,0</w:t>
            </w:r>
          </w:p>
        </w:tc>
      </w:tr>
      <w:tr w:rsidR="00F634C5" w:rsidRPr="00AD269E" w:rsidTr="00E43504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634C5" w:rsidRPr="00AD269E" w:rsidTr="007F6DF0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8"/>
          </w:tcPr>
          <w:p w:rsidR="00F634C5" w:rsidRPr="00AD269E" w:rsidRDefault="00F634C5" w:rsidP="00086C7B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укрепления материально - технической базы, противопожарной безопасн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сти и ремонтных работ в 25 процентах муниципальных образовательных организаций к 2027 году, обеспечение условий для организации питания в 95 процентах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организациях к 2026 году</w:t>
            </w:r>
          </w:p>
        </w:tc>
      </w:tr>
      <w:tr w:rsidR="00F634C5" w:rsidRPr="00AD269E" w:rsidTr="007F6DF0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монтных работ и против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в муниципальных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47100,0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47100,0</w:t>
            </w:r>
          </w:p>
        </w:tc>
      </w:tr>
      <w:tr w:rsidR="00F634C5" w:rsidRPr="00AD269E" w:rsidTr="007F6DF0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47100,0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634C5"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47100,0</w:t>
            </w:r>
          </w:p>
        </w:tc>
      </w:tr>
      <w:tr w:rsidR="00F634C5" w:rsidRPr="00AD269E" w:rsidTr="00E43504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86C7B" w:rsidRPr="00AD269E" w:rsidTr="007F6DF0"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Обеспечены условия для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ганизации питания обуча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щихся в муниципальных общеобразовательных орг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низациях</w:t>
            </w:r>
            <w:proofErr w:type="gramEnd"/>
          </w:p>
        </w:tc>
        <w:tc>
          <w:tcPr>
            <w:tcW w:w="0" w:type="auto"/>
            <w:vAlign w:val="bottom"/>
          </w:tcPr>
          <w:p w:rsidR="00086C7B" w:rsidRPr="00AD269E" w:rsidRDefault="00E43504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2852,3</w:t>
            </w:r>
          </w:p>
        </w:tc>
        <w:tc>
          <w:tcPr>
            <w:tcW w:w="0" w:type="auto"/>
            <w:vAlign w:val="bottom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086C7B" w:rsidRPr="00AD269E" w:rsidRDefault="00E43504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2852,3</w:t>
            </w:r>
          </w:p>
        </w:tc>
      </w:tr>
      <w:tr w:rsidR="00086C7B" w:rsidRPr="00AD269E" w:rsidTr="007F6DF0"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086C7B" w:rsidRPr="00AD269E" w:rsidRDefault="00E43504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2852,3</w:t>
            </w:r>
          </w:p>
        </w:tc>
        <w:tc>
          <w:tcPr>
            <w:tcW w:w="0" w:type="auto"/>
            <w:vAlign w:val="bottom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086C7B" w:rsidRPr="00AD269E" w:rsidRDefault="00E43504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2852,3</w:t>
            </w:r>
          </w:p>
        </w:tc>
      </w:tr>
      <w:tr w:rsidR="00086C7B" w:rsidRPr="00AD269E" w:rsidTr="007F6DF0"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F7610C" w:rsidRPr="00AD269E" w:rsidRDefault="00F7610C"/>
    <w:p w:rsidR="00A132D6" w:rsidRPr="00AD269E" w:rsidRDefault="00CB686D" w:rsidP="00A1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6</w:t>
      </w:r>
      <w:r w:rsidR="00A132D6" w:rsidRPr="00AD269E">
        <w:rPr>
          <w:rFonts w:ascii="Times New Roman" w:hAnsi="Times New Roman" w:cs="Times New Roman"/>
          <w:sz w:val="24"/>
          <w:szCs w:val="24"/>
        </w:rPr>
        <w:t>. Участники проекта</w:t>
      </w:r>
    </w:p>
    <w:p w:rsidR="00A132D6" w:rsidRPr="00AD269E" w:rsidRDefault="00A132D6" w:rsidP="00A1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1716"/>
        <w:gridCol w:w="1559"/>
        <w:gridCol w:w="2694"/>
        <w:gridCol w:w="1969"/>
        <w:gridCol w:w="1398"/>
      </w:tblGrid>
      <w:tr w:rsidR="00A132D6" w:rsidRPr="00AD269E" w:rsidTr="00E43504">
        <w:tc>
          <w:tcPr>
            <w:tcW w:w="802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16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Роль в прое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</w:p>
        </w:tc>
        <w:tc>
          <w:tcPr>
            <w:tcW w:w="1559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94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69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Непосредстве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ный руковод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398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Занятость в проекте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A132D6" w:rsidRPr="00AD269E" w:rsidTr="00E43504">
        <w:tc>
          <w:tcPr>
            <w:tcW w:w="802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559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694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Гл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вы Великоустюгского муниципального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га, начальника упра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ления образования</w:t>
            </w:r>
          </w:p>
        </w:tc>
        <w:tc>
          <w:tcPr>
            <w:tcW w:w="1969" w:type="dxa"/>
          </w:tcPr>
          <w:p w:rsidR="00A132D6" w:rsidRPr="00AD269E" w:rsidRDefault="00E43504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</w:tc>
        <w:tc>
          <w:tcPr>
            <w:tcW w:w="1398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32D6" w:rsidRPr="00AD269E" w:rsidTr="00E43504">
        <w:tc>
          <w:tcPr>
            <w:tcW w:w="802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тор проекта</w:t>
            </w:r>
          </w:p>
        </w:tc>
        <w:tc>
          <w:tcPr>
            <w:tcW w:w="1559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Тетерина Н.М.</w:t>
            </w:r>
          </w:p>
        </w:tc>
        <w:tc>
          <w:tcPr>
            <w:tcW w:w="2694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ка управления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969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98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32D6" w:rsidRPr="00AD269E" w:rsidTr="00E43504">
        <w:tc>
          <w:tcPr>
            <w:tcW w:w="802" w:type="dxa"/>
            <w:vMerge w:val="restart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Merge w:val="restart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1559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Чупров Н.Н.</w:t>
            </w:r>
          </w:p>
        </w:tc>
        <w:tc>
          <w:tcPr>
            <w:tcW w:w="2694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Горстройзаказчик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9" w:type="dxa"/>
          </w:tcPr>
          <w:p w:rsidR="00A132D6" w:rsidRPr="00AD269E" w:rsidRDefault="0046669A" w:rsidP="004666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Касаткин А.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98" w:type="dxa"/>
          </w:tcPr>
          <w:p w:rsidR="00A132D6" w:rsidRPr="00AD269E" w:rsidRDefault="00313F3E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32D6" w:rsidRPr="00AD269E" w:rsidTr="00E43504">
        <w:tc>
          <w:tcPr>
            <w:tcW w:w="802" w:type="dxa"/>
            <w:vMerge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низаций, подведомственных управл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нию образования</w:t>
            </w:r>
          </w:p>
        </w:tc>
        <w:tc>
          <w:tcPr>
            <w:tcW w:w="1969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98" w:type="dxa"/>
          </w:tcPr>
          <w:p w:rsidR="00A132D6" w:rsidRPr="00AD269E" w:rsidRDefault="00313F3E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E43504" w:rsidRDefault="00E43504" w:rsidP="00A1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E43504" w:rsidSect="00E43504">
          <w:pgSz w:w="11907" w:h="16839" w:code="9"/>
          <w:pgMar w:top="794" w:right="992" w:bottom="1134" w:left="993" w:header="720" w:footer="720" w:gutter="0"/>
          <w:cols w:space="720"/>
          <w:docGrid w:linePitch="360"/>
        </w:sectPr>
      </w:pPr>
    </w:p>
    <w:p w:rsidR="00A132D6" w:rsidRPr="00AD269E" w:rsidRDefault="005F77EB" w:rsidP="00A1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73</w:t>
      </w:r>
    </w:p>
    <w:p w:rsidR="00F7610C" w:rsidRPr="00AD269E" w:rsidRDefault="00F7610C" w:rsidP="00A1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132D6" w:rsidRPr="00AD269E" w:rsidRDefault="00CB686D" w:rsidP="00A1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7</w:t>
      </w:r>
      <w:r w:rsidR="00A132D6" w:rsidRPr="00AD269E">
        <w:rPr>
          <w:rFonts w:ascii="Times New Roman" w:hAnsi="Times New Roman" w:cs="Times New Roman"/>
          <w:sz w:val="24"/>
          <w:szCs w:val="24"/>
        </w:rPr>
        <w:t xml:space="preserve">. Сведения о порядке сбора информации </w:t>
      </w:r>
    </w:p>
    <w:p w:rsidR="00A132D6" w:rsidRPr="00AD269E" w:rsidRDefault="00A132D6" w:rsidP="00A1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и методике расчёта показателей проекта </w:t>
      </w:r>
    </w:p>
    <w:p w:rsidR="00A132D6" w:rsidRPr="00AD269E" w:rsidRDefault="00A132D6" w:rsidP="00A132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417"/>
        <w:gridCol w:w="1985"/>
        <w:gridCol w:w="1275"/>
        <w:gridCol w:w="2127"/>
        <w:gridCol w:w="2693"/>
        <w:gridCol w:w="1134"/>
        <w:gridCol w:w="1418"/>
      </w:tblGrid>
      <w:tr w:rsidR="00A132D6" w:rsidRPr="00AD269E" w:rsidTr="004934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Тип показателя (возрастающий, убывающий)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Алгоритм форм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рования 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(формула)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 методологич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ские пояснения 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 показателю &lt;3&gt;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Показатели, использ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емые в формуле &lt;4&gt;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Метод сбора инфо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мации, индекс 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отчётн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сти &lt;5&gt;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ственный за сбор данных </w:t>
            </w:r>
            <w:proofErr w:type="gramEnd"/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 показ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телю  &lt;6&gt;</w:t>
            </w:r>
          </w:p>
        </w:tc>
      </w:tr>
      <w:tr w:rsidR="00A132D6" w:rsidRPr="00AD269E" w:rsidTr="004934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71C43" w:rsidRPr="00AD269E" w:rsidTr="004934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54D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Доля выпускников 9 и 11 классов, прошедших государственную ит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говую аттестацию в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четном году, от общего количества выпускн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ков 9 и 11 классов,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пущенных к прохожд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нию итоговой аттест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в отчетном году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54D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54D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54D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дискре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71C4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Д1=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*100%</m:t>
                </m:r>
              </m:oMath>
            </m:oMathPara>
          </w:p>
          <w:p w:rsidR="00271C43" w:rsidRPr="00AD269E" w:rsidRDefault="00271C43" w:rsidP="00254D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71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1 - количество 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пускников 9 и 11 кла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сов, прошедших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межуточную аттест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цию (чел.);</w:t>
            </w:r>
          </w:p>
          <w:p w:rsidR="00271C43" w:rsidRPr="00AD269E" w:rsidRDefault="00271C43" w:rsidP="00E338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338D3"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 выпускников 9 и 11 классов, допущенных к прохождению пром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жуточной аттестации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60645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60645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муниц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пального округа</w:t>
            </w:r>
          </w:p>
        </w:tc>
      </w:tr>
      <w:tr w:rsidR="00271C43" w:rsidRPr="00AD269E" w:rsidTr="004934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54D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дополнительным образованием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54D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D26D6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54D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дискре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D60" w:rsidRPr="00AD269E" w:rsidRDefault="00D26D60" w:rsidP="00D26D6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Д2=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*100%</m:t>
                </m:r>
              </m:oMath>
            </m:oMathPara>
          </w:p>
          <w:p w:rsidR="00271C43" w:rsidRPr="00AD269E" w:rsidRDefault="00271C43" w:rsidP="00254D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D60" w:rsidRPr="00AD269E" w:rsidRDefault="00D26D60" w:rsidP="00D26D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2 - количество детей в возрасте от 5 до 18 лет, охваченных дополн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тельным образованием (чел.);</w:t>
            </w:r>
          </w:p>
          <w:p w:rsidR="00271C43" w:rsidRPr="00AD269E" w:rsidRDefault="00D26D60" w:rsidP="00D26D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2 - общее количество детей в возрасте от 5 до 18 лет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D26D60" w:rsidP="00254D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D26D60" w:rsidP="00254D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муниц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пального округа</w:t>
            </w:r>
          </w:p>
        </w:tc>
      </w:tr>
    </w:tbl>
    <w:p w:rsidR="005F77EB" w:rsidRPr="00AD269E" w:rsidRDefault="005F77EB" w:rsidP="005F77EB">
      <w:pPr>
        <w:jc w:val="center"/>
      </w:pPr>
      <w:r w:rsidRPr="00AD269E">
        <w:lastRenderedPageBreak/>
        <w:t>74</w:t>
      </w:r>
    </w:p>
    <w:p w:rsidR="005F77EB" w:rsidRPr="00AD269E" w:rsidRDefault="005F77EB"/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276"/>
        <w:gridCol w:w="1985"/>
        <w:gridCol w:w="1275"/>
        <w:gridCol w:w="2127"/>
        <w:gridCol w:w="2976"/>
        <w:gridCol w:w="709"/>
        <w:gridCol w:w="1560"/>
      </w:tblGrid>
      <w:tr w:rsidR="005F77EB" w:rsidRPr="00AD269E" w:rsidTr="00557E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F77EB" w:rsidRPr="00AD269E" w:rsidTr="00557E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, получающих бе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платное питание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дискре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определяется как количество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 начальных кла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сов, обеспече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бесплатным горячим питанием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муниц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пального округа</w:t>
            </w:r>
          </w:p>
        </w:tc>
      </w:tr>
      <w:tr w:rsidR="005F77EB" w:rsidRPr="00AD269E" w:rsidTr="00557E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заций, в которых пров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дены мероприятия по проведению ремонтных работ и обеспечению противопожарной бе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опасности в общем 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личестве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дискре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Д3=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*100%</m:t>
                </m:r>
              </m:oMath>
            </m:oMathPara>
          </w:p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3 - количество общео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ций, в которых проведены мероприятия по провед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нию ремонтных работ и обеспечению противоп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жарной безопасности (ед.);</w:t>
            </w:r>
          </w:p>
          <w:p w:rsidR="005F77EB" w:rsidRPr="00AD269E" w:rsidRDefault="005F77E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3 - общее количество общеобразовательных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ганизаций (ед.)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муниц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пального округа</w:t>
            </w:r>
          </w:p>
        </w:tc>
      </w:tr>
      <w:tr w:rsidR="005F77EB" w:rsidRPr="00AD269E" w:rsidTr="00557E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заций, в которых пров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дены мероприятия по обеспечению условий для организации питания обучающихся в общем количестве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дискре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Д4=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*100%</m:t>
                </m:r>
              </m:oMath>
            </m:oMathPara>
          </w:p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4 - количество общео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ций, в которых проведены мероприятия по обеспеч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нию условий для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зации питания обуча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щихся (ед.);</w:t>
            </w:r>
          </w:p>
          <w:p w:rsidR="005F77EB" w:rsidRPr="00AD269E" w:rsidRDefault="005F77E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3 - общее количество общеобразовательных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ганизаций (ед.)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муниц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пального округа</w:t>
            </w:r>
          </w:p>
        </w:tc>
      </w:tr>
    </w:tbl>
    <w:p w:rsidR="00A132D6" w:rsidRPr="00AD269E" w:rsidRDefault="00A132D6" w:rsidP="00A132D6">
      <w:pPr>
        <w:jc w:val="center"/>
        <w:rPr>
          <w:b/>
          <w:spacing w:val="100"/>
        </w:rPr>
      </w:pPr>
    </w:p>
    <w:p w:rsidR="00A132D6" w:rsidRPr="00AD269E" w:rsidRDefault="00A132D6" w:rsidP="00A132D6">
      <w:pPr>
        <w:jc w:val="center"/>
        <w:rPr>
          <w:b/>
          <w:spacing w:val="100"/>
        </w:rPr>
      </w:pPr>
    </w:p>
    <w:p w:rsidR="003B11E4" w:rsidRPr="00AD269E" w:rsidRDefault="003B11E4" w:rsidP="00A132D6">
      <w:pPr>
        <w:jc w:val="center"/>
        <w:rPr>
          <w:b/>
          <w:spacing w:val="100"/>
        </w:rPr>
        <w:sectPr w:rsidR="003B11E4" w:rsidRPr="00AD269E" w:rsidSect="00CD57CE">
          <w:pgSz w:w="16839" w:h="11907" w:orient="landscape" w:code="9"/>
          <w:pgMar w:top="993" w:right="794" w:bottom="992" w:left="1134" w:header="720" w:footer="720" w:gutter="0"/>
          <w:cols w:space="720"/>
          <w:docGrid w:linePitch="360"/>
        </w:sectPr>
      </w:pPr>
    </w:p>
    <w:p w:rsidR="00557EF9" w:rsidRPr="00AD269E" w:rsidRDefault="003B11E4" w:rsidP="003B11E4">
      <w:pPr>
        <w:tabs>
          <w:tab w:val="center" w:pos="4819"/>
          <w:tab w:val="left" w:pos="5978"/>
        </w:tabs>
        <w:rPr>
          <w:szCs w:val="26"/>
        </w:rPr>
      </w:pPr>
      <w:r w:rsidRPr="00AD269E">
        <w:rPr>
          <w:szCs w:val="26"/>
        </w:rPr>
        <w:lastRenderedPageBreak/>
        <w:tab/>
      </w:r>
      <w:r w:rsidR="00557EF9" w:rsidRPr="00AD269E">
        <w:rPr>
          <w:szCs w:val="26"/>
        </w:rPr>
        <w:t>75</w:t>
      </w:r>
    </w:p>
    <w:p w:rsidR="00557EF9" w:rsidRPr="00AD269E" w:rsidRDefault="00557EF9" w:rsidP="003B11E4">
      <w:pPr>
        <w:tabs>
          <w:tab w:val="center" w:pos="4819"/>
          <w:tab w:val="left" w:pos="5978"/>
        </w:tabs>
        <w:rPr>
          <w:szCs w:val="26"/>
        </w:rPr>
      </w:pPr>
    </w:p>
    <w:p w:rsidR="003B11E4" w:rsidRPr="00AD269E" w:rsidRDefault="00557EF9" w:rsidP="003B11E4">
      <w:pPr>
        <w:tabs>
          <w:tab w:val="center" w:pos="4819"/>
          <w:tab w:val="left" w:pos="5978"/>
        </w:tabs>
        <w:rPr>
          <w:szCs w:val="26"/>
        </w:rPr>
      </w:pPr>
      <w:r w:rsidRPr="00AD269E">
        <w:rPr>
          <w:szCs w:val="26"/>
        </w:rPr>
        <w:tab/>
      </w:r>
      <w:r w:rsidRPr="00AD269E">
        <w:rPr>
          <w:szCs w:val="26"/>
        </w:rPr>
        <w:tab/>
      </w:r>
      <w:r w:rsidR="003B11E4" w:rsidRPr="00AD269E">
        <w:rPr>
          <w:szCs w:val="26"/>
        </w:rPr>
        <w:tab/>
        <w:t xml:space="preserve">Приложение № </w:t>
      </w:r>
      <w:r w:rsidR="00DE4E15" w:rsidRPr="00AD269E">
        <w:rPr>
          <w:szCs w:val="26"/>
        </w:rPr>
        <w:t>4</w:t>
      </w:r>
    </w:p>
    <w:p w:rsidR="003B11E4" w:rsidRPr="00AD269E" w:rsidRDefault="003B11E4" w:rsidP="003B11E4">
      <w:pPr>
        <w:autoSpaceDE w:val="0"/>
        <w:autoSpaceDN w:val="0"/>
        <w:adjustRightInd w:val="0"/>
        <w:ind w:left="4678"/>
        <w:jc w:val="center"/>
        <w:rPr>
          <w:szCs w:val="26"/>
        </w:rPr>
      </w:pPr>
      <w:r w:rsidRPr="00AD269E">
        <w:rPr>
          <w:szCs w:val="26"/>
        </w:rPr>
        <w:t>к муниципальной программе</w:t>
      </w:r>
    </w:p>
    <w:p w:rsidR="003B11E4" w:rsidRPr="00AD269E" w:rsidRDefault="003B11E4" w:rsidP="003B11E4">
      <w:pPr>
        <w:pStyle w:val="ConsPlusNormal"/>
        <w:ind w:firstLine="4678"/>
        <w:jc w:val="center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3B11E4" w:rsidP="003B11E4">
      <w:pPr>
        <w:jc w:val="center"/>
      </w:pPr>
    </w:p>
    <w:p w:rsidR="003B11E4" w:rsidRPr="00AD269E" w:rsidRDefault="003B11E4" w:rsidP="003B11E4">
      <w:pPr>
        <w:jc w:val="center"/>
      </w:pPr>
      <w:bookmarkStart w:id="6" w:name="общестбезопасность"/>
      <w:bookmarkEnd w:id="6"/>
      <w:r w:rsidRPr="00AD269E">
        <w:rPr>
          <w:b/>
        </w:rPr>
        <w:t>ПАСПОРТ</w:t>
      </w:r>
    </w:p>
    <w:p w:rsidR="003B11E4" w:rsidRPr="00AD269E" w:rsidRDefault="003B11E4" w:rsidP="003B11E4">
      <w:pPr>
        <w:jc w:val="center"/>
      </w:pPr>
      <w:r w:rsidRPr="00AD269E">
        <w:rPr>
          <w:b/>
        </w:rPr>
        <w:t>муниципального проекта, связанного с региональным проектом,</w:t>
      </w:r>
    </w:p>
    <w:p w:rsidR="0028162B" w:rsidRDefault="003B11E4" w:rsidP="003B11E4">
      <w:pPr>
        <w:jc w:val="center"/>
        <w:rPr>
          <w:b/>
        </w:rPr>
      </w:pPr>
      <w:r w:rsidRPr="00AD269E">
        <w:rPr>
          <w:b/>
        </w:rPr>
        <w:t>«</w:t>
      </w:r>
      <w:r w:rsidR="006F4E50" w:rsidRPr="00AD269E">
        <w:rPr>
          <w:b/>
        </w:rPr>
        <w:t xml:space="preserve">Обеспечение </w:t>
      </w:r>
      <w:r w:rsidR="0050116C" w:rsidRPr="00AD269E">
        <w:rPr>
          <w:b/>
        </w:rPr>
        <w:t>общественной безопасности на территории</w:t>
      </w:r>
      <w:r w:rsidR="006F4E50" w:rsidRPr="00AD269E">
        <w:rPr>
          <w:b/>
        </w:rPr>
        <w:t xml:space="preserve"> </w:t>
      </w:r>
      <w:proofErr w:type="gramStart"/>
      <w:r w:rsidR="006F4E50" w:rsidRPr="00AD269E">
        <w:rPr>
          <w:b/>
        </w:rPr>
        <w:t>Великоустюгского</w:t>
      </w:r>
      <w:proofErr w:type="gramEnd"/>
      <w:r w:rsidR="006F4E50" w:rsidRPr="00AD269E">
        <w:rPr>
          <w:b/>
        </w:rPr>
        <w:t xml:space="preserve"> </w:t>
      </w:r>
    </w:p>
    <w:p w:rsidR="003B11E4" w:rsidRPr="00AD269E" w:rsidRDefault="006F4E50" w:rsidP="003B11E4">
      <w:pPr>
        <w:jc w:val="center"/>
      </w:pPr>
      <w:r w:rsidRPr="00AD269E">
        <w:rPr>
          <w:b/>
        </w:rPr>
        <w:t>муниц</w:t>
      </w:r>
      <w:r w:rsidRPr="00AD269E">
        <w:rPr>
          <w:b/>
        </w:rPr>
        <w:t>и</w:t>
      </w:r>
      <w:r w:rsidRPr="00AD269E">
        <w:rPr>
          <w:b/>
        </w:rPr>
        <w:t>пального округа</w:t>
      </w:r>
      <w:r w:rsidR="003B11E4" w:rsidRPr="00AD269E">
        <w:rPr>
          <w:b/>
        </w:rPr>
        <w:t>»</w:t>
      </w:r>
    </w:p>
    <w:p w:rsidR="003B11E4" w:rsidRPr="00AD269E" w:rsidRDefault="003B11E4" w:rsidP="003B11E4">
      <w:pPr>
        <w:jc w:val="center"/>
      </w:pPr>
    </w:p>
    <w:p w:rsidR="003B11E4" w:rsidRPr="00AD269E" w:rsidRDefault="003B11E4" w:rsidP="003B11E4">
      <w:pPr>
        <w:pStyle w:val="a8"/>
        <w:spacing w:before="0" w:after="0" w:line="240" w:lineRule="atLeast"/>
        <w:jc w:val="center"/>
      </w:pPr>
    </w:p>
    <w:p w:rsidR="003B11E4" w:rsidRPr="00AD269E" w:rsidRDefault="003B11E4" w:rsidP="003B11E4">
      <w:pPr>
        <w:pStyle w:val="a8"/>
        <w:spacing w:before="0" w:after="0" w:line="240" w:lineRule="atLeast"/>
        <w:ind w:left="360"/>
        <w:jc w:val="center"/>
      </w:pPr>
      <w:r w:rsidRPr="00AD269E">
        <w:t>1. Основные положения</w:t>
      </w:r>
    </w:p>
    <w:p w:rsidR="003B11E4" w:rsidRPr="00AD269E" w:rsidRDefault="003B11E4" w:rsidP="003B11E4">
      <w:pPr>
        <w:pStyle w:val="a8"/>
        <w:spacing w:before="0" w:after="0" w:line="240" w:lineRule="atLeast"/>
        <w:ind w:left="720"/>
        <w:jc w:val="center"/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2230"/>
        <w:gridCol w:w="1384"/>
        <w:gridCol w:w="1474"/>
        <w:gridCol w:w="1367"/>
      </w:tblGrid>
      <w:tr w:rsidR="003B11E4" w:rsidRPr="00AD269E" w:rsidTr="007F6DF0">
        <w:tc>
          <w:tcPr>
            <w:tcW w:w="1689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Наименование проекта</w:t>
            </w:r>
          </w:p>
        </w:tc>
        <w:tc>
          <w:tcPr>
            <w:tcW w:w="3311" w:type="pct"/>
            <w:gridSpan w:val="4"/>
          </w:tcPr>
          <w:p w:rsidR="003B11E4" w:rsidRPr="00AD269E" w:rsidRDefault="006F4E50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 xml:space="preserve">Обеспечение </w:t>
            </w:r>
            <w:r w:rsidR="0050116C" w:rsidRPr="00AD269E">
              <w:t xml:space="preserve">общественной безопасности на </w:t>
            </w:r>
            <w:r w:rsidRPr="00AD269E">
              <w:t>территории Великоустюгского муниципального округа</w:t>
            </w:r>
          </w:p>
        </w:tc>
      </w:tr>
      <w:tr w:rsidR="003B11E4" w:rsidRPr="00AD269E" w:rsidTr="007F6DF0">
        <w:tc>
          <w:tcPr>
            <w:tcW w:w="1689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Краткое наименование пр</w:t>
            </w:r>
            <w:r w:rsidRPr="00AD269E">
              <w:t>о</w:t>
            </w:r>
            <w:r w:rsidRPr="00AD269E">
              <w:t>екта</w:t>
            </w:r>
          </w:p>
        </w:tc>
        <w:tc>
          <w:tcPr>
            <w:tcW w:w="1144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  <w:tc>
          <w:tcPr>
            <w:tcW w:w="710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Срок ре</w:t>
            </w:r>
            <w:r w:rsidRPr="00AD269E">
              <w:t>а</w:t>
            </w:r>
            <w:r w:rsidRPr="00AD269E">
              <w:t>лизации проекта</w:t>
            </w:r>
          </w:p>
        </w:tc>
        <w:tc>
          <w:tcPr>
            <w:tcW w:w="756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01.01.2025</w:t>
            </w:r>
          </w:p>
        </w:tc>
        <w:tc>
          <w:tcPr>
            <w:tcW w:w="701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31.12.2030</w:t>
            </w:r>
          </w:p>
        </w:tc>
      </w:tr>
      <w:tr w:rsidR="003B11E4" w:rsidRPr="00AD269E" w:rsidTr="007F6DF0">
        <w:trPr>
          <w:trHeight w:val="2310"/>
        </w:trPr>
        <w:tc>
          <w:tcPr>
            <w:tcW w:w="1689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Руководитель проекта</w:t>
            </w:r>
          </w:p>
        </w:tc>
        <w:tc>
          <w:tcPr>
            <w:tcW w:w="1144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 xml:space="preserve">Н. В. </w:t>
            </w:r>
            <w:proofErr w:type="spellStart"/>
            <w:r w:rsidRPr="00AD269E">
              <w:rPr>
                <w:iCs/>
              </w:rPr>
              <w:t>Барболина</w:t>
            </w:r>
            <w:proofErr w:type="spellEnd"/>
          </w:p>
        </w:tc>
        <w:tc>
          <w:tcPr>
            <w:tcW w:w="2167" w:type="pct"/>
            <w:gridSpan w:val="3"/>
          </w:tcPr>
          <w:p w:rsidR="003B11E4" w:rsidRPr="00AD269E" w:rsidRDefault="003B11E4" w:rsidP="007F6DF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D269E">
              <w:t>Врио</w:t>
            </w:r>
            <w:proofErr w:type="spellEnd"/>
            <w:r w:rsidRPr="00AD269E">
              <w:t xml:space="preserve"> заместителя Главы Велик</w:t>
            </w:r>
            <w:r w:rsidRPr="00AD269E">
              <w:t>о</w:t>
            </w:r>
            <w:r w:rsidRPr="00AD269E">
              <w:t>устюгского муниципального округа, начальника управления образования</w:t>
            </w:r>
          </w:p>
        </w:tc>
      </w:tr>
      <w:tr w:rsidR="003B11E4" w:rsidRPr="00AD269E" w:rsidTr="007F6DF0">
        <w:tc>
          <w:tcPr>
            <w:tcW w:w="1689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Администратор проекта</w:t>
            </w:r>
          </w:p>
        </w:tc>
        <w:tc>
          <w:tcPr>
            <w:tcW w:w="1144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Н.М. Тетерина</w:t>
            </w:r>
          </w:p>
        </w:tc>
        <w:tc>
          <w:tcPr>
            <w:tcW w:w="2167" w:type="pct"/>
            <w:gridSpan w:val="3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Заместитель начальника управления образования</w:t>
            </w:r>
          </w:p>
        </w:tc>
      </w:tr>
      <w:tr w:rsidR="003B11E4" w:rsidRPr="00AD269E" w:rsidTr="007F6DF0">
        <w:tc>
          <w:tcPr>
            <w:tcW w:w="1689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Связь с муниципальными программами округа</w:t>
            </w:r>
          </w:p>
        </w:tc>
        <w:tc>
          <w:tcPr>
            <w:tcW w:w="3311" w:type="pct"/>
            <w:gridSpan w:val="4"/>
          </w:tcPr>
          <w:p w:rsidR="0028162B" w:rsidRDefault="003B11E4" w:rsidP="007F6DF0">
            <w:pPr>
              <w:snapToGrid w:val="0"/>
              <w:jc w:val="center"/>
            </w:pPr>
            <w:r w:rsidRPr="00AD269E">
              <w:t xml:space="preserve">«Развитие системы образования Великоустюгского </w:t>
            </w:r>
          </w:p>
          <w:p w:rsidR="003B11E4" w:rsidRPr="00AD269E" w:rsidRDefault="003B11E4" w:rsidP="007F6DF0">
            <w:pPr>
              <w:snapToGrid w:val="0"/>
              <w:jc w:val="center"/>
            </w:pPr>
            <w:r w:rsidRPr="00AD269E">
              <w:t>мун</w:t>
            </w:r>
            <w:r w:rsidRPr="00AD269E">
              <w:t>и</w:t>
            </w:r>
            <w:r w:rsidRPr="00AD269E">
              <w:t>ципального округа»</w:t>
            </w:r>
          </w:p>
        </w:tc>
      </w:tr>
      <w:tr w:rsidR="003B11E4" w:rsidRPr="00AD269E" w:rsidTr="007F6DF0">
        <w:tc>
          <w:tcPr>
            <w:tcW w:w="1689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Соглашение (дополнительное соглашение) о реализации на территории округа муниц</w:t>
            </w:r>
            <w:r w:rsidRPr="00AD269E">
              <w:t>и</w:t>
            </w:r>
            <w:r w:rsidRPr="00AD269E">
              <w:t>пальной программы округа, направленной на достижение целей и показателей реги</w:t>
            </w:r>
            <w:r w:rsidRPr="00AD269E">
              <w:t>о</w:t>
            </w:r>
            <w:r w:rsidRPr="00AD269E">
              <w:t>нальной программы</w:t>
            </w:r>
          </w:p>
        </w:tc>
        <w:tc>
          <w:tcPr>
            <w:tcW w:w="3311" w:type="pct"/>
            <w:gridSpan w:val="4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</w:tr>
    </w:tbl>
    <w:p w:rsidR="003B11E4" w:rsidRPr="00AD269E" w:rsidRDefault="003B11E4" w:rsidP="003B11E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1E4" w:rsidRPr="00AD269E" w:rsidRDefault="003B11E4" w:rsidP="003B11E4">
      <w:pPr>
        <w:pStyle w:val="ConsPlusNormal"/>
        <w:ind w:firstLine="9781"/>
        <w:jc w:val="center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3B11E4" w:rsidP="003B1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3B11E4" w:rsidP="003B11E4">
      <w:pPr>
        <w:pStyle w:val="ConsPlusNormal"/>
        <w:ind w:firstLine="709"/>
        <w:jc w:val="both"/>
        <w:rPr>
          <w:sz w:val="24"/>
          <w:szCs w:val="24"/>
        </w:rPr>
        <w:sectPr w:rsidR="003B11E4" w:rsidRPr="00AD269E" w:rsidSect="003B11E4"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3B11E4" w:rsidRPr="00AD269E" w:rsidRDefault="00557EF9" w:rsidP="00557EF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3B11E4" w:rsidRPr="00AD269E">
        <w:rPr>
          <w:rFonts w:ascii="Times New Roman" w:hAnsi="Times New Roman" w:cs="Times New Roman"/>
          <w:sz w:val="24"/>
          <w:szCs w:val="24"/>
        </w:rPr>
        <w:t>6</w:t>
      </w:r>
    </w:p>
    <w:p w:rsidR="003B11E4" w:rsidRPr="00AD269E" w:rsidRDefault="003B11E4" w:rsidP="00557EF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3B11E4" w:rsidP="00557EF9">
      <w:pPr>
        <w:jc w:val="center"/>
      </w:pPr>
      <w:r w:rsidRPr="00AD269E">
        <w:t>2. Показатели проекта</w:t>
      </w:r>
    </w:p>
    <w:p w:rsidR="003B11E4" w:rsidRPr="00AD269E" w:rsidRDefault="003B11E4" w:rsidP="00557EF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21"/>
        <w:gridCol w:w="3105"/>
        <w:gridCol w:w="1292"/>
        <w:gridCol w:w="1137"/>
        <w:gridCol w:w="696"/>
        <w:gridCol w:w="756"/>
        <w:gridCol w:w="756"/>
        <w:gridCol w:w="756"/>
        <w:gridCol w:w="756"/>
        <w:gridCol w:w="756"/>
        <w:gridCol w:w="756"/>
      </w:tblGrid>
      <w:tr w:rsidR="003B11E4" w:rsidRPr="00AD269E" w:rsidTr="00557EF9">
        <w:tc>
          <w:tcPr>
            <w:tcW w:w="0" w:type="auto"/>
            <w:vMerge w:val="restart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1" w:type="dxa"/>
            <w:vMerge w:val="restart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3105" w:type="dxa"/>
            <w:vMerge w:val="restart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Уровень показателя реги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нальной програ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мы/регионального проекта</w:t>
            </w:r>
          </w:p>
        </w:tc>
        <w:tc>
          <w:tcPr>
            <w:tcW w:w="0" w:type="auto"/>
            <w:vMerge w:val="restart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измерения (по ОКЕИ)</w:t>
            </w:r>
          </w:p>
        </w:tc>
        <w:tc>
          <w:tcPr>
            <w:tcW w:w="0" w:type="auto"/>
            <w:gridSpan w:val="2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0" w:type="auto"/>
            <w:gridSpan w:val="6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</w:tr>
      <w:tr w:rsidR="003B11E4" w:rsidRPr="00AD269E" w:rsidTr="00557EF9">
        <w:tc>
          <w:tcPr>
            <w:tcW w:w="0" w:type="auto"/>
            <w:vMerge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vMerge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3B11E4" w:rsidRPr="00AD269E" w:rsidTr="00557EF9"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1" w:type="dxa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5" w:type="dxa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B11E4" w:rsidRPr="00AD269E" w:rsidTr="007F6DF0">
        <w:tc>
          <w:tcPr>
            <w:tcW w:w="0" w:type="auto"/>
            <w:gridSpan w:val="12"/>
          </w:tcPr>
          <w:p w:rsidR="003B11E4" w:rsidRPr="00AD269E" w:rsidRDefault="00583BDD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защищенности образовательных организаций</w:t>
            </w:r>
          </w:p>
        </w:tc>
      </w:tr>
      <w:tr w:rsidR="003B11E4" w:rsidRPr="00AD269E" w:rsidTr="00557EF9"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1" w:type="dxa"/>
          </w:tcPr>
          <w:p w:rsidR="003B11E4" w:rsidRPr="00AD269E" w:rsidRDefault="00583BDD" w:rsidP="00557EF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Доля объектов образовательных организаций, обеспеченных ко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плексной антитеррористической защитой (кроме физической охр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ны), в общем количестве объектов образовательных организаций, к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торые должны быть обеспечены антитеррористической защитой</w:t>
            </w:r>
          </w:p>
        </w:tc>
        <w:tc>
          <w:tcPr>
            <w:tcW w:w="3105" w:type="dxa"/>
          </w:tcPr>
          <w:p w:rsidR="003B11E4" w:rsidRPr="00AD269E" w:rsidRDefault="003B11E4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3B11E4" w:rsidRPr="00AD269E" w:rsidRDefault="006F4E50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3B11E4" w:rsidRPr="00AD269E" w:rsidRDefault="00583BDD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0" w:type="auto"/>
          </w:tcPr>
          <w:p w:rsidR="003B11E4" w:rsidRPr="00AD269E" w:rsidRDefault="00583BDD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0" w:type="auto"/>
          </w:tcPr>
          <w:p w:rsidR="003B11E4" w:rsidRPr="00AD269E" w:rsidRDefault="00583BDD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0" w:type="auto"/>
          </w:tcPr>
          <w:p w:rsidR="003B11E4" w:rsidRPr="00AD269E" w:rsidRDefault="00583BDD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0" w:type="auto"/>
          </w:tcPr>
          <w:p w:rsidR="003B11E4" w:rsidRPr="00AD269E" w:rsidRDefault="00583BDD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0" w:type="auto"/>
          </w:tcPr>
          <w:p w:rsidR="003B11E4" w:rsidRPr="00AD269E" w:rsidRDefault="00583BDD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</w:tr>
    </w:tbl>
    <w:p w:rsidR="003B11E4" w:rsidRPr="00AD269E" w:rsidRDefault="003B11E4" w:rsidP="00557EF9">
      <w:pPr>
        <w:autoSpaceDE w:val="0"/>
        <w:autoSpaceDN w:val="0"/>
        <w:adjustRightInd w:val="0"/>
        <w:ind w:firstLine="540"/>
        <w:jc w:val="both"/>
      </w:pPr>
    </w:p>
    <w:p w:rsidR="003B11E4" w:rsidRPr="00AD269E" w:rsidRDefault="003B11E4" w:rsidP="003B11E4">
      <w:pPr>
        <w:jc w:val="center"/>
      </w:pPr>
    </w:p>
    <w:p w:rsidR="003B11E4" w:rsidRPr="00AD269E" w:rsidRDefault="003B11E4" w:rsidP="003B11E4">
      <w:pPr>
        <w:jc w:val="center"/>
      </w:pPr>
    </w:p>
    <w:p w:rsidR="003B11E4" w:rsidRPr="00AD269E" w:rsidRDefault="003B11E4" w:rsidP="003B11E4">
      <w:pPr>
        <w:jc w:val="center"/>
      </w:pPr>
    </w:p>
    <w:p w:rsidR="003B11E4" w:rsidRPr="00AD269E" w:rsidRDefault="003B11E4" w:rsidP="003B11E4">
      <w:pPr>
        <w:jc w:val="center"/>
      </w:pPr>
    </w:p>
    <w:p w:rsidR="003B11E4" w:rsidRPr="00AD269E" w:rsidRDefault="003B11E4" w:rsidP="003B11E4">
      <w:pPr>
        <w:jc w:val="center"/>
      </w:pPr>
    </w:p>
    <w:p w:rsidR="003B11E4" w:rsidRPr="00AD269E" w:rsidRDefault="003B11E4" w:rsidP="003B11E4">
      <w:pPr>
        <w:jc w:val="center"/>
      </w:pPr>
    </w:p>
    <w:p w:rsidR="003B11E4" w:rsidRPr="00AD269E" w:rsidRDefault="003B11E4" w:rsidP="003B11E4">
      <w:pPr>
        <w:jc w:val="center"/>
      </w:pPr>
    </w:p>
    <w:p w:rsidR="008E0C72" w:rsidRPr="00AD269E" w:rsidRDefault="008E0C72" w:rsidP="003B11E4">
      <w:pPr>
        <w:jc w:val="center"/>
      </w:pPr>
    </w:p>
    <w:p w:rsidR="008E0C72" w:rsidRPr="00AD269E" w:rsidRDefault="008E0C72" w:rsidP="003B11E4">
      <w:pPr>
        <w:jc w:val="center"/>
      </w:pPr>
    </w:p>
    <w:p w:rsidR="008E0C72" w:rsidRPr="00AD269E" w:rsidRDefault="008E0C72" w:rsidP="003B11E4">
      <w:pPr>
        <w:jc w:val="center"/>
      </w:pPr>
    </w:p>
    <w:p w:rsidR="008E0C72" w:rsidRPr="00AD269E" w:rsidRDefault="008E0C72" w:rsidP="003B11E4">
      <w:pPr>
        <w:jc w:val="center"/>
      </w:pPr>
    </w:p>
    <w:p w:rsidR="008E0C72" w:rsidRPr="00AD269E" w:rsidRDefault="008E0C72" w:rsidP="003B11E4">
      <w:pPr>
        <w:jc w:val="center"/>
      </w:pPr>
    </w:p>
    <w:p w:rsidR="008E0C72" w:rsidRPr="00AD269E" w:rsidRDefault="008E0C72" w:rsidP="003B11E4">
      <w:pPr>
        <w:jc w:val="center"/>
      </w:pPr>
    </w:p>
    <w:p w:rsidR="00557EF9" w:rsidRPr="00AD269E" w:rsidRDefault="00557EF9" w:rsidP="003B11E4">
      <w:pPr>
        <w:jc w:val="center"/>
      </w:pPr>
    </w:p>
    <w:p w:rsidR="00557EF9" w:rsidRPr="00AD269E" w:rsidRDefault="00557EF9" w:rsidP="003B11E4">
      <w:pPr>
        <w:jc w:val="center"/>
      </w:pPr>
    </w:p>
    <w:p w:rsidR="003B11E4" w:rsidRPr="00AD269E" w:rsidRDefault="003B11E4" w:rsidP="003B11E4">
      <w:pPr>
        <w:jc w:val="center"/>
      </w:pPr>
    </w:p>
    <w:p w:rsidR="003B11E4" w:rsidRPr="00AD269E" w:rsidRDefault="00557EF9" w:rsidP="00557EF9">
      <w:pPr>
        <w:jc w:val="center"/>
      </w:pPr>
      <w:r w:rsidRPr="00AD269E">
        <w:lastRenderedPageBreak/>
        <w:t>77</w:t>
      </w:r>
    </w:p>
    <w:p w:rsidR="003B11E4" w:rsidRPr="00AD269E" w:rsidRDefault="003B11E4" w:rsidP="00557EF9">
      <w:pPr>
        <w:jc w:val="center"/>
      </w:pPr>
    </w:p>
    <w:p w:rsidR="003B11E4" w:rsidRPr="00AD269E" w:rsidRDefault="003B11E4" w:rsidP="00557EF9">
      <w:pPr>
        <w:jc w:val="center"/>
      </w:pPr>
      <w:r w:rsidRPr="00AD269E">
        <w:t>3. Мероприятия (результаты) проекта</w:t>
      </w:r>
    </w:p>
    <w:p w:rsidR="003B11E4" w:rsidRPr="00AD269E" w:rsidRDefault="003B11E4" w:rsidP="00557EF9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43"/>
        <w:gridCol w:w="1908"/>
        <w:gridCol w:w="1292"/>
        <w:gridCol w:w="1137"/>
        <w:gridCol w:w="696"/>
        <w:gridCol w:w="696"/>
        <w:gridCol w:w="696"/>
        <w:gridCol w:w="814"/>
        <w:gridCol w:w="696"/>
        <w:gridCol w:w="696"/>
        <w:gridCol w:w="700"/>
        <w:gridCol w:w="2713"/>
      </w:tblGrid>
      <w:tr w:rsidR="003B11E4" w:rsidRPr="00AD269E" w:rsidTr="007F6DF0">
        <w:tc>
          <w:tcPr>
            <w:tcW w:w="178" w:type="pct"/>
            <w:vMerge w:val="restart"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№ </w:t>
            </w:r>
            <w:proofErr w:type="gramStart"/>
            <w:r w:rsidRPr="00AD269E">
              <w:t>п</w:t>
            </w:r>
            <w:proofErr w:type="gramEnd"/>
            <w:r w:rsidRPr="00AD269E">
              <w:t>/п</w:t>
            </w:r>
          </w:p>
        </w:tc>
        <w:tc>
          <w:tcPr>
            <w:tcW w:w="838" w:type="pct"/>
            <w:vMerge w:val="restart"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Наименование </w:t>
            </w:r>
          </w:p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задачи, </w:t>
            </w:r>
          </w:p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(результата)</w:t>
            </w:r>
          </w:p>
        </w:tc>
        <w:tc>
          <w:tcPr>
            <w:tcW w:w="631" w:type="pct"/>
            <w:vMerge w:val="restart"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Тип </w:t>
            </w:r>
          </w:p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pct"/>
            <w:vMerge w:val="restart"/>
            <w:shd w:val="clear" w:color="auto" w:fill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измерения </w:t>
            </w:r>
          </w:p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(по ОКЕИ)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1423" w:type="pct"/>
            <w:gridSpan w:val="6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Значение мероприятия (результата) по годам</w:t>
            </w:r>
          </w:p>
        </w:tc>
        <w:tc>
          <w:tcPr>
            <w:tcW w:w="897" w:type="pct"/>
            <w:vMerge w:val="restart"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Связь с показателями проекта/муниципальной программы</w:t>
            </w:r>
          </w:p>
        </w:tc>
      </w:tr>
      <w:tr w:rsidR="003B11E4" w:rsidRPr="00AD269E" w:rsidTr="006F4E50">
        <w:tc>
          <w:tcPr>
            <w:tcW w:w="178" w:type="pct"/>
            <w:vMerge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8" w:type="pct"/>
            <w:vMerge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1" w:type="pct"/>
            <w:vMerge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7" w:type="pct"/>
            <w:vMerge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76" w:type="pct"/>
            <w:shd w:val="clear" w:color="auto" w:fill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31" w:type="pct"/>
            <w:shd w:val="clear" w:color="auto" w:fill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0" w:type="pct"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2025 год</w:t>
            </w:r>
          </w:p>
        </w:tc>
        <w:tc>
          <w:tcPr>
            <w:tcW w:w="230" w:type="pct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2026 год</w:t>
            </w:r>
          </w:p>
        </w:tc>
        <w:tc>
          <w:tcPr>
            <w:tcW w:w="271" w:type="pct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2027 год</w:t>
            </w:r>
          </w:p>
        </w:tc>
        <w:tc>
          <w:tcPr>
            <w:tcW w:w="230" w:type="pct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2028 год</w:t>
            </w:r>
          </w:p>
        </w:tc>
        <w:tc>
          <w:tcPr>
            <w:tcW w:w="230" w:type="pct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2029 год</w:t>
            </w:r>
          </w:p>
        </w:tc>
        <w:tc>
          <w:tcPr>
            <w:tcW w:w="232" w:type="pct"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2030 год</w:t>
            </w:r>
          </w:p>
        </w:tc>
        <w:tc>
          <w:tcPr>
            <w:tcW w:w="897" w:type="pct"/>
            <w:vMerge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both"/>
            </w:pPr>
          </w:p>
        </w:tc>
      </w:tr>
      <w:tr w:rsidR="003B11E4" w:rsidRPr="00AD269E" w:rsidTr="006F4E50">
        <w:tc>
          <w:tcPr>
            <w:tcW w:w="178" w:type="pct"/>
            <w:shd w:val="clear" w:color="auto" w:fill="auto"/>
            <w:vAlign w:val="center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30" w:type="pct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1" w:type="pct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" w:type="pct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" w:type="pct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</w:tr>
      <w:tr w:rsidR="006F4E50" w:rsidRPr="00AD269E" w:rsidTr="007F6DF0">
        <w:tc>
          <w:tcPr>
            <w:tcW w:w="5000" w:type="pct"/>
            <w:gridSpan w:val="13"/>
            <w:shd w:val="clear" w:color="auto" w:fill="auto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Обеспечение антитеррористической защищенности образовательных организаций</w:t>
            </w:r>
          </w:p>
        </w:tc>
      </w:tr>
      <w:tr w:rsidR="006F4E50" w:rsidRPr="00AD269E" w:rsidTr="006F4E50">
        <w:tc>
          <w:tcPr>
            <w:tcW w:w="178" w:type="pct"/>
            <w:shd w:val="clear" w:color="auto" w:fill="auto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1.</w:t>
            </w:r>
          </w:p>
        </w:tc>
        <w:tc>
          <w:tcPr>
            <w:tcW w:w="838" w:type="pct"/>
            <w:shd w:val="clear" w:color="auto" w:fill="auto"/>
          </w:tcPr>
          <w:p w:rsidR="006F4E50" w:rsidRPr="00AD269E" w:rsidRDefault="008E0C72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Обеспечено провед</w:t>
            </w:r>
            <w:r w:rsidRPr="00AD269E">
              <w:t>е</w:t>
            </w:r>
            <w:r w:rsidRPr="00AD269E">
              <w:t>ние мероприятий по антитеррористической защищенности объе</w:t>
            </w:r>
            <w:r w:rsidRPr="00AD269E">
              <w:t>к</w:t>
            </w:r>
            <w:r w:rsidRPr="00AD269E">
              <w:t>тов образования</w:t>
            </w:r>
          </w:p>
        </w:tc>
        <w:tc>
          <w:tcPr>
            <w:tcW w:w="631" w:type="pct"/>
            <w:shd w:val="clear" w:color="auto" w:fill="auto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Предоставление субсидии на иные цели м</w:t>
            </w:r>
            <w:r w:rsidRPr="00AD269E">
              <w:t>у</w:t>
            </w:r>
            <w:r w:rsidRPr="00AD269E">
              <w:t>ниципальным бюджетным учреждениям</w:t>
            </w:r>
          </w:p>
        </w:tc>
        <w:tc>
          <w:tcPr>
            <w:tcW w:w="427" w:type="pct"/>
            <w:shd w:val="clear" w:color="auto" w:fill="auto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единиц</w:t>
            </w:r>
          </w:p>
        </w:tc>
        <w:tc>
          <w:tcPr>
            <w:tcW w:w="376" w:type="pct"/>
            <w:shd w:val="clear" w:color="auto" w:fill="auto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1" w:type="pct"/>
            <w:shd w:val="clear" w:color="auto" w:fill="auto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0" w:type="pct"/>
            <w:shd w:val="clear" w:color="auto" w:fill="auto"/>
          </w:tcPr>
          <w:p w:rsidR="006F4E50" w:rsidRPr="00AD269E" w:rsidRDefault="008E0C72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230" w:type="pct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71" w:type="pct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2" w:type="pct"/>
            <w:shd w:val="clear" w:color="auto" w:fill="auto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897" w:type="pct"/>
            <w:shd w:val="clear" w:color="auto" w:fill="auto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Доля объектов образ</w:t>
            </w:r>
            <w:r w:rsidRPr="00AD269E">
              <w:t>о</w:t>
            </w:r>
            <w:r w:rsidRPr="00AD269E">
              <w:t>вательных организаций, обеспеченных ко</w:t>
            </w:r>
            <w:r w:rsidRPr="00AD269E">
              <w:t>м</w:t>
            </w:r>
            <w:r w:rsidRPr="00AD269E">
              <w:t>плексной антитеррор</w:t>
            </w:r>
            <w:r w:rsidRPr="00AD269E">
              <w:t>и</w:t>
            </w:r>
            <w:r w:rsidRPr="00AD269E">
              <w:t>стической защитой (кроме физической охраны), в общем кол</w:t>
            </w:r>
            <w:r w:rsidRPr="00AD269E">
              <w:t>и</w:t>
            </w:r>
            <w:r w:rsidRPr="00AD269E">
              <w:t>честве объектов обр</w:t>
            </w:r>
            <w:r w:rsidRPr="00AD269E">
              <w:t>а</w:t>
            </w:r>
            <w:r w:rsidRPr="00AD269E">
              <w:t>зовательных организ</w:t>
            </w:r>
            <w:r w:rsidRPr="00AD269E">
              <w:t>а</w:t>
            </w:r>
            <w:r w:rsidRPr="00AD269E">
              <w:t>ций, которые должны быть обеспечены ант</w:t>
            </w:r>
            <w:r w:rsidRPr="00AD269E">
              <w:t>и</w:t>
            </w:r>
            <w:r w:rsidRPr="00AD269E">
              <w:t>террористической з</w:t>
            </w:r>
            <w:r w:rsidRPr="00AD269E">
              <w:t>а</w:t>
            </w:r>
            <w:r w:rsidRPr="00AD269E">
              <w:t>щитой</w:t>
            </w:r>
          </w:p>
        </w:tc>
      </w:tr>
    </w:tbl>
    <w:p w:rsidR="003B11E4" w:rsidRPr="00AD269E" w:rsidRDefault="003B11E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78</w:t>
      </w: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3B11E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4. Финансовое обеспечение реализации проекта</w:t>
      </w:r>
    </w:p>
    <w:p w:rsidR="003B11E4" w:rsidRPr="00AD269E" w:rsidRDefault="003B11E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7556"/>
        <w:gridCol w:w="1058"/>
        <w:gridCol w:w="943"/>
        <w:gridCol w:w="943"/>
        <w:gridCol w:w="943"/>
        <w:gridCol w:w="943"/>
        <w:gridCol w:w="943"/>
        <w:gridCol w:w="996"/>
      </w:tblGrid>
      <w:tr w:rsidR="003B11E4" w:rsidRPr="00AD269E" w:rsidTr="007F6DF0">
        <w:tc>
          <w:tcPr>
            <w:tcW w:w="0" w:type="auto"/>
            <w:vMerge w:val="restart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gridSpan w:val="7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8E0C72" w:rsidRPr="00AD269E" w:rsidTr="007F6DF0">
        <w:tc>
          <w:tcPr>
            <w:tcW w:w="0" w:type="auto"/>
            <w:vMerge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B11E4" w:rsidRPr="00AD269E" w:rsidRDefault="003B11E4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2025 год</w:t>
            </w:r>
          </w:p>
        </w:tc>
        <w:tc>
          <w:tcPr>
            <w:tcW w:w="0" w:type="auto"/>
          </w:tcPr>
          <w:p w:rsidR="003B11E4" w:rsidRPr="00AD269E" w:rsidRDefault="003B11E4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2026 год</w:t>
            </w:r>
          </w:p>
        </w:tc>
        <w:tc>
          <w:tcPr>
            <w:tcW w:w="0" w:type="auto"/>
          </w:tcPr>
          <w:p w:rsidR="003B11E4" w:rsidRPr="00AD269E" w:rsidRDefault="003B11E4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2027 год</w:t>
            </w:r>
          </w:p>
        </w:tc>
        <w:tc>
          <w:tcPr>
            <w:tcW w:w="0" w:type="auto"/>
            <w:vAlign w:val="center"/>
          </w:tcPr>
          <w:p w:rsidR="003B11E4" w:rsidRPr="00AD269E" w:rsidRDefault="003B11E4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2028 год</w:t>
            </w:r>
          </w:p>
        </w:tc>
        <w:tc>
          <w:tcPr>
            <w:tcW w:w="0" w:type="auto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0" w:type="auto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3B11E4" w:rsidRPr="00AD269E" w:rsidTr="007F6DF0">
        <w:tc>
          <w:tcPr>
            <w:tcW w:w="0" w:type="auto"/>
            <w:gridSpan w:val="9"/>
          </w:tcPr>
          <w:p w:rsidR="003B11E4" w:rsidRPr="00AD269E" w:rsidRDefault="008E0C72" w:rsidP="007F6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защищенности образовательных организаций</w:t>
            </w:r>
          </w:p>
        </w:tc>
      </w:tr>
      <w:tr w:rsidR="00E43504" w:rsidRPr="00AD269E" w:rsidTr="007F6DF0">
        <w:tc>
          <w:tcPr>
            <w:tcW w:w="0" w:type="auto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E43504" w:rsidRPr="00AD269E" w:rsidRDefault="00E43504" w:rsidP="008E0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мероприятий по антитеррористической защ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щенности объектов образования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</w:rPr>
            </w:pPr>
            <w:r>
              <w:rPr>
                <w:color w:val="000000"/>
              </w:rPr>
              <w:t>13337,7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CB6DCA">
            <w:pPr>
              <w:jc w:val="center"/>
              <w:rPr>
                <w:bCs/>
              </w:rPr>
            </w:pPr>
            <w:r>
              <w:rPr>
                <w:color w:val="000000"/>
              </w:rPr>
              <w:t>13337,7</w:t>
            </w:r>
          </w:p>
        </w:tc>
      </w:tr>
      <w:tr w:rsidR="00E43504" w:rsidRPr="00AD269E" w:rsidTr="007F6DF0">
        <w:tc>
          <w:tcPr>
            <w:tcW w:w="0" w:type="auto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0" w:type="auto"/>
          </w:tcPr>
          <w:p w:rsidR="00E43504" w:rsidRPr="00AD269E" w:rsidRDefault="00E43504" w:rsidP="008E0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CB6D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E43504" w:rsidRPr="00AD269E" w:rsidTr="007F6DF0">
        <w:tc>
          <w:tcPr>
            <w:tcW w:w="0" w:type="auto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</w:tcPr>
          <w:p w:rsidR="00E43504" w:rsidRPr="00AD269E" w:rsidRDefault="00E43504" w:rsidP="008E0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</w:rPr>
            </w:pPr>
            <w:r>
              <w:rPr>
                <w:color w:val="000000"/>
              </w:rPr>
              <w:t>13336,4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CB6DCA">
            <w:pPr>
              <w:jc w:val="center"/>
              <w:rPr>
                <w:bCs/>
              </w:rPr>
            </w:pPr>
            <w:r>
              <w:rPr>
                <w:color w:val="000000"/>
              </w:rPr>
              <w:t>13336,4</w:t>
            </w:r>
          </w:p>
        </w:tc>
      </w:tr>
      <w:tr w:rsidR="00E43504" w:rsidRPr="00AD269E" w:rsidTr="007F6DF0">
        <w:tc>
          <w:tcPr>
            <w:tcW w:w="0" w:type="auto"/>
            <w:gridSpan w:val="2"/>
          </w:tcPr>
          <w:p w:rsidR="00E43504" w:rsidRPr="00AD269E" w:rsidRDefault="00E43504" w:rsidP="008E0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Итого по проекту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CB6DCA">
            <w:pPr>
              <w:jc w:val="center"/>
              <w:rPr>
                <w:bCs/>
              </w:rPr>
            </w:pPr>
            <w:r>
              <w:rPr>
                <w:color w:val="000000"/>
              </w:rPr>
              <w:t>13337,7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14198,7</w:t>
            </w:r>
          </w:p>
        </w:tc>
      </w:tr>
      <w:tr w:rsidR="00E43504" w:rsidRPr="00AD269E" w:rsidTr="007F6DF0">
        <w:tc>
          <w:tcPr>
            <w:tcW w:w="0" w:type="auto"/>
            <w:gridSpan w:val="2"/>
          </w:tcPr>
          <w:p w:rsidR="00E43504" w:rsidRPr="00AD269E" w:rsidRDefault="00E43504" w:rsidP="008E0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CB6D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E43504" w:rsidRPr="00AD269E" w:rsidTr="007F6DF0">
        <w:tc>
          <w:tcPr>
            <w:tcW w:w="0" w:type="auto"/>
            <w:gridSpan w:val="2"/>
          </w:tcPr>
          <w:p w:rsidR="00E43504" w:rsidRPr="00AD269E" w:rsidRDefault="00E43504" w:rsidP="008E0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CB6DCA">
            <w:pPr>
              <w:jc w:val="center"/>
              <w:rPr>
                <w:bCs/>
              </w:rPr>
            </w:pPr>
            <w:r>
              <w:rPr>
                <w:color w:val="000000"/>
              </w:rPr>
              <w:t>13336,4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14195,9</w:t>
            </w:r>
          </w:p>
        </w:tc>
      </w:tr>
    </w:tbl>
    <w:p w:rsidR="003B11E4" w:rsidRPr="00AD269E" w:rsidRDefault="003B11E4" w:rsidP="003B11E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3B11E4" w:rsidRPr="00AD269E" w:rsidSect="003B11E4">
          <w:pgSz w:w="16839" w:h="11907" w:orient="landscape" w:code="9"/>
          <w:pgMar w:top="993" w:right="794" w:bottom="992" w:left="1134" w:header="720" w:footer="720" w:gutter="0"/>
          <w:cols w:space="720"/>
          <w:docGrid w:linePitch="360"/>
        </w:sectPr>
      </w:pPr>
    </w:p>
    <w:p w:rsidR="003B11E4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79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5. Прогнозная (справочная) оценка объемов привлечения 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средств регионального бюджета, физических и юридических лиц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на решение задач проекта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3"/>
        <w:gridCol w:w="3442"/>
        <w:gridCol w:w="1020"/>
        <w:gridCol w:w="753"/>
        <w:gridCol w:w="753"/>
        <w:gridCol w:w="753"/>
        <w:gridCol w:w="753"/>
        <w:gridCol w:w="753"/>
        <w:gridCol w:w="1148"/>
      </w:tblGrid>
      <w:tr w:rsidR="00A21B44" w:rsidRPr="00AD269E" w:rsidTr="007F6DF0">
        <w:tc>
          <w:tcPr>
            <w:tcW w:w="0" w:type="auto"/>
            <w:vMerge w:val="restart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 и источники ф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нансирования</w:t>
            </w:r>
          </w:p>
        </w:tc>
        <w:tc>
          <w:tcPr>
            <w:tcW w:w="0" w:type="auto"/>
            <w:gridSpan w:val="6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0" w:type="auto"/>
            <w:vMerge w:val="restart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 (тыс. рублей)</w:t>
            </w:r>
          </w:p>
        </w:tc>
      </w:tr>
      <w:tr w:rsidR="00A21B44" w:rsidRPr="00AD269E" w:rsidTr="007F6DF0">
        <w:tc>
          <w:tcPr>
            <w:tcW w:w="0" w:type="auto"/>
            <w:vMerge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A21B44" w:rsidRPr="00AD269E" w:rsidRDefault="00A21B44" w:rsidP="004D04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04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Merge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B44" w:rsidRPr="00AD269E" w:rsidTr="007F6DF0"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21B44" w:rsidRPr="00AD269E" w:rsidTr="007F6DF0">
        <w:tc>
          <w:tcPr>
            <w:tcW w:w="0" w:type="auto"/>
            <w:gridSpan w:val="9"/>
          </w:tcPr>
          <w:p w:rsidR="00A21B44" w:rsidRPr="00AD269E" w:rsidRDefault="00A21B44" w:rsidP="007F6D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 Обеспечение антитеррористической защищенности образовательных организаций</w:t>
            </w:r>
          </w:p>
        </w:tc>
      </w:tr>
      <w:tr w:rsidR="00E43504" w:rsidRPr="00AD269E" w:rsidTr="00E43504">
        <w:tc>
          <w:tcPr>
            <w:tcW w:w="0" w:type="auto"/>
          </w:tcPr>
          <w:p w:rsidR="00E43504" w:rsidRPr="00AD269E" w:rsidRDefault="00E4350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E43504" w:rsidRPr="00AD269E" w:rsidRDefault="00E43504" w:rsidP="00A21B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приятий по антитеррористич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ской защищенности объектов образования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13336,4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Default="00E43504" w:rsidP="00E43504">
            <w:pPr>
              <w:jc w:val="center"/>
            </w:pPr>
            <w:r w:rsidRPr="00457F90">
              <w:rPr>
                <w:color w:val="000000"/>
              </w:rPr>
              <w:t>13336,4</w:t>
            </w:r>
          </w:p>
        </w:tc>
      </w:tr>
      <w:tr w:rsidR="00E43504" w:rsidRPr="00AD269E" w:rsidTr="00E43504">
        <w:tc>
          <w:tcPr>
            <w:tcW w:w="0" w:type="auto"/>
          </w:tcPr>
          <w:p w:rsidR="00E43504" w:rsidRPr="00AD269E" w:rsidRDefault="00E4350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E43504" w:rsidRPr="00AD269E" w:rsidRDefault="00E43504" w:rsidP="00A21B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13336,4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Default="00E43504" w:rsidP="00E43504">
            <w:pPr>
              <w:jc w:val="center"/>
            </w:pPr>
            <w:r w:rsidRPr="00457F90">
              <w:rPr>
                <w:color w:val="000000"/>
              </w:rPr>
              <w:t>13336,4</w:t>
            </w:r>
          </w:p>
        </w:tc>
      </w:tr>
      <w:tr w:rsidR="00A21B44" w:rsidRPr="00AD269E" w:rsidTr="00E43504"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  <w:vAlign w:val="bottom"/>
          </w:tcPr>
          <w:p w:rsidR="00A21B44" w:rsidRPr="00AD269E" w:rsidRDefault="00A21B4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A21B44" w:rsidRPr="00AD269E" w:rsidRDefault="00A21B4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A21B44" w:rsidRPr="00AD269E" w:rsidRDefault="00A21B4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A21B44" w:rsidRPr="00AD269E" w:rsidRDefault="00A21B4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A21B44" w:rsidRPr="00AD269E" w:rsidRDefault="00A21B4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A21B44" w:rsidRPr="00AD269E" w:rsidRDefault="00A21B4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A21B44" w:rsidRPr="00AD269E" w:rsidRDefault="00A21B4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3B11E4" w:rsidRPr="00AD269E" w:rsidRDefault="003B11E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A21B4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6</w:t>
      </w:r>
      <w:r w:rsidR="003B11E4" w:rsidRPr="00AD269E">
        <w:rPr>
          <w:rFonts w:ascii="Times New Roman" w:hAnsi="Times New Roman" w:cs="Times New Roman"/>
          <w:sz w:val="24"/>
          <w:szCs w:val="24"/>
        </w:rPr>
        <w:t>. Участники проекта</w:t>
      </w:r>
    </w:p>
    <w:p w:rsidR="003B11E4" w:rsidRPr="00AD269E" w:rsidRDefault="003B11E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2"/>
        <w:gridCol w:w="1922"/>
        <w:gridCol w:w="1466"/>
        <w:gridCol w:w="2328"/>
        <w:gridCol w:w="2222"/>
        <w:gridCol w:w="1398"/>
      </w:tblGrid>
      <w:tr w:rsidR="003B11E4" w:rsidRPr="00AD269E" w:rsidTr="007F6DF0">
        <w:tc>
          <w:tcPr>
            <w:tcW w:w="80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1466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328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2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1398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Занятость в проекте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3B11E4" w:rsidRPr="00AD269E" w:rsidTr="007F6DF0">
        <w:tc>
          <w:tcPr>
            <w:tcW w:w="80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466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28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Главы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округа, начальника упра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ления образования</w:t>
            </w:r>
          </w:p>
        </w:tc>
        <w:tc>
          <w:tcPr>
            <w:tcW w:w="2222" w:type="dxa"/>
          </w:tcPr>
          <w:p w:rsidR="003B11E4" w:rsidRPr="00AD269E" w:rsidRDefault="00E4350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</w:t>
            </w:r>
            <w:r w:rsidR="003B11E4"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398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11E4" w:rsidRPr="00AD269E" w:rsidTr="007F6DF0">
        <w:tc>
          <w:tcPr>
            <w:tcW w:w="80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Администратор проекта</w:t>
            </w:r>
          </w:p>
        </w:tc>
        <w:tc>
          <w:tcPr>
            <w:tcW w:w="1466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Тетерина Н.М.</w:t>
            </w:r>
          </w:p>
        </w:tc>
        <w:tc>
          <w:tcPr>
            <w:tcW w:w="2328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ления образования</w:t>
            </w:r>
          </w:p>
        </w:tc>
        <w:tc>
          <w:tcPr>
            <w:tcW w:w="222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98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B11E4" w:rsidRPr="00AD269E" w:rsidTr="007F6DF0">
        <w:tc>
          <w:tcPr>
            <w:tcW w:w="80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28162B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3794" w:type="dxa"/>
            <w:gridSpan w:val="2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подведомственных управлению образования</w:t>
            </w:r>
          </w:p>
        </w:tc>
        <w:tc>
          <w:tcPr>
            <w:tcW w:w="222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98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3B11E4" w:rsidRPr="00AD269E" w:rsidRDefault="003B11E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3B11E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3B11E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3B11E4" w:rsidRPr="00AD269E" w:rsidSect="003B11E4">
          <w:pgSz w:w="11907" w:h="16839" w:code="9"/>
          <w:pgMar w:top="794" w:right="992" w:bottom="1134" w:left="993" w:header="720" w:footer="720" w:gutter="0"/>
          <w:cols w:space="720"/>
          <w:docGrid w:linePitch="360"/>
        </w:sectPr>
      </w:pPr>
    </w:p>
    <w:p w:rsidR="003B11E4" w:rsidRPr="00AD269E" w:rsidRDefault="00557EF9" w:rsidP="003B11E4">
      <w:pPr>
        <w:jc w:val="center"/>
      </w:pPr>
      <w:r w:rsidRPr="00AD269E">
        <w:lastRenderedPageBreak/>
        <w:t>80</w:t>
      </w:r>
    </w:p>
    <w:p w:rsidR="003B11E4" w:rsidRPr="00AD269E" w:rsidRDefault="003B11E4" w:rsidP="003B11E4"/>
    <w:p w:rsidR="003B11E4" w:rsidRPr="00AD269E" w:rsidRDefault="00A21B44" w:rsidP="003B11E4">
      <w:pPr>
        <w:jc w:val="center"/>
      </w:pPr>
      <w:r w:rsidRPr="00AD269E">
        <w:t>7</w:t>
      </w:r>
      <w:r w:rsidR="003B11E4" w:rsidRPr="00AD269E">
        <w:t>. Сведения о порядке сбора информации</w:t>
      </w:r>
    </w:p>
    <w:p w:rsidR="003B11E4" w:rsidRPr="00AD269E" w:rsidRDefault="003B11E4" w:rsidP="003B11E4">
      <w:pPr>
        <w:jc w:val="center"/>
      </w:pPr>
      <w:r w:rsidRPr="00AD269E">
        <w:t>и методике расчёта показателей проекта</w:t>
      </w:r>
    </w:p>
    <w:p w:rsidR="003B11E4" w:rsidRPr="00AD269E" w:rsidRDefault="003B11E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77"/>
        <w:gridCol w:w="1198"/>
        <w:gridCol w:w="1708"/>
        <w:gridCol w:w="1333"/>
        <w:gridCol w:w="1930"/>
        <w:gridCol w:w="2340"/>
        <w:gridCol w:w="1455"/>
        <w:gridCol w:w="1971"/>
      </w:tblGrid>
      <w:tr w:rsidR="008E0C72" w:rsidRPr="00AD269E" w:rsidTr="0028162B">
        <w:tc>
          <w:tcPr>
            <w:tcW w:w="675" w:type="dxa"/>
          </w:tcPr>
          <w:p w:rsidR="003B11E4" w:rsidRPr="00AD269E" w:rsidRDefault="003B11E4" w:rsidP="0028162B">
            <w:pPr>
              <w:jc w:val="center"/>
            </w:pPr>
            <w:r w:rsidRPr="00AD269E">
              <w:t>№</w:t>
            </w:r>
          </w:p>
          <w:p w:rsidR="003B11E4" w:rsidRPr="00AD269E" w:rsidRDefault="003B11E4" w:rsidP="0028162B">
            <w:pPr>
              <w:jc w:val="center"/>
            </w:pPr>
            <w:proofErr w:type="gramStart"/>
            <w:r w:rsidRPr="00AD269E">
              <w:t>п</w:t>
            </w:r>
            <w:proofErr w:type="gramEnd"/>
            <w:r w:rsidRPr="00AD269E">
              <w:t>/п</w:t>
            </w:r>
          </w:p>
        </w:tc>
        <w:tc>
          <w:tcPr>
            <w:tcW w:w="2177" w:type="dxa"/>
          </w:tcPr>
          <w:p w:rsidR="003B11E4" w:rsidRPr="00AD269E" w:rsidRDefault="003B11E4" w:rsidP="007F6DF0">
            <w:r w:rsidRPr="00AD269E">
              <w:t xml:space="preserve">Наименование </w:t>
            </w:r>
          </w:p>
          <w:p w:rsidR="003B11E4" w:rsidRPr="00AD269E" w:rsidRDefault="003B11E4" w:rsidP="007F6DF0">
            <w:r w:rsidRPr="00AD269E">
              <w:t xml:space="preserve">показателя </w:t>
            </w:r>
          </w:p>
          <w:p w:rsidR="003B11E4" w:rsidRPr="00AD269E" w:rsidRDefault="003B11E4" w:rsidP="007F6DF0"/>
        </w:tc>
        <w:tc>
          <w:tcPr>
            <w:tcW w:w="1198" w:type="dxa"/>
          </w:tcPr>
          <w:p w:rsidR="003B11E4" w:rsidRPr="00AD269E" w:rsidRDefault="003B11E4" w:rsidP="007F6DF0">
            <w:r w:rsidRPr="00AD269E">
              <w:t>Единица</w:t>
            </w:r>
          </w:p>
          <w:p w:rsidR="003B11E4" w:rsidRPr="00AD269E" w:rsidRDefault="003B11E4" w:rsidP="007F6DF0">
            <w:r w:rsidRPr="00AD269E">
              <w:t>измер</w:t>
            </w:r>
            <w:r w:rsidRPr="00AD269E">
              <w:t>е</w:t>
            </w:r>
            <w:r w:rsidRPr="00AD269E">
              <w:t>ния</w:t>
            </w:r>
          </w:p>
          <w:p w:rsidR="003B11E4" w:rsidRPr="00AD269E" w:rsidRDefault="003B11E4" w:rsidP="007F6DF0">
            <w:r w:rsidRPr="00AD269E">
              <w:t>(по ОКЕИ)</w:t>
            </w:r>
          </w:p>
        </w:tc>
        <w:tc>
          <w:tcPr>
            <w:tcW w:w="1708" w:type="dxa"/>
          </w:tcPr>
          <w:p w:rsidR="003B11E4" w:rsidRPr="00AD269E" w:rsidRDefault="003B11E4" w:rsidP="007F6DF0">
            <w:r w:rsidRPr="00AD269E">
              <w:t>Тип показат</w:t>
            </w:r>
            <w:r w:rsidRPr="00AD269E">
              <w:t>е</w:t>
            </w:r>
            <w:r w:rsidRPr="00AD269E">
              <w:t>ля (возраст</w:t>
            </w:r>
            <w:r w:rsidRPr="00AD269E">
              <w:t>а</w:t>
            </w:r>
            <w:r w:rsidRPr="00AD269E">
              <w:t>ющий, уб</w:t>
            </w:r>
            <w:r w:rsidRPr="00AD269E">
              <w:t>ы</w:t>
            </w:r>
            <w:r w:rsidRPr="00AD269E">
              <w:t>вающий)</w:t>
            </w:r>
          </w:p>
        </w:tc>
        <w:tc>
          <w:tcPr>
            <w:tcW w:w="1333" w:type="dxa"/>
          </w:tcPr>
          <w:p w:rsidR="003B11E4" w:rsidRPr="00AD269E" w:rsidRDefault="003B11E4" w:rsidP="007F6DF0">
            <w:r w:rsidRPr="00AD269E">
              <w:t xml:space="preserve">Метод расчета </w:t>
            </w:r>
          </w:p>
          <w:p w:rsidR="003B11E4" w:rsidRPr="00AD269E" w:rsidRDefault="003B11E4" w:rsidP="007F6DF0"/>
        </w:tc>
        <w:tc>
          <w:tcPr>
            <w:tcW w:w="1930" w:type="dxa"/>
          </w:tcPr>
          <w:p w:rsidR="003B11E4" w:rsidRPr="00AD269E" w:rsidRDefault="003B11E4" w:rsidP="007F6DF0">
            <w:r w:rsidRPr="00AD269E">
              <w:t>Алгоритм фо</w:t>
            </w:r>
            <w:r w:rsidRPr="00AD269E">
              <w:t>р</w:t>
            </w:r>
            <w:r w:rsidRPr="00AD269E">
              <w:t xml:space="preserve">мирования </w:t>
            </w:r>
          </w:p>
          <w:p w:rsidR="003B11E4" w:rsidRPr="00AD269E" w:rsidRDefault="003B11E4" w:rsidP="007F6DF0">
            <w:r w:rsidRPr="00AD269E">
              <w:t>(формула)</w:t>
            </w:r>
          </w:p>
          <w:p w:rsidR="003B11E4" w:rsidRPr="00AD269E" w:rsidRDefault="003B11E4" w:rsidP="007F6DF0">
            <w:r w:rsidRPr="00AD269E">
              <w:t>и методолог</w:t>
            </w:r>
            <w:r w:rsidRPr="00AD269E">
              <w:t>и</w:t>
            </w:r>
            <w:r w:rsidRPr="00AD269E">
              <w:t>ческие поясн</w:t>
            </w:r>
            <w:r w:rsidRPr="00AD269E">
              <w:t>е</w:t>
            </w:r>
            <w:r w:rsidRPr="00AD269E">
              <w:t xml:space="preserve">ния </w:t>
            </w:r>
          </w:p>
          <w:p w:rsidR="003B11E4" w:rsidRPr="00AD269E" w:rsidRDefault="003B11E4" w:rsidP="007F6DF0">
            <w:r w:rsidRPr="00AD269E">
              <w:t xml:space="preserve">к показателю </w:t>
            </w:r>
          </w:p>
        </w:tc>
        <w:tc>
          <w:tcPr>
            <w:tcW w:w="2340" w:type="dxa"/>
          </w:tcPr>
          <w:p w:rsidR="003B11E4" w:rsidRPr="00AD269E" w:rsidRDefault="003B11E4" w:rsidP="007F6DF0">
            <w:r w:rsidRPr="00AD269E">
              <w:t>Показатели, испол</w:t>
            </w:r>
            <w:r w:rsidRPr="00AD269E">
              <w:t>ь</w:t>
            </w:r>
            <w:r w:rsidRPr="00AD269E">
              <w:t xml:space="preserve">зуемые в формуле </w:t>
            </w:r>
          </w:p>
        </w:tc>
        <w:tc>
          <w:tcPr>
            <w:tcW w:w="1455" w:type="dxa"/>
          </w:tcPr>
          <w:p w:rsidR="003B11E4" w:rsidRPr="00AD269E" w:rsidRDefault="003B11E4" w:rsidP="007F6DF0">
            <w:r w:rsidRPr="00AD269E">
              <w:t>Метод сб</w:t>
            </w:r>
            <w:r w:rsidRPr="00AD269E">
              <w:t>о</w:t>
            </w:r>
            <w:r w:rsidRPr="00AD269E">
              <w:t>ра инфо</w:t>
            </w:r>
            <w:r w:rsidRPr="00AD269E">
              <w:t>р</w:t>
            </w:r>
            <w:r w:rsidRPr="00AD269E">
              <w:t>мации, и</w:t>
            </w:r>
            <w:r w:rsidRPr="00AD269E">
              <w:t>н</w:t>
            </w:r>
            <w:r w:rsidRPr="00AD269E">
              <w:t xml:space="preserve">декс формы отчётности </w:t>
            </w:r>
          </w:p>
        </w:tc>
        <w:tc>
          <w:tcPr>
            <w:tcW w:w="1971" w:type="dxa"/>
          </w:tcPr>
          <w:p w:rsidR="003B11E4" w:rsidRPr="00AD269E" w:rsidRDefault="003B11E4" w:rsidP="007F6DF0">
            <w:proofErr w:type="gramStart"/>
            <w:r w:rsidRPr="00AD269E">
              <w:t xml:space="preserve">Ответственный за сбор данных по показателю </w:t>
            </w:r>
            <w:proofErr w:type="gramEnd"/>
          </w:p>
        </w:tc>
      </w:tr>
      <w:tr w:rsidR="008E0C72" w:rsidRPr="00AD269E" w:rsidTr="0028162B">
        <w:tc>
          <w:tcPr>
            <w:tcW w:w="675" w:type="dxa"/>
          </w:tcPr>
          <w:p w:rsidR="003B11E4" w:rsidRPr="00AD269E" w:rsidRDefault="003B11E4" w:rsidP="007F6DF0">
            <w:pPr>
              <w:jc w:val="center"/>
            </w:pPr>
            <w:r w:rsidRPr="00AD269E">
              <w:t>1</w:t>
            </w:r>
          </w:p>
        </w:tc>
        <w:tc>
          <w:tcPr>
            <w:tcW w:w="2177" w:type="dxa"/>
          </w:tcPr>
          <w:p w:rsidR="003B11E4" w:rsidRPr="00AD269E" w:rsidRDefault="003B11E4" w:rsidP="007F6DF0">
            <w:pPr>
              <w:jc w:val="center"/>
            </w:pPr>
            <w:r w:rsidRPr="00AD269E">
              <w:t>2</w:t>
            </w:r>
          </w:p>
        </w:tc>
        <w:tc>
          <w:tcPr>
            <w:tcW w:w="1198" w:type="dxa"/>
          </w:tcPr>
          <w:p w:rsidR="003B11E4" w:rsidRPr="00AD269E" w:rsidRDefault="003B11E4" w:rsidP="007F6DF0">
            <w:pPr>
              <w:jc w:val="center"/>
            </w:pPr>
            <w:r w:rsidRPr="00AD269E">
              <w:t>3</w:t>
            </w:r>
          </w:p>
        </w:tc>
        <w:tc>
          <w:tcPr>
            <w:tcW w:w="1708" w:type="dxa"/>
          </w:tcPr>
          <w:p w:rsidR="003B11E4" w:rsidRPr="00AD269E" w:rsidRDefault="003B11E4" w:rsidP="007F6DF0">
            <w:pPr>
              <w:jc w:val="center"/>
            </w:pPr>
            <w:r w:rsidRPr="00AD269E">
              <w:t>4</w:t>
            </w:r>
          </w:p>
        </w:tc>
        <w:tc>
          <w:tcPr>
            <w:tcW w:w="1333" w:type="dxa"/>
          </w:tcPr>
          <w:p w:rsidR="003B11E4" w:rsidRPr="00AD269E" w:rsidRDefault="003B11E4" w:rsidP="007F6DF0">
            <w:pPr>
              <w:jc w:val="center"/>
            </w:pPr>
            <w:r w:rsidRPr="00AD269E">
              <w:t>5</w:t>
            </w:r>
          </w:p>
        </w:tc>
        <w:tc>
          <w:tcPr>
            <w:tcW w:w="1930" w:type="dxa"/>
          </w:tcPr>
          <w:p w:rsidR="003B11E4" w:rsidRPr="00AD269E" w:rsidRDefault="003B11E4" w:rsidP="007F6DF0">
            <w:pPr>
              <w:jc w:val="center"/>
            </w:pPr>
            <w:r w:rsidRPr="00AD269E">
              <w:t>6</w:t>
            </w:r>
          </w:p>
        </w:tc>
        <w:tc>
          <w:tcPr>
            <w:tcW w:w="2340" w:type="dxa"/>
          </w:tcPr>
          <w:p w:rsidR="003B11E4" w:rsidRPr="00AD269E" w:rsidRDefault="003B11E4" w:rsidP="007F6DF0">
            <w:pPr>
              <w:jc w:val="center"/>
            </w:pPr>
            <w:r w:rsidRPr="00AD269E">
              <w:t>7</w:t>
            </w:r>
          </w:p>
        </w:tc>
        <w:tc>
          <w:tcPr>
            <w:tcW w:w="1455" w:type="dxa"/>
          </w:tcPr>
          <w:p w:rsidR="003B11E4" w:rsidRPr="00AD269E" w:rsidRDefault="003B11E4" w:rsidP="007F6DF0">
            <w:pPr>
              <w:jc w:val="center"/>
            </w:pPr>
            <w:r w:rsidRPr="00AD269E">
              <w:t>8</w:t>
            </w:r>
          </w:p>
        </w:tc>
        <w:tc>
          <w:tcPr>
            <w:tcW w:w="1971" w:type="dxa"/>
          </w:tcPr>
          <w:p w:rsidR="003B11E4" w:rsidRPr="00AD269E" w:rsidRDefault="003B11E4" w:rsidP="007F6DF0">
            <w:pPr>
              <w:jc w:val="center"/>
            </w:pPr>
            <w:r w:rsidRPr="00AD269E">
              <w:t>9</w:t>
            </w:r>
          </w:p>
        </w:tc>
      </w:tr>
      <w:tr w:rsidR="008E0C72" w:rsidRPr="00AD269E" w:rsidTr="0028162B">
        <w:tc>
          <w:tcPr>
            <w:tcW w:w="675" w:type="dxa"/>
          </w:tcPr>
          <w:p w:rsidR="003B11E4" w:rsidRPr="00AD269E" w:rsidRDefault="003B11E4" w:rsidP="007F6DF0">
            <w:r w:rsidRPr="00AD269E">
              <w:t>1</w:t>
            </w:r>
          </w:p>
        </w:tc>
        <w:tc>
          <w:tcPr>
            <w:tcW w:w="2177" w:type="dxa"/>
          </w:tcPr>
          <w:p w:rsidR="003B11E4" w:rsidRPr="00AD269E" w:rsidRDefault="008E0C72" w:rsidP="007F6DF0">
            <w:r w:rsidRPr="00AD269E">
              <w:t>Доля объектов о</w:t>
            </w:r>
            <w:r w:rsidRPr="00AD269E">
              <w:t>б</w:t>
            </w:r>
            <w:r w:rsidRPr="00AD269E">
              <w:t>разовательных о</w:t>
            </w:r>
            <w:r w:rsidRPr="00AD269E">
              <w:t>р</w:t>
            </w:r>
            <w:r w:rsidRPr="00AD269E">
              <w:t>ганизаций, обе</w:t>
            </w:r>
            <w:r w:rsidRPr="00AD269E">
              <w:t>с</w:t>
            </w:r>
            <w:r w:rsidRPr="00AD269E">
              <w:t>печенных ко</w:t>
            </w:r>
            <w:r w:rsidRPr="00AD269E">
              <w:t>м</w:t>
            </w:r>
            <w:r w:rsidRPr="00AD269E">
              <w:t>плексной антите</w:t>
            </w:r>
            <w:r w:rsidRPr="00AD269E">
              <w:t>р</w:t>
            </w:r>
            <w:r w:rsidRPr="00AD269E">
              <w:t>рористической защитой (кроме физической охр</w:t>
            </w:r>
            <w:r w:rsidRPr="00AD269E">
              <w:t>а</w:t>
            </w:r>
            <w:r w:rsidRPr="00AD269E">
              <w:t>ны), в общем к</w:t>
            </w:r>
            <w:r w:rsidRPr="00AD269E">
              <w:t>о</w:t>
            </w:r>
            <w:r w:rsidRPr="00AD269E">
              <w:t>личестве объе</w:t>
            </w:r>
            <w:r w:rsidRPr="00AD269E">
              <w:t>к</w:t>
            </w:r>
            <w:r w:rsidRPr="00AD269E">
              <w:t>тов образовател</w:t>
            </w:r>
            <w:r w:rsidRPr="00AD269E">
              <w:t>ь</w:t>
            </w:r>
            <w:r w:rsidRPr="00AD269E">
              <w:t>ных организаций, к</w:t>
            </w:r>
            <w:r w:rsidRPr="00AD269E">
              <w:t>о</w:t>
            </w:r>
            <w:r w:rsidRPr="00AD269E">
              <w:t>торые должны быть обеспечены антитеррорист</w:t>
            </w:r>
            <w:r w:rsidRPr="00AD269E">
              <w:t>и</w:t>
            </w:r>
            <w:r w:rsidRPr="00AD269E">
              <w:t>ческой защитой</w:t>
            </w:r>
          </w:p>
        </w:tc>
        <w:tc>
          <w:tcPr>
            <w:tcW w:w="1198" w:type="dxa"/>
          </w:tcPr>
          <w:p w:rsidR="003B11E4" w:rsidRPr="00AD269E" w:rsidRDefault="003B11E4" w:rsidP="007F6DF0">
            <w:r w:rsidRPr="00AD269E">
              <w:t>процент</w:t>
            </w:r>
          </w:p>
        </w:tc>
        <w:tc>
          <w:tcPr>
            <w:tcW w:w="1708" w:type="dxa"/>
          </w:tcPr>
          <w:p w:rsidR="003B11E4" w:rsidRPr="00AD269E" w:rsidRDefault="003B11E4" w:rsidP="007F6DF0">
            <w:r w:rsidRPr="00AD269E">
              <w:t>возраста</w:t>
            </w:r>
            <w:r w:rsidRPr="00AD269E">
              <w:t>ю</w:t>
            </w:r>
            <w:r w:rsidRPr="00AD269E">
              <w:t>щий</w:t>
            </w:r>
          </w:p>
        </w:tc>
        <w:tc>
          <w:tcPr>
            <w:tcW w:w="1333" w:type="dxa"/>
          </w:tcPr>
          <w:p w:rsidR="003B11E4" w:rsidRPr="00AD269E" w:rsidRDefault="003B11E4" w:rsidP="007F6DF0">
            <w:r w:rsidRPr="00AD269E">
              <w:t>дискре</w:t>
            </w:r>
            <w:r w:rsidRPr="00AD269E">
              <w:t>т</w:t>
            </w:r>
            <w:r w:rsidRPr="00AD269E">
              <w:t>ный</w:t>
            </w:r>
          </w:p>
        </w:tc>
        <w:tc>
          <w:tcPr>
            <w:tcW w:w="1930" w:type="dxa"/>
          </w:tcPr>
          <w:p w:rsidR="003B11E4" w:rsidRPr="00AD269E" w:rsidRDefault="003B11E4" w:rsidP="007F6DF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Д=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*100%</m:t>
                </m:r>
              </m:oMath>
            </m:oMathPara>
          </w:p>
          <w:p w:rsidR="003B11E4" w:rsidRPr="00AD269E" w:rsidRDefault="003B11E4" w:rsidP="007F6DF0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3B11E4" w:rsidRPr="00AD269E" w:rsidRDefault="003B11E4" w:rsidP="007F6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количество об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ектов образовател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ных организаций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обеспеченных ко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плексной антите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рористической з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щитой (кроме физ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ческой охраны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B11E4" w:rsidRPr="00AD269E" w:rsidRDefault="003B11E4" w:rsidP="007F6DF0">
            <w:r w:rsidRPr="00AD269E">
              <w:rPr>
                <w:b/>
                <w:bCs/>
                <w:lang w:val="en-US"/>
              </w:rPr>
              <w:t>N</w:t>
            </w:r>
            <w:r w:rsidRPr="00AD269E">
              <w:t xml:space="preserve"> - общее колич</w:t>
            </w:r>
            <w:r w:rsidRPr="00AD269E">
              <w:t>е</w:t>
            </w:r>
            <w:r w:rsidRPr="00AD269E">
              <w:t xml:space="preserve">ство </w:t>
            </w:r>
            <w:r w:rsidR="008E0C72" w:rsidRPr="00AD269E">
              <w:t>объектов обр</w:t>
            </w:r>
            <w:r w:rsidR="008E0C72" w:rsidRPr="00AD269E">
              <w:t>а</w:t>
            </w:r>
            <w:r w:rsidR="008E0C72" w:rsidRPr="00AD269E">
              <w:t>зовательных орг</w:t>
            </w:r>
            <w:r w:rsidR="008E0C72" w:rsidRPr="00AD269E">
              <w:t>а</w:t>
            </w:r>
            <w:r w:rsidR="008E0C72" w:rsidRPr="00AD269E">
              <w:t>низаций, подведо</w:t>
            </w:r>
            <w:r w:rsidR="008E0C72" w:rsidRPr="00AD269E">
              <w:t>м</w:t>
            </w:r>
            <w:r w:rsidR="008E0C72" w:rsidRPr="00AD269E">
              <w:t>ственных управл</w:t>
            </w:r>
            <w:r w:rsidR="008E0C72" w:rsidRPr="00AD269E">
              <w:t>е</w:t>
            </w:r>
            <w:r w:rsidR="008E0C72" w:rsidRPr="00AD269E">
              <w:t>нию образования</w:t>
            </w:r>
          </w:p>
        </w:tc>
        <w:tc>
          <w:tcPr>
            <w:tcW w:w="1455" w:type="dxa"/>
          </w:tcPr>
          <w:p w:rsidR="003B11E4" w:rsidRPr="00AD269E" w:rsidRDefault="003B11E4" w:rsidP="007F6DF0">
            <w:pPr>
              <w:jc w:val="center"/>
            </w:pPr>
            <w:r w:rsidRPr="00AD269E">
              <w:t>3</w:t>
            </w:r>
          </w:p>
        </w:tc>
        <w:tc>
          <w:tcPr>
            <w:tcW w:w="1971" w:type="dxa"/>
          </w:tcPr>
          <w:p w:rsidR="003B11E4" w:rsidRPr="00AD269E" w:rsidRDefault="003B11E4" w:rsidP="007F6DF0">
            <w:r w:rsidRPr="00AD269E">
              <w:t>Управление о</w:t>
            </w:r>
            <w:r w:rsidRPr="00AD269E">
              <w:t>б</w:t>
            </w:r>
            <w:r w:rsidRPr="00AD269E">
              <w:t>разования адм</w:t>
            </w:r>
            <w:r w:rsidRPr="00AD269E">
              <w:t>и</w:t>
            </w:r>
            <w:r w:rsidRPr="00AD269E">
              <w:t>нистрации В</w:t>
            </w:r>
            <w:r w:rsidRPr="00AD269E">
              <w:t>е</w:t>
            </w:r>
            <w:r w:rsidRPr="00AD269E">
              <w:t>ликоустюгского муниципального округа</w:t>
            </w:r>
          </w:p>
        </w:tc>
      </w:tr>
    </w:tbl>
    <w:p w:rsidR="003B11E4" w:rsidRPr="00AD269E" w:rsidRDefault="003B11E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3B11E4" w:rsidP="003B11E4">
      <w:pPr>
        <w:tabs>
          <w:tab w:val="center" w:pos="4819"/>
          <w:tab w:val="left" w:pos="5978"/>
        </w:tabs>
        <w:jc w:val="right"/>
      </w:pPr>
    </w:p>
    <w:p w:rsidR="003B11E4" w:rsidRPr="00AD269E" w:rsidRDefault="003B11E4" w:rsidP="003B11E4">
      <w:pPr>
        <w:tabs>
          <w:tab w:val="center" w:pos="4819"/>
          <w:tab w:val="left" w:pos="5978"/>
        </w:tabs>
        <w:jc w:val="right"/>
        <w:sectPr w:rsidR="003B11E4" w:rsidRPr="00AD269E" w:rsidSect="003B11E4">
          <w:pgSz w:w="16839" w:h="11907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p w:rsidR="00557EF9" w:rsidRPr="00AD269E" w:rsidRDefault="00557EF9" w:rsidP="00557EF9">
      <w:pPr>
        <w:tabs>
          <w:tab w:val="center" w:pos="4819"/>
          <w:tab w:val="left" w:pos="5978"/>
        </w:tabs>
        <w:jc w:val="center"/>
      </w:pPr>
      <w:r w:rsidRPr="00AD269E">
        <w:lastRenderedPageBreak/>
        <w:t>81</w:t>
      </w:r>
    </w:p>
    <w:p w:rsidR="00557EF9" w:rsidRPr="00AD269E" w:rsidRDefault="00557EF9" w:rsidP="00557EF9">
      <w:pPr>
        <w:tabs>
          <w:tab w:val="center" w:pos="4819"/>
          <w:tab w:val="left" w:pos="5978"/>
        </w:tabs>
        <w:jc w:val="center"/>
      </w:pPr>
    </w:p>
    <w:p w:rsidR="00C00DE6" w:rsidRPr="00AD269E" w:rsidRDefault="00557EF9" w:rsidP="00C00DE6">
      <w:pPr>
        <w:tabs>
          <w:tab w:val="center" w:pos="4819"/>
          <w:tab w:val="left" w:pos="5978"/>
        </w:tabs>
        <w:rPr>
          <w:szCs w:val="26"/>
        </w:rPr>
      </w:pPr>
      <w:r w:rsidRPr="00AD269E">
        <w:rPr>
          <w:b/>
        </w:rPr>
        <w:tab/>
      </w:r>
      <w:r w:rsidRPr="00AD269E">
        <w:rPr>
          <w:b/>
        </w:rPr>
        <w:tab/>
      </w:r>
      <w:r w:rsidRPr="00AD269E">
        <w:rPr>
          <w:b/>
        </w:rPr>
        <w:tab/>
      </w:r>
      <w:r w:rsidR="00C00DE6" w:rsidRPr="00AD269E">
        <w:rPr>
          <w:szCs w:val="26"/>
        </w:rPr>
        <w:t xml:space="preserve">Приложение № </w:t>
      </w:r>
      <w:r w:rsidR="008A5EA6" w:rsidRPr="00AD269E">
        <w:rPr>
          <w:szCs w:val="26"/>
        </w:rPr>
        <w:t>5</w:t>
      </w:r>
    </w:p>
    <w:p w:rsidR="00C00DE6" w:rsidRPr="00AD269E" w:rsidRDefault="00C00DE6" w:rsidP="00C00DE6">
      <w:pPr>
        <w:autoSpaceDE w:val="0"/>
        <w:autoSpaceDN w:val="0"/>
        <w:adjustRightInd w:val="0"/>
        <w:ind w:left="4678"/>
        <w:jc w:val="center"/>
        <w:rPr>
          <w:szCs w:val="26"/>
        </w:rPr>
      </w:pPr>
      <w:r w:rsidRPr="00AD269E">
        <w:rPr>
          <w:szCs w:val="26"/>
        </w:rPr>
        <w:t>к муниципальной программе</w:t>
      </w:r>
    </w:p>
    <w:p w:rsidR="00C00DE6" w:rsidRPr="00AD269E" w:rsidRDefault="00C00DE6" w:rsidP="00C00DE6">
      <w:pPr>
        <w:pStyle w:val="ConsPlusNormal"/>
        <w:ind w:firstLine="4678"/>
        <w:jc w:val="center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C00DE6" w:rsidP="00C00DE6">
      <w:pPr>
        <w:jc w:val="center"/>
      </w:pPr>
    </w:p>
    <w:p w:rsidR="00C00DE6" w:rsidRPr="00AD269E" w:rsidRDefault="00C00DE6" w:rsidP="00C00DE6">
      <w:pPr>
        <w:jc w:val="center"/>
      </w:pPr>
      <w:r w:rsidRPr="00AD269E">
        <w:rPr>
          <w:b/>
        </w:rPr>
        <w:t>ПАСПОРТ</w:t>
      </w:r>
    </w:p>
    <w:p w:rsidR="00C00DE6" w:rsidRPr="00AD269E" w:rsidRDefault="00C00DE6" w:rsidP="00C00DE6">
      <w:pPr>
        <w:jc w:val="center"/>
      </w:pPr>
      <w:r w:rsidRPr="00AD269E">
        <w:rPr>
          <w:b/>
        </w:rPr>
        <w:t>муниципального проекта, связанн</w:t>
      </w:r>
      <w:r w:rsidR="003A556F" w:rsidRPr="00AD269E">
        <w:rPr>
          <w:b/>
        </w:rPr>
        <w:t>ого</w:t>
      </w:r>
      <w:r w:rsidRPr="00AD269E">
        <w:rPr>
          <w:b/>
        </w:rPr>
        <w:t xml:space="preserve"> с региональным проект</w:t>
      </w:r>
      <w:r w:rsidR="003A556F" w:rsidRPr="00AD269E">
        <w:rPr>
          <w:b/>
        </w:rPr>
        <w:t>ом</w:t>
      </w:r>
      <w:r w:rsidRPr="00AD269E">
        <w:rPr>
          <w:b/>
        </w:rPr>
        <w:t>,</w:t>
      </w:r>
    </w:p>
    <w:p w:rsidR="00C00DE6" w:rsidRPr="00AD269E" w:rsidRDefault="009E364E" w:rsidP="00C00DE6">
      <w:pPr>
        <w:jc w:val="center"/>
      </w:pPr>
      <w:r w:rsidRPr="00AD269E">
        <w:rPr>
          <w:b/>
        </w:rPr>
        <w:t>«Повышение качества и доступности для инвалидов и других маломобильных групп населения приоритетных объектов и услуг»</w:t>
      </w:r>
    </w:p>
    <w:p w:rsidR="00C00DE6" w:rsidRPr="00AD269E" w:rsidRDefault="00C00DE6" w:rsidP="00C00DE6">
      <w:pPr>
        <w:jc w:val="center"/>
      </w:pPr>
    </w:p>
    <w:p w:rsidR="00C00DE6" w:rsidRPr="00AD269E" w:rsidRDefault="00C00DE6" w:rsidP="00C00DE6">
      <w:pPr>
        <w:pStyle w:val="a8"/>
        <w:spacing w:before="0" w:after="0" w:line="240" w:lineRule="atLeast"/>
        <w:jc w:val="center"/>
      </w:pPr>
    </w:p>
    <w:p w:rsidR="00C00DE6" w:rsidRPr="00AD269E" w:rsidRDefault="00C00DE6" w:rsidP="00C00DE6">
      <w:pPr>
        <w:pStyle w:val="a8"/>
        <w:spacing w:before="0" w:after="0" w:line="240" w:lineRule="atLeast"/>
        <w:ind w:left="360"/>
        <w:jc w:val="center"/>
      </w:pPr>
      <w:r w:rsidRPr="00AD269E">
        <w:t>1. Основные положения</w:t>
      </w:r>
    </w:p>
    <w:p w:rsidR="00C00DE6" w:rsidRPr="00AD269E" w:rsidRDefault="00C00DE6" w:rsidP="00C00DE6">
      <w:pPr>
        <w:pStyle w:val="a8"/>
        <w:spacing w:before="0" w:after="0" w:line="240" w:lineRule="atLeast"/>
        <w:ind w:left="720"/>
        <w:jc w:val="center"/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2230"/>
        <w:gridCol w:w="1384"/>
        <w:gridCol w:w="1474"/>
        <w:gridCol w:w="1367"/>
      </w:tblGrid>
      <w:tr w:rsidR="00C00DE6" w:rsidRPr="00AD269E" w:rsidTr="007F6DF0">
        <w:tc>
          <w:tcPr>
            <w:tcW w:w="1689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Наименование проекта</w:t>
            </w:r>
          </w:p>
        </w:tc>
        <w:tc>
          <w:tcPr>
            <w:tcW w:w="3311" w:type="pct"/>
            <w:gridSpan w:val="4"/>
          </w:tcPr>
          <w:p w:rsidR="00C00DE6" w:rsidRPr="00AD269E" w:rsidRDefault="009E364E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Повышение качества и досту</w:t>
            </w:r>
            <w:bookmarkStart w:id="7" w:name="доступсреда"/>
            <w:bookmarkEnd w:id="7"/>
            <w:r w:rsidRPr="00AD269E">
              <w:t>пности для инвалидов и других маломобильных групп населения приоритетных объектов и услуг</w:t>
            </w:r>
          </w:p>
        </w:tc>
      </w:tr>
      <w:tr w:rsidR="00C00DE6" w:rsidRPr="00AD269E" w:rsidTr="007F6DF0">
        <w:tc>
          <w:tcPr>
            <w:tcW w:w="1689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Краткое наименование пр</w:t>
            </w:r>
            <w:r w:rsidRPr="00AD269E">
              <w:t>о</w:t>
            </w:r>
            <w:r w:rsidRPr="00AD269E">
              <w:t>екта</w:t>
            </w:r>
          </w:p>
        </w:tc>
        <w:tc>
          <w:tcPr>
            <w:tcW w:w="1144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  <w:tc>
          <w:tcPr>
            <w:tcW w:w="710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Срок ре</w:t>
            </w:r>
            <w:r w:rsidRPr="00AD269E">
              <w:t>а</w:t>
            </w:r>
            <w:r w:rsidRPr="00AD269E">
              <w:t>лизации проекта</w:t>
            </w:r>
          </w:p>
        </w:tc>
        <w:tc>
          <w:tcPr>
            <w:tcW w:w="756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01.01.2025</w:t>
            </w:r>
          </w:p>
        </w:tc>
        <w:tc>
          <w:tcPr>
            <w:tcW w:w="701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31.12.2030</w:t>
            </w:r>
          </w:p>
        </w:tc>
      </w:tr>
      <w:tr w:rsidR="00C00DE6" w:rsidRPr="00AD269E" w:rsidTr="007F6DF0">
        <w:trPr>
          <w:trHeight w:val="2310"/>
        </w:trPr>
        <w:tc>
          <w:tcPr>
            <w:tcW w:w="1689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Руководитель проекта</w:t>
            </w:r>
          </w:p>
        </w:tc>
        <w:tc>
          <w:tcPr>
            <w:tcW w:w="1144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 xml:space="preserve">Н. В. </w:t>
            </w:r>
            <w:proofErr w:type="spellStart"/>
            <w:r w:rsidRPr="00AD269E">
              <w:rPr>
                <w:iCs/>
              </w:rPr>
              <w:t>Барболина</w:t>
            </w:r>
            <w:proofErr w:type="spellEnd"/>
          </w:p>
        </w:tc>
        <w:tc>
          <w:tcPr>
            <w:tcW w:w="2167" w:type="pct"/>
            <w:gridSpan w:val="3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D269E">
              <w:t>Врио</w:t>
            </w:r>
            <w:proofErr w:type="spellEnd"/>
            <w:r w:rsidRPr="00AD269E">
              <w:t xml:space="preserve"> заместителя Главы Велик</w:t>
            </w:r>
            <w:r w:rsidRPr="00AD269E">
              <w:t>о</w:t>
            </w:r>
            <w:r w:rsidRPr="00AD269E">
              <w:t>устюгского муниципального округа, начальника управления образования</w:t>
            </w:r>
          </w:p>
        </w:tc>
      </w:tr>
      <w:tr w:rsidR="00C00DE6" w:rsidRPr="00AD269E" w:rsidTr="007F6DF0">
        <w:tc>
          <w:tcPr>
            <w:tcW w:w="1689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Администратор проекта</w:t>
            </w:r>
          </w:p>
        </w:tc>
        <w:tc>
          <w:tcPr>
            <w:tcW w:w="1144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Н.М. Тетерина</w:t>
            </w:r>
          </w:p>
        </w:tc>
        <w:tc>
          <w:tcPr>
            <w:tcW w:w="2167" w:type="pct"/>
            <w:gridSpan w:val="3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Заместитель начальника управления образования</w:t>
            </w:r>
          </w:p>
        </w:tc>
      </w:tr>
      <w:tr w:rsidR="00C00DE6" w:rsidRPr="00AD269E" w:rsidTr="007F6DF0">
        <w:tc>
          <w:tcPr>
            <w:tcW w:w="1689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Связь с муниципальными программами округа</w:t>
            </w:r>
          </w:p>
        </w:tc>
        <w:tc>
          <w:tcPr>
            <w:tcW w:w="3311" w:type="pct"/>
            <w:gridSpan w:val="4"/>
          </w:tcPr>
          <w:p w:rsidR="00C00DE6" w:rsidRPr="00AD269E" w:rsidRDefault="00C00DE6" w:rsidP="007F6DF0">
            <w:pPr>
              <w:snapToGrid w:val="0"/>
              <w:jc w:val="center"/>
            </w:pPr>
            <w:r w:rsidRPr="00AD269E">
              <w:t>«Развитие системы образования Великоустюгского мун</w:t>
            </w:r>
            <w:r w:rsidRPr="00AD269E">
              <w:t>и</w:t>
            </w:r>
            <w:r w:rsidRPr="00AD269E">
              <w:t>ципального округа»</w:t>
            </w:r>
          </w:p>
        </w:tc>
      </w:tr>
      <w:tr w:rsidR="00C00DE6" w:rsidRPr="00AD269E" w:rsidTr="007F6DF0">
        <w:tc>
          <w:tcPr>
            <w:tcW w:w="1689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Соглашение (дополнительное соглашение) о реализации на территории округа муниц</w:t>
            </w:r>
            <w:r w:rsidRPr="00AD269E">
              <w:t>и</w:t>
            </w:r>
            <w:r w:rsidRPr="00AD269E">
              <w:t>пальной программы округа, направленной на достижение целей и показателей реги</w:t>
            </w:r>
            <w:r w:rsidRPr="00AD269E">
              <w:t>о</w:t>
            </w:r>
            <w:r w:rsidRPr="00AD269E">
              <w:t>нальной программы</w:t>
            </w:r>
          </w:p>
        </w:tc>
        <w:tc>
          <w:tcPr>
            <w:tcW w:w="3311" w:type="pct"/>
            <w:gridSpan w:val="4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</w:tr>
    </w:tbl>
    <w:p w:rsidR="00C00DE6" w:rsidRPr="00AD269E" w:rsidRDefault="00C00DE6" w:rsidP="00C00DE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DE6" w:rsidRPr="00AD269E" w:rsidRDefault="00C00DE6" w:rsidP="00C00DE6">
      <w:pPr>
        <w:pStyle w:val="ConsPlusNormal"/>
        <w:ind w:firstLine="9781"/>
        <w:jc w:val="center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C00DE6" w:rsidP="00C00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C00DE6" w:rsidP="00C00DE6">
      <w:pPr>
        <w:pStyle w:val="ConsPlusNormal"/>
        <w:ind w:firstLine="709"/>
        <w:jc w:val="both"/>
        <w:rPr>
          <w:sz w:val="24"/>
          <w:szCs w:val="24"/>
        </w:rPr>
        <w:sectPr w:rsidR="00C00DE6" w:rsidRPr="00AD269E" w:rsidSect="00C00DE6"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C00DE6" w:rsidRPr="00AD269E" w:rsidRDefault="00557EF9" w:rsidP="00557E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82</w:t>
      </w:r>
    </w:p>
    <w:p w:rsidR="00C00DE6" w:rsidRPr="00AD269E" w:rsidRDefault="00C00DE6" w:rsidP="00557E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C00DE6" w:rsidP="00557EF9">
      <w:pPr>
        <w:jc w:val="center"/>
      </w:pPr>
      <w:r w:rsidRPr="00AD269E">
        <w:t>2. Показатели проекта</w:t>
      </w:r>
    </w:p>
    <w:p w:rsidR="00C00DE6" w:rsidRPr="00AD269E" w:rsidRDefault="00C00DE6" w:rsidP="00557E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456"/>
        <w:gridCol w:w="3830"/>
        <w:gridCol w:w="1292"/>
        <w:gridCol w:w="1137"/>
        <w:gridCol w:w="696"/>
        <w:gridCol w:w="696"/>
        <w:gridCol w:w="696"/>
        <w:gridCol w:w="696"/>
        <w:gridCol w:w="696"/>
        <w:gridCol w:w="696"/>
        <w:gridCol w:w="696"/>
      </w:tblGrid>
      <w:tr w:rsidR="009E364E" w:rsidRPr="00AD269E" w:rsidTr="004D0724">
        <w:tc>
          <w:tcPr>
            <w:tcW w:w="0" w:type="auto"/>
            <w:vMerge w:val="restart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95" w:type="dxa"/>
            <w:vMerge w:val="restart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3791" w:type="dxa"/>
            <w:vMerge w:val="restart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Уровень показателя региональной программы/регионального проекта</w:t>
            </w:r>
          </w:p>
        </w:tc>
        <w:tc>
          <w:tcPr>
            <w:tcW w:w="0" w:type="auto"/>
            <w:vMerge w:val="restart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измерения (по ОКЕИ)</w:t>
            </w:r>
          </w:p>
        </w:tc>
        <w:tc>
          <w:tcPr>
            <w:tcW w:w="0" w:type="auto"/>
            <w:gridSpan w:val="2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0" w:type="auto"/>
            <w:gridSpan w:val="6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</w:tr>
      <w:tr w:rsidR="00C00DE6" w:rsidRPr="00AD269E" w:rsidTr="004D0724">
        <w:tc>
          <w:tcPr>
            <w:tcW w:w="0" w:type="auto"/>
            <w:vMerge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vMerge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Merge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C00DE6" w:rsidRPr="00AD269E" w:rsidTr="004D0724"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1" w:type="dxa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32F77" w:rsidRPr="00AD269E" w:rsidTr="00832F77">
        <w:tc>
          <w:tcPr>
            <w:tcW w:w="0" w:type="auto"/>
            <w:gridSpan w:val="12"/>
          </w:tcPr>
          <w:p w:rsidR="00832F77" w:rsidRPr="00AD269E" w:rsidRDefault="009E364E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инвалидов и других маломобильных групп населения не менее 7</w:t>
            </w:r>
            <w:r w:rsidR="003B11E4" w:rsidRPr="00AD269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приоритетных объе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тов и услуг в приоритетных сферах жизнедеятельности в 2030 году</w:t>
            </w:r>
          </w:p>
        </w:tc>
      </w:tr>
      <w:tr w:rsidR="004D0724" w:rsidRPr="00AD269E" w:rsidTr="004D0724">
        <w:tc>
          <w:tcPr>
            <w:tcW w:w="0" w:type="auto"/>
          </w:tcPr>
          <w:p w:rsidR="004D0724" w:rsidRPr="00AD269E" w:rsidRDefault="004D0724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4D0724" w:rsidRPr="00AD269E" w:rsidRDefault="004D0724" w:rsidP="00557EF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Доля зданий и помещений м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ниципальных дошкольных 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разовательных организаций и муниципальных общеобраз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вательных организаций, в к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торых осуществляется образ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вательная деятельность, д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ступных для инвалидов (детей-инвалидов), к общему колич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ству зданий и помещений д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школьных образовательных организаций и общеобразов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тельных организаций, в кот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рых осуществляется образов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тельная деятельность</w:t>
            </w:r>
          </w:p>
        </w:tc>
        <w:tc>
          <w:tcPr>
            <w:tcW w:w="3791" w:type="dxa"/>
          </w:tcPr>
          <w:p w:rsidR="004D0724" w:rsidRPr="00AD269E" w:rsidRDefault="004D0724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0724" w:rsidRPr="00AD269E" w:rsidRDefault="00F2232B" w:rsidP="00F2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4D0724" w:rsidRPr="00AD269E" w:rsidRDefault="004D0724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D0724" w:rsidRPr="00AD269E" w:rsidRDefault="004D0724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4D0724" w:rsidRPr="00AD269E" w:rsidRDefault="004D0724" w:rsidP="004D07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D0724" w:rsidRDefault="004D0724">
            <w:r w:rsidRPr="00AF0367">
              <w:t>72,4</w:t>
            </w:r>
          </w:p>
        </w:tc>
        <w:tc>
          <w:tcPr>
            <w:tcW w:w="0" w:type="auto"/>
          </w:tcPr>
          <w:p w:rsidR="004D0724" w:rsidRDefault="004D0724">
            <w:r w:rsidRPr="00AF0367">
              <w:t>72,4</w:t>
            </w:r>
          </w:p>
        </w:tc>
        <w:tc>
          <w:tcPr>
            <w:tcW w:w="0" w:type="auto"/>
          </w:tcPr>
          <w:p w:rsidR="004D0724" w:rsidRDefault="004D0724">
            <w:r w:rsidRPr="00AF0367">
              <w:t>72,4</w:t>
            </w:r>
          </w:p>
        </w:tc>
        <w:tc>
          <w:tcPr>
            <w:tcW w:w="0" w:type="auto"/>
          </w:tcPr>
          <w:p w:rsidR="004D0724" w:rsidRDefault="004D0724">
            <w:r w:rsidRPr="00AF0367">
              <w:t>72,4</w:t>
            </w:r>
          </w:p>
        </w:tc>
        <w:tc>
          <w:tcPr>
            <w:tcW w:w="0" w:type="auto"/>
          </w:tcPr>
          <w:p w:rsidR="004D0724" w:rsidRDefault="004D0724">
            <w:r w:rsidRPr="00AF0367">
              <w:t>72,4</w:t>
            </w:r>
          </w:p>
        </w:tc>
      </w:tr>
    </w:tbl>
    <w:p w:rsidR="00C00DE6" w:rsidRPr="00AD269E" w:rsidRDefault="00C00DE6" w:rsidP="00C00DE6">
      <w:pPr>
        <w:autoSpaceDE w:val="0"/>
        <w:autoSpaceDN w:val="0"/>
        <w:adjustRightInd w:val="0"/>
        <w:ind w:firstLine="540"/>
        <w:jc w:val="both"/>
      </w:pPr>
    </w:p>
    <w:p w:rsidR="00C00DE6" w:rsidRPr="00AD269E" w:rsidRDefault="00C00DE6" w:rsidP="00C00DE6">
      <w:pPr>
        <w:jc w:val="center"/>
      </w:pPr>
    </w:p>
    <w:p w:rsidR="008C69F1" w:rsidRPr="00AD269E" w:rsidRDefault="008C69F1" w:rsidP="00C00DE6">
      <w:pPr>
        <w:jc w:val="center"/>
      </w:pPr>
    </w:p>
    <w:p w:rsidR="008C69F1" w:rsidRPr="00AD269E" w:rsidRDefault="008C69F1" w:rsidP="00C00DE6">
      <w:pPr>
        <w:jc w:val="center"/>
      </w:pPr>
    </w:p>
    <w:p w:rsidR="008C69F1" w:rsidRPr="00AD269E" w:rsidRDefault="008C69F1" w:rsidP="00C00DE6">
      <w:pPr>
        <w:jc w:val="center"/>
      </w:pPr>
    </w:p>
    <w:p w:rsidR="008C69F1" w:rsidRPr="00AD269E" w:rsidRDefault="008C69F1" w:rsidP="00C00DE6">
      <w:pPr>
        <w:jc w:val="center"/>
      </w:pPr>
    </w:p>
    <w:p w:rsidR="008C69F1" w:rsidRPr="00AD269E" w:rsidRDefault="008C69F1" w:rsidP="00C00DE6">
      <w:pPr>
        <w:jc w:val="center"/>
      </w:pPr>
    </w:p>
    <w:p w:rsidR="008C69F1" w:rsidRPr="00AD269E" w:rsidRDefault="008C69F1" w:rsidP="00C00DE6">
      <w:pPr>
        <w:jc w:val="center"/>
      </w:pPr>
    </w:p>
    <w:p w:rsidR="008C69F1" w:rsidRPr="00AD269E" w:rsidRDefault="008C69F1" w:rsidP="00C00DE6">
      <w:pPr>
        <w:jc w:val="center"/>
      </w:pPr>
    </w:p>
    <w:p w:rsidR="00C00DE6" w:rsidRPr="00AD269E" w:rsidRDefault="00557EF9" w:rsidP="00C00DE6">
      <w:pPr>
        <w:jc w:val="center"/>
      </w:pPr>
      <w:r w:rsidRPr="00AD269E">
        <w:lastRenderedPageBreak/>
        <w:t>83</w:t>
      </w:r>
    </w:p>
    <w:p w:rsidR="00C00DE6" w:rsidRPr="00AD269E" w:rsidRDefault="00C00DE6" w:rsidP="00C00DE6">
      <w:pPr>
        <w:jc w:val="center"/>
      </w:pPr>
    </w:p>
    <w:p w:rsidR="00C00DE6" w:rsidRPr="00AD269E" w:rsidRDefault="00C00DE6" w:rsidP="00C00DE6">
      <w:pPr>
        <w:jc w:val="center"/>
      </w:pPr>
      <w:r w:rsidRPr="00AD269E">
        <w:t>3. Мероприятия (результаты) проекта</w:t>
      </w:r>
    </w:p>
    <w:p w:rsidR="00C00DE6" w:rsidRPr="00AD269E" w:rsidRDefault="00C00DE6" w:rsidP="00C00DE6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34"/>
        <w:gridCol w:w="1908"/>
        <w:gridCol w:w="1292"/>
        <w:gridCol w:w="1137"/>
        <w:gridCol w:w="698"/>
        <w:gridCol w:w="696"/>
        <w:gridCol w:w="696"/>
        <w:gridCol w:w="819"/>
        <w:gridCol w:w="696"/>
        <w:gridCol w:w="696"/>
        <w:gridCol w:w="702"/>
        <w:gridCol w:w="2713"/>
      </w:tblGrid>
      <w:tr w:rsidR="00C00DE6" w:rsidRPr="00AD269E" w:rsidTr="00A11FD6">
        <w:tc>
          <w:tcPr>
            <w:tcW w:w="178" w:type="pct"/>
            <w:vMerge w:val="restart"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№ </w:t>
            </w:r>
            <w:proofErr w:type="gramStart"/>
            <w:r w:rsidRPr="00AD269E">
              <w:t>п</w:t>
            </w:r>
            <w:proofErr w:type="gramEnd"/>
            <w:r w:rsidRPr="00AD269E">
              <w:t>/п</w:t>
            </w:r>
          </w:p>
        </w:tc>
        <w:tc>
          <w:tcPr>
            <w:tcW w:w="838" w:type="pct"/>
            <w:vMerge w:val="restart"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Наименование </w:t>
            </w:r>
          </w:p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задачи, </w:t>
            </w:r>
          </w:p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(результата)</w:t>
            </w:r>
          </w:p>
        </w:tc>
        <w:tc>
          <w:tcPr>
            <w:tcW w:w="631" w:type="pct"/>
            <w:vMerge w:val="restart"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Тип </w:t>
            </w:r>
          </w:p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pct"/>
            <w:vMerge w:val="restart"/>
            <w:shd w:val="clear" w:color="auto" w:fill="auto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измерения </w:t>
            </w:r>
          </w:p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(по ОКЕИ)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1423" w:type="pct"/>
            <w:gridSpan w:val="6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Значение мероприятия (результата) по годам</w:t>
            </w:r>
          </w:p>
        </w:tc>
        <w:tc>
          <w:tcPr>
            <w:tcW w:w="897" w:type="pct"/>
            <w:vMerge w:val="restart"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Связь с показателями проекта/муниципальной программы</w:t>
            </w:r>
          </w:p>
        </w:tc>
      </w:tr>
      <w:tr w:rsidR="00C00DE6" w:rsidRPr="00AD269E" w:rsidTr="00A11FD6">
        <w:tc>
          <w:tcPr>
            <w:tcW w:w="178" w:type="pct"/>
            <w:vMerge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8" w:type="pct"/>
            <w:vMerge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1" w:type="pct"/>
            <w:vMerge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7" w:type="pct"/>
            <w:vMerge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76" w:type="pct"/>
            <w:shd w:val="clear" w:color="auto" w:fill="auto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30" w:type="pct"/>
            <w:shd w:val="clear" w:color="auto" w:fill="auto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0" w:type="pct"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2025 год</w:t>
            </w:r>
          </w:p>
        </w:tc>
        <w:tc>
          <w:tcPr>
            <w:tcW w:w="230" w:type="pct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2026 год</w:t>
            </w:r>
          </w:p>
        </w:tc>
        <w:tc>
          <w:tcPr>
            <w:tcW w:w="271" w:type="pct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2027 год</w:t>
            </w:r>
          </w:p>
        </w:tc>
        <w:tc>
          <w:tcPr>
            <w:tcW w:w="230" w:type="pct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2028 год</w:t>
            </w:r>
          </w:p>
        </w:tc>
        <w:tc>
          <w:tcPr>
            <w:tcW w:w="230" w:type="pct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2029 год</w:t>
            </w:r>
          </w:p>
        </w:tc>
        <w:tc>
          <w:tcPr>
            <w:tcW w:w="231" w:type="pct"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2030 год</w:t>
            </w:r>
          </w:p>
        </w:tc>
        <w:tc>
          <w:tcPr>
            <w:tcW w:w="897" w:type="pct"/>
            <w:vMerge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both"/>
            </w:pPr>
          </w:p>
        </w:tc>
      </w:tr>
      <w:tr w:rsidR="00C00DE6" w:rsidRPr="00AD269E" w:rsidTr="00A11FD6">
        <w:tc>
          <w:tcPr>
            <w:tcW w:w="178" w:type="pct"/>
            <w:shd w:val="clear" w:color="auto" w:fill="auto"/>
            <w:vAlign w:val="center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30" w:type="pct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1" w:type="pct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" w:type="pct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" w:type="pct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</w:tr>
      <w:tr w:rsidR="00A11FD6" w:rsidRPr="00AD269E" w:rsidTr="007F6DF0">
        <w:tc>
          <w:tcPr>
            <w:tcW w:w="5000" w:type="pct"/>
            <w:gridSpan w:val="13"/>
            <w:shd w:val="clear" w:color="auto" w:fill="auto"/>
          </w:tcPr>
          <w:p w:rsidR="00A11FD6" w:rsidRPr="00AD269E" w:rsidRDefault="00A21B44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Обеспечение беспрепятственного доступа инвалидов и других маломобильных групп населения не менее 71,8 процентов приоритетных объе</w:t>
            </w:r>
            <w:r w:rsidRPr="00AD269E">
              <w:t>к</w:t>
            </w:r>
            <w:r w:rsidRPr="00AD269E">
              <w:t>тов и услуг в приоритетных сферах жизнедеятельности в 2030 году</w:t>
            </w:r>
          </w:p>
        </w:tc>
      </w:tr>
      <w:tr w:rsidR="00A11FD6" w:rsidRPr="00AD269E" w:rsidTr="00A11FD6">
        <w:tc>
          <w:tcPr>
            <w:tcW w:w="178" w:type="pct"/>
            <w:shd w:val="clear" w:color="auto" w:fill="auto"/>
          </w:tcPr>
          <w:p w:rsidR="00A11FD6" w:rsidRPr="00AD269E" w:rsidRDefault="00A11FD6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1.</w:t>
            </w:r>
          </w:p>
        </w:tc>
        <w:tc>
          <w:tcPr>
            <w:tcW w:w="838" w:type="pct"/>
            <w:shd w:val="clear" w:color="auto" w:fill="auto"/>
          </w:tcPr>
          <w:p w:rsidR="00A11FD6" w:rsidRPr="00AD269E" w:rsidRDefault="009E364E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Приспособлены зд</w:t>
            </w:r>
            <w:r w:rsidRPr="00AD269E">
              <w:t>а</w:t>
            </w:r>
            <w:r w:rsidRPr="00AD269E">
              <w:t>ния и помещения м</w:t>
            </w:r>
            <w:r w:rsidRPr="00AD269E">
              <w:t>у</w:t>
            </w:r>
            <w:r w:rsidRPr="00AD269E">
              <w:t>ниципальных д</w:t>
            </w:r>
            <w:r w:rsidRPr="00AD269E">
              <w:t>о</w:t>
            </w:r>
            <w:r w:rsidRPr="00AD269E">
              <w:t>школьных образов</w:t>
            </w:r>
            <w:r w:rsidRPr="00AD269E">
              <w:t>а</w:t>
            </w:r>
            <w:r w:rsidRPr="00AD269E">
              <w:t>тельных организаций и муниципальных общеобразовательных организаций для бе</w:t>
            </w:r>
            <w:r w:rsidRPr="00AD269E">
              <w:t>с</w:t>
            </w:r>
            <w:r w:rsidRPr="00AD269E">
              <w:t>препятственного д</w:t>
            </w:r>
            <w:r w:rsidRPr="00AD269E">
              <w:t>о</w:t>
            </w:r>
            <w:r w:rsidRPr="00AD269E">
              <w:t>ступа инвалидов (д</w:t>
            </w:r>
            <w:r w:rsidRPr="00AD269E">
              <w:t>е</w:t>
            </w:r>
            <w:r w:rsidRPr="00AD269E">
              <w:t>тей-инвалидов)</w:t>
            </w:r>
          </w:p>
        </w:tc>
        <w:tc>
          <w:tcPr>
            <w:tcW w:w="631" w:type="pct"/>
            <w:shd w:val="clear" w:color="auto" w:fill="auto"/>
          </w:tcPr>
          <w:p w:rsidR="00A11FD6" w:rsidRPr="00AD269E" w:rsidRDefault="00A11FD6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Предоставление субсидии на иные цели м</w:t>
            </w:r>
            <w:r w:rsidRPr="00AD269E">
              <w:t>у</w:t>
            </w:r>
            <w:r w:rsidRPr="00AD269E">
              <w:t>ниципальным бюджетным учреждениям</w:t>
            </w:r>
          </w:p>
        </w:tc>
        <w:tc>
          <w:tcPr>
            <w:tcW w:w="427" w:type="pct"/>
            <w:shd w:val="clear" w:color="auto" w:fill="auto"/>
          </w:tcPr>
          <w:p w:rsidR="00A11FD6" w:rsidRPr="00AD269E" w:rsidRDefault="00A11FD6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единиц</w:t>
            </w:r>
          </w:p>
        </w:tc>
        <w:tc>
          <w:tcPr>
            <w:tcW w:w="376" w:type="pct"/>
            <w:shd w:val="clear" w:color="auto" w:fill="auto"/>
          </w:tcPr>
          <w:p w:rsidR="00A11FD6" w:rsidRPr="00AD269E" w:rsidRDefault="009E364E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  <w:shd w:val="clear" w:color="auto" w:fill="auto"/>
          </w:tcPr>
          <w:p w:rsidR="00A11FD6" w:rsidRPr="00AD269E" w:rsidRDefault="00A11FD6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0" w:type="pct"/>
            <w:shd w:val="clear" w:color="auto" w:fill="auto"/>
          </w:tcPr>
          <w:p w:rsidR="00A11FD6" w:rsidRPr="00AD269E" w:rsidRDefault="00A11FD6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  <w:r w:rsidR="009E364E" w:rsidRPr="00AD269E">
              <w:t>1</w:t>
            </w:r>
          </w:p>
        </w:tc>
        <w:tc>
          <w:tcPr>
            <w:tcW w:w="230" w:type="pct"/>
          </w:tcPr>
          <w:p w:rsidR="00A11FD6" w:rsidRPr="00AD269E" w:rsidRDefault="00A11FD6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71" w:type="pct"/>
          </w:tcPr>
          <w:p w:rsidR="00A11FD6" w:rsidRPr="00AD269E" w:rsidRDefault="00A11FD6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A11FD6" w:rsidRPr="00AD269E" w:rsidRDefault="00A11FD6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A11FD6" w:rsidRPr="00AD269E" w:rsidRDefault="00A11FD6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1" w:type="pct"/>
            <w:shd w:val="clear" w:color="auto" w:fill="auto"/>
          </w:tcPr>
          <w:p w:rsidR="00A11FD6" w:rsidRPr="00AD269E" w:rsidRDefault="00A11FD6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897" w:type="pct"/>
            <w:shd w:val="clear" w:color="auto" w:fill="auto"/>
          </w:tcPr>
          <w:p w:rsidR="00A11FD6" w:rsidRPr="00AD269E" w:rsidRDefault="009E364E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Доля зданий и помещ</w:t>
            </w:r>
            <w:r w:rsidRPr="00AD269E">
              <w:t>е</w:t>
            </w:r>
            <w:r w:rsidRPr="00AD269E">
              <w:t>ний дошкольных обр</w:t>
            </w:r>
            <w:r w:rsidRPr="00AD269E">
              <w:t>а</w:t>
            </w:r>
            <w:r w:rsidRPr="00AD269E">
              <w:t>зовательных организ</w:t>
            </w:r>
            <w:r w:rsidRPr="00AD269E">
              <w:t>а</w:t>
            </w:r>
            <w:r w:rsidRPr="00AD269E">
              <w:t>ций и общеобразов</w:t>
            </w:r>
            <w:r w:rsidRPr="00AD269E">
              <w:t>а</w:t>
            </w:r>
            <w:r w:rsidRPr="00AD269E">
              <w:t>тельных организаций, в которых осуществляе</w:t>
            </w:r>
            <w:r w:rsidRPr="00AD269E">
              <w:t>т</w:t>
            </w:r>
            <w:r w:rsidRPr="00AD269E">
              <w:t>ся образовательная де</w:t>
            </w:r>
            <w:r w:rsidRPr="00AD269E">
              <w:t>я</w:t>
            </w:r>
            <w:r w:rsidRPr="00AD269E">
              <w:t>тельность, доступных для инвалидов (детей-инвалидов)</w:t>
            </w:r>
          </w:p>
        </w:tc>
      </w:tr>
    </w:tbl>
    <w:p w:rsidR="00C00DE6" w:rsidRPr="00AD269E" w:rsidRDefault="00C00DE6" w:rsidP="00C00DE6"/>
    <w:p w:rsidR="00C00DE6" w:rsidRPr="00AD269E" w:rsidRDefault="00C00DE6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557EF9" w:rsidP="00557EF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84</w:t>
      </w:r>
    </w:p>
    <w:p w:rsidR="00557EF9" w:rsidRPr="00AD269E" w:rsidRDefault="00557EF9" w:rsidP="00557EF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C00DE6" w:rsidP="00557EF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4. Финансовое обеспечение реализации проекта</w:t>
      </w:r>
    </w:p>
    <w:p w:rsidR="00C00DE6" w:rsidRPr="00AD269E" w:rsidRDefault="00C00DE6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8450"/>
        <w:gridCol w:w="942"/>
        <w:gridCol w:w="816"/>
        <w:gridCol w:w="816"/>
        <w:gridCol w:w="816"/>
        <w:gridCol w:w="816"/>
        <w:gridCol w:w="816"/>
        <w:gridCol w:w="876"/>
      </w:tblGrid>
      <w:tr w:rsidR="008C69F1" w:rsidRPr="00AD269E" w:rsidTr="007F6DF0">
        <w:tc>
          <w:tcPr>
            <w:tcW w:w="0" w:type="auto"/>
            <w:vMerge w:val="restart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gridSpan w:val="7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A11FD6" w:rsidRPr="00AD269E" w:rsidTr="007F6DF0">
        <w:tc>
          <w:tcPr>
            <w:tcW w:w="0" w:type="auto"/>
            <w:vMerge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00DE6" w:rsidRPr="00AD269E" w:rsidRDefault="00C00DE6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2025 год</w:t>
            </w:r>
          </w:p>
        </w:tc>
        <w:tc>
          <w:tcPr>
            <w:tcW w:w="0" w:type="auto"/>
          </w:tcPr>
          <w:p w:rsidR="00C00DE6" w:rsidRPr="00AD269E" w:rsidRDefault="00C00DE6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2026 год</w:t>
            </w:r>
          </w:p>
        </w:tc>
        <w:tc>
          <w:tcPr>
            <w:tcW w:w="0" w:type="auto"/>
          </w:tcPr>
          <w:p w:rsidR="00C00DE6" w:rsidRPr="00AD269E" w:rsidRDefault="00C00DE6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2027 год</w:t>
            </w:r>
          </w:p>
        </w:tc>
        <w:tc>
          <w:tcPr>
            <w:tcW w:w="0" w:type="auto"/>
            <w:vAlign w:val="center"/>
          </w:tcPr>
          <w:p w:rsidR="00C00DE6" w:rsidRPr="00AD269E" w:rsidRDefault="00C00DE6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2028 год</w:t>
            </w:r>
          </w:p>
        </w:tc>
        <w:tc>
          <w:tcPr>
            <w:tcW w:w="0" w:type="auto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0" w:type="auto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A11FD6" w:rsidRPr="00AD269E" w:rsidTr="007F6DF0">
        <w:tc>
          <w:tcPr>
            <w:tcW w:w="0" w:type="auto"/>
            <w:gridSpan w:val="9"/>
          </w:tcPr>
          <w:p w:rsidR="00A11FD6" w:rsidRPr="00AD269E" w:rsidRDefault="00A21B44" w:rsidP="00A11F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инвалидов и других маломобильных групп населения не менее 71,8 процентов приоритетных объе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тов и услуг в приоритетных сферах жизнедеятельности в 2030 году</w:t>
            </w:r>
          </w:p>
        </w:tc>
      </w:tr>
      <w:tr w:rsidR="00835DAC" w:rsidRPr="00AD269E" w:rsidTr="00A21B44">
        <w:tc>
          <w:tcPr>
            <w:tcW w:w="0" w:type="auto"/>
          </w:tcPr>
          <w:p w:rsidR="00835DAC" w:rsidRPr="00AD269E" w:rsidRDefault="00835DAC" w:rsidP="00835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835DAC" w:rsidRPr="00AD269E" w:rsidRDefault="008C69F1" w:rsidP="00835D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Приспособлены здания и помещения муниципальных дошкольных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тельных организаций и муниципальных общеобразовательных организаций для беспрепятственного доступа инвалидов (детей-инвалидов)</w:t>
            </w:r>
          </w:p>
        </w:tc>
        <w:tc>
          <w:tcPr>
            <w:tcW w:w="0" w:type="auto"/>
          </w:tcPr>
          <w:p w:rsidR="00835DAC" w:rsidRPr="00AD269E" w:rsidRDefault="004D0724" w:rsidP="00A21B44">
            <w:pPr>
              <w:jc w:val="center"/>
              <w:rPr>
                <w:bCs/>
              </w:rPr>
            </w:pPr>
            <w:r>
              <w:rPr>
                <w:color w:val="000000"/>
              </w:rPr>
              <w:t>2079,4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835DAC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2079,4</w:t>
            </w:r>
          </w:p>
        </w:tc>
      </w:tr>
      <w:tr w:rsidR="00835DAC" w:rsidRPr="00AD269E" w:rsidTr="00A21B44">
        <w:tc>
          <w:tcPr>
            <w:tcW w:w="0" w:type="auto"/>
          </w:tcPr>
          <w:p w:rsidR="00835DAC" w:rsidRPr="00AD269E" w:rsidRDefault="00835DAC" w:rsidP="00835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0" w:type="auto"/>
          </w:tcPr>
          <w:p w:rsidR="00835DAC" w:rsidRPr="00AD269E" w:rsidRDefault="00835DAC" w:rsidP="00835D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</w:tcPr>
          <w:p w:rsidR="00835DAC" w:rsidRPr="00AD269E" w:rsidRDefault="004D0724" w:rsidP="00A21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835DAC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83,2</w:t>
            </w:r>
          </w:p>
        </w:tc>
      </w:tr>
      <w:tr w:rsidR="00835DAC" w:rsidRPr="00AD269E" w:rsidTr="00A21B44">
        <w:tc>
          <w:tcPr>
            <w:tcW w:w="0" w:type="auto"/>
          </w:tcPr>
          <w:p w:rsidR="00835DAC" w:rsidRPr="00AD269E" w:rsidRDefault="00835DAC" w:rsidP="00835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</w:tcPr>
          <w:p w:rsidR="00835DAC" w:rsidRPr="00AD269E" w:rsidRDefault="00835DAC" w:rsidP="00835D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</w:tcPr>
          <w:p w:rsidR="00835DAC" w:rsidRPr="00AD269E" w:rsidRDefault="004D0724" w:rsidP="00A21B44">
            <w:pPr>
              <w:jc w:val="center"/>
              <w:rPr>
                <w:bCs/>
              </w:rPr>
            </w:pPr>
            <w:r>
              <w:rPr>
                <w:color w:val="000000"/>
              </w:rPr>
              <w:t>1996,2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835DAC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1996,2</w:t>
            </w:r>
          </w:p>
        </w:tc>
      </w:tr>
      <w:tr w:rsidR="004D0724" w:rsidRPr="00AD269E" w:rsidTr="00A21B44">
        <w:tc>
          <w:tcPr>
            <w:tcW w:w="0" w:type="auto"/>
            <w:gridSpan w:val="2"/>
          </w:tcPr>
          <w:p w:rsidR="004D0724" w:rsidRPr="00AD269E" w:rsidRDefault="004D0724" w:rsidP="00835D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Итого по проекту</w:t>
            </w:r>
          </w:p>
        </w:tc>
        <w:tc>
          <w:tcPr>
            <w:tcW w:w="0" w:type="auto"/>
          </w:tcPr>
          <w:p w:rsidR="004D0724" w:rsidRPr="00AD269E" w:rsidRDefault="004D0724" w:rsidP="00CB6DCA">
            <w:pPr>
              <w:jc w:val="center"/>
              <w:rPr>
                <w:bCs/>
              </w:rPr>
            </w:pPr>
            <w:r>
              <w:rPr>
                <w:color w:val="000000"/>
              </w:rPr>
              <w:t>2079,4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CB6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2079,4</w:t>
            </w:r>
          </w:p>
        </w:tc>
      </w:tr>
      <w:tr w:rsidR="004D0724" w:rsidRPr="00AD269E" w:rsidTr="00A21B44">
        <w:tc>
          <w:tcPr>
            <w:tcW w:w="0" w:type="auto"/>
            <w:gridSpan w:val="2"/>
          </w:tcPr>
          <w:p w:rsidR="004D0724" w:rsidRPr="00AD269E" w:rsidRDefault="004D0724" w:rsidP="00835D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</w:tcPr>
          <w:p w:rsidR="004D0724" w:rsidRPr="00AD269E" w:rsidRDefault="004D0724" w:rsidP="00CB6D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CB6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83,2</w:t>
            </w:r>
          </w:p>
        </w:tc>
      </w:tr>
      <w:tr w:rsidR="004D0724" w:rsidRPr="00AD269E" w:rsidTr="00A21B44">
        <w:tc>
          <w:tcPr>
            <w:tcW w:w="0" w:type="auto"/>
            <w:gridSpan w:val="2"/>
          </w:tcPr>
          <w:p w:rsidR="004D0724" w:rsidRPr="00AD269E" w:rsidRDefault="004D0724" w:rsidP="00835D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</w:tcPr>
          <w:p w:rsidR="004D0724" w:rsidRPr="00AD269E" w:rsidRDefault="004D0724" w:rsidP="00CB6DCA">
            <w:pPr>
              <w:jc w:val="center"/>
              <w:rPr>
                <w:bCs/>
              </w:rPr>
            </w:pPr>
            <w:r>
              <w:rPr>
                <w:color w:val="000000"/>
              </w:rPr>
              <w:t>1996,2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CB6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1996,2</w:t>
            </w:r>
          </w:p>
        </w:tc>
      </w:tr>
    </w:tbl>
    <w:p w:rsidR="00C00DE6" w:rsidRPr="00AD269E" w:rsidRDefault="00C00DE6" w:rsidP="00C00DE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C00DE6" w:rsidRPr="00AD269E" w:rsidSect="00C00DE6">
          <w:pgSz w:w="16839" w:h="11907" w:orient="landscape" w:code="9"/>
          <w:pgMar w:top="993" w:right="794" w:bottom="992" w:left="1134" w:header="720" w:footer="720" w:gutter="0"/>
          <w:cols w:space="720"/>
          <w:docGrid w:linePitch="360"/>
        </w:sectPr>
      </w:pPr>
    </w:p>
    <w:p w:rsidR="00A21B44" w:rsidRPr="00AD269E" w:rsidRDefault="00557EF9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85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5. Прогнозная (справочная) оценка объемов привлечения 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средств регионального бюджета, физических и юридических лиц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на решение задач проекта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1"/>
        <w:gridCol w:w="3750"/>
        <w:gridCol w:w="897"/>
        <w:gridCol w:w="728"/>
        <w:gridCol w:w="728"/>
        <w:gridCol w:w="728"/>
        <w:gridCol w:w="728"/>
        <w:gridCol w:w="728"/>
        <w:gridCol w:w="1090"/>
      </w:tblGrid>
      <w:tr w:rsidR="00A21B44" w:rsidRPr="00AD269E" w:rsidTr="007F6DF0">
        <w:tc>
          <w:tcPr>
            <w:tcW w:w="0" w:type="auto"/>
            <w:vMerge w:val="restart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зультата) и источники финанс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0" w:type="auto"/>
            <w:gridSpan w:val="6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дам реализации (тыс. рублей)</w:t>
            </w:r>
          </w:p>
        </w:tc>
        <w:tc>
          <w:tcPr>
            <w:tcW w:w="0" w:type="auto"/>
            <w:vMerge w:val="restart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 (тыс. рублей)</w:t>
            </w:r>
          </w:p>
        </w:tc>
      </w:tr>
      <w:tr w:rsidR="00A21B44" w:rsidRPr="00AD269E" w:rsidTr="007F6DF0">
        <w:tc>
          <w:tcPr>
            <w:tcW w:w="0" w:type="auto"/>
            <w:vMerge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A21B44" w:rsidRPr="00AD269E" w:rsidRDefault="00A21B44" w:rsidP="004C70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C70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Merge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B44" w:rsidRPr="00AD269E" w:rsidTr="007F6DF0"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21B44" w:rsidRPr="00AD269E" w:rsidTr="007F6DF0">
        <w:tc>
          <w:tcPr>
            <w:tcW w:w="0" w:type="auto"/>
            <w:gridSpan w:val="9"/>
          </w:tcPr>
          <w:p w:rsidR="00A21B44" w:rsidRPr="00AD269E" w:rsidRDefault="00A21B44" w:rsidP="007F6D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 Обеспечение беспрепятственного доступа инвалидов и других маломобильных групп насел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не менее 71,8 процентов приоритетных объектов и услуг в приоритетных сферах жизнеде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тельности в 2030 году</w:t>
            </w:r>
          </w:p>
        </w:tc>
      </w:tr>
      <w:tr w:rsidR="00A21B44" w:rsidRPr="00AD269E" w:rsidTr="00A21B44"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Приспособлены здания и пом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щения муниципальных дошкол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образовательных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ций и муниципальных общеобр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организаций для беспрепятственного доступа 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валидов (детей-инвалидов)</w:t>
            </w:r>
          </w:p>
        </w:tc>
        <w:tc>
          <w:tcPr>
            <w:tcW w:w="0" w:type="auto"/>
          </w:tcPr>
          <w:p w:rsidR="00A21B44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1996,2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1996,2</w:t>
            </w:r>
          </w:p>
        </w:tc>
      </w:tr>
      <w:tr w:rsidR="00A21B44" w:rsidRPr="00AD269E" w:rsidTr="00A21B44"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</w:tcPr>
          <w:p w:rsidR="00A21B44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1996,2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1996,2</w:t>
            </w:r>
          </w:p>
        </w:tc>
      </w:tr>
      <w:tr w:rsidR="00C9751F" w:rsidRPr="00AD269E" w:rsidTr="00A21B44"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C00DE6" w:rsidRPr="00AD269E" w:rsidRDefault="00C00DE6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C00DE6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A21B44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6</w:t>
      </w:r>
      <w:r w:rsidR="00C00DE6" w:rsidRPr="00AD269E">
        <w:rPr>
          <w:rFonts w:ascii="Times New Roman" w:hAnsi="Times New Roman" w:cs="Times New Roman"/>
          <w:sz w:val="24"/>
          <w:szCs w:val="24"/>
        </w:rPr>
        <w:t>. Участники проекта</w:t>
      </w:r>
    </w:p>
    <w:p w:rsidR="00C00DE6" w:rsidRPr="00AD269E" w:rsidRDefault="00C00DE6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2"/>
        <w:gridCol w:w="1922"/>
        <w:gridCol w:w="1466"/>
        <w:gridCol w:w="2328"/>
        <w:gridCol w:w="2222"/>
        <w:gridCol w:w="1398"/>
      </w:tblGrid>
      <w:tr w:rsidR="00C00DE6" w:rsidRPr="00AD269E" w:rsidTr="00A11FD6">
        <w:tc>
          <w:tcPr>
            <w:tcW w:w="802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2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1466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328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22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1398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Занятость в проекте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C00DE6" w:rsidRPr="00AD269E" w:rsidTr="00A11FD6">
        <w:tc>
          <w:tcPr>
            <w:tcW w:w="802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466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28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Главы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округа, начальника упра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ления образования</w:t>
            </w:r>
          </w:p>
        </w:tc>
        <w:tc>
          <w:tcPr>
            <w:tcW w:w="2222" w:type="dxa"/>
          </w:tcPr>
          <w:p w:rsidR="00C00DE6" w:rsidRPr="00AD269E" w:rsidRDefault="004D072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</w:t>
            </w:r>
            <w:r w:rsidR="00C00DE6"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398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0DE6" w:rsidRPr="00AD269E" w:rsidTr="00A11FD6">
        <w:tc>
          <w:tcPr>
            <w:tcW w:w="802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Администратор проекта</w:t>
            </w:r>
          </w:p>
        </w:tc>
        <w:tc>
          <w:tcPr>
            <w:tcW w:w="1466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Тетерина Н.М.</w:t>
            </w:r>
          </w:p>
        </w:tc>
        <w:tc>
          <w:tcPr>
            <w:tcW w:w="2328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ления образования</w:t>
            </w:r>
          </w:p>
        </w:tc>
        <w:tc>
          <w:tcPr>
            <w:tcW w:w="2222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98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00DE6" w:rsidRPr="00AD269E" w:rsidTr="00A11FD6">
        <w:tc>
          <w:tcPr>
            <w:tcW w:w="802" w:type="dxa"/>
          </w:tcPr>
          <w:p w:rsidR="00C00DE6" w:rsidRPr="00AD269E" w:rsidRDefault="00A11FD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C00DE6" w:rsidRPr="00AD269E" w:rsidRDefault="00A11FD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Участники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3794" w:type="dxa"/>
            <w:gridSpan w:val="2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подведомственных управлению образования</w:t>
            </w:r>
          </w:p>
        </w:tc>
        <w:tc>
          <w:tcPr>
            <w:tcW w:w="2222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98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1FD6"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00DE6" w:rsidRPr="00AD269E" w:rsidRDefault="00C00DE6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C00DE6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C00DE6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C00DE6" w:rsidRPr="00AD269E" w:rsidSect="00C00DE6">
          <w:pgSz w:w="11907" w:h="16839" w:code="9"/>
          <w:pgMar w:top="794" w:right="992" w:bottom="1134" w:left="993" w:header="720" w:footer="720" w:gutter="0"/>
          <w:cols w:space="720"/>
          <w:docGrid w:linePitch="360"/>
        </w:sectPr>
      </w:pPr>
    </w:p>
    <w:p w:rsidR="00C00DE6" w:rsidRPr="00AD269E" w:rsidRDefault="00557EF9" w:rsidP="00C00DE6">
      <w:pPr>
        <w:jc w:val="center"/>
      </w:pPr>
      <w:r w:rsidRPr="00AD269E">
        <w:lastRenderedPageBreak/>
        <w:t>86</w:t>
      </w:r>
    </w:p>
    <w:p w:rsidR="00C00DE6" w:rsidRPr="00AD269E" w:rsidRDefault="00C00DE6" w:rsidP="00C00DE6"/>
    <w:p w:rsidR="00C00DE6" w:rsidRPr="00AD269E" w:rsidRDefault="00A21B44" w:rsidP="00C00DE6">
      <w:pPr>
        <w:jc w:val="center"/>
      </w:pPr>
      <w:r w:rsidRPr="00AD269E">
        <w:t>7</w:t>
      </w:r>
      <w:r w:rsidR="00C00DE6" w:rsidRPr="00AD269E">
        <w:t>. Сведения о порядке сбора информации</w:t>
      </w:r>
    </w:p>
    <w:p w:rsidR="00C00DE6" w:rsidRPr="00AD269E" w:rsidRDefault="00C00DE6" w:rsidP="00C00DE6">
      <w:pPr>
        <w:jc w:val="center"/>
      </w:pPr>
      <w:r w:rsidRPr="00AD269E">
        <w:t>и методике расчёта показателей проекта</w:t>
      </w:r>
    </w:p>
    <w:p w:rsidR="00C00DE6" w:rsidRPr="00AD269E" w:rsidRDefault="00C00DE6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1876"/>
        <w:gridCol w:w="1292"/>
        <w:gridCol w:w="1850"/>
        <w:gridCol w:w="1440"/>
        <w:gridCol w:w="2094"/>
        <w:gridCol w:w="1970"/>
        <w:gridCol w:w="1586"/>
        <w:gridCol w:w="2139"/>
      </w:tblGrid>
      <w:tr w:rsidR="00835DAC" w:rsidRPr="00AD269E" w:rsidTr="00835DAC">
        <w:tc>
          <w:tcPr>
            <w:tcW w:w="0" w:type="auto"/>
          </w:tcPr>
          <w:p w:rsidR="00C00DE6" w:rsidRPr="00AD269E" w:rsidRDefault="00C00DE6" w:rsidP="007F6DF0">
            <w:r w:rsidRPr="00AD269E">
              <w:t>№</w:t>
            </w:r>
          </w:p>
          <w:p w:rsidR="00C00DE6" w:rsidRPr="00AD269E" w:rsidRDefault="00C00DE6" w:rsidP="007F6DF0">
            <w:proofErr w:type="gramStart"/>
            <w:r w:rsidRPr="00AD269E">
              <w:t>п</w:t>
            </w:r>
            <w:proofErr w:type="gramEnd"/>
            <w:r w:rsidRPr="00AD269E">
              <w:t>/п</w:t>
            </w:r>
          </w:p>
        </w:tc>
        <w:tc>
          <w:tcPr>
            <w:tcW w:w="0" w:type="auto"/>
          </w:tcPr>
          <w:p w:rsidR="00C00DE6" w:rsidRPr="00AD269E" w:rsidRDefault="00C00DE6" w:rsidP="007F6DF0">
            <w:r w:rsidRPr="00AD269E">
              <w:t xml:space="preserve">Наименование </w:t>
            </w:r>
          </w:p>
          <w:p w:rsidR="00C00DE6" w:rsidRPr="00AD269E" w:rsidRDefault="00C00DE6" w:rsidP="007F6DF0">
            <w:r w:rsidRPr="00AD269E">
              <w:t xml:space="preserve">показателя </w:t>
            </w:r>
          </w:p>
          <w:p w:rsidR="00C00DE6" w:rsidRPr="00AD269E" w:rsidRDefault="00C00DE6" w:rsidP="007F6DF0"/>
        </w:tc>
        <w:tc>
          <w:tcPr>
            <w:tcW w:w="0" w:type="auto"/>
          </w:tcPr>
          <w:p w:rsidR="00C00DE6" w:rsidRPr="00AD269E" w:rsidRDefault="00C00DE6" w:rsidP="007F6DF0">
            <w:r w:rsidRPr="00AD269E">
              <w:t>Единица</w:t>
            </w:r>
          </w:p>
          <w:p w:rsidR="00C00DE6" w:rsidRPr="00AD269E" w:rsidRDefault="00C00DE6" w:rsidP="007F6DF0">
            <w:r w:rsidRPr="00AD269E">
              <w:t>измерения</w:t>
            </w:r>
          </w:p>
          <w:p w:rsidR="00C00DE6" w:rsidRPr="00AD269E" w:rsidRDefault="00C00DE6" w:rsidP="007F6DF0">
            <w:r w:rsidRPr="00AD269E">
              <w:t>(по ОКЕИ)</w:t>
            </w:r>
          </w:p>
        </w:tc>
        <w:tc>
          <w:tcPr>
            <w:tcW w:w="0" w:type="auto"/>
          </w:tcPr>
          <w:p w:rsidR="00C00DE6" w:rsidRPr="00AD269E" w:rsidRDefault="00C00DE6" w:rsidP="007F6DF0">
            <w:r w:rsidRPr="00AD269E">
              <w:t>Тип показателя (возрастающий, убывающий)</w:t>
            </w:r>
          </w:p>
        </w:tc>
        <w:tc>
          <w:tcPr>
            <w:tcW w:w="0" w:type="auto"/>
          </w:tcPr>
          <w:p w:rsidR="00C00DE6" w:rsidRPr="00AD269E" w:rsidRDefault="00C00DE6" w:rsidP="007F6DF0">
            <w:r w:rsidRPr="00AD269E">
              <w:t>Метод ра</w:t>
            </w:r>
            <w:r w:rsidRPr="00AD269E">
              <w:t>с</w:t>
            </w:r>
            <w:r w:rsidRPr="00AD269E">
              <w:t xml:space="preserve">чета </w:t>
            </w:r>
          </w:p>
          <w:p w:rsidR="00C00DE6" w:rsidRPr="00AD269E" w:rsidRDefault="00C00DE6" w:rsidP="007F6DF0"/>
        </w:tc>
        <w:tc>
          <w:tcPr>
            <w:tcW w:w="2094" w:type="dxa"/>
          </w:tcPr>
          <w:p w:rsidR="00C00DE6" w:rsidRPr="00AD269E" w:rsidRDefault="00C00DE6" w:rsidP="007F6DF0">
            <w:r w:rsidRPr="00AD269E">
              <w:t>Алгоритм форм</w:t>
            </w:r>
            <w:r w:rsidRPr="00AD269E">
              <w:t>и</w:t>
            </w:r>
            <w:r w:rsidRPr="00AD269E">
              <w:t xml:space="preserve">рования </w:t>
            </w:r>
          </w:p>
          <w:p w:rsidR="00C00DE6" w:rsidRPr="00AD269E" w:rsidRDefault="00C00DE6" w:rsidP="007F6DF0">
            <w:r w:rsidRPr="00AD269E">
              <w:t>(формула)</w:t>
            </w:r>
          </w:p>
          <w:p w:rsidR="00C00DE6" w:rsidRPr="00AD269E" w:rsidRDefault="00C00DE6" w:rsidP="007F6DF0">
            <w:r w:rsidRPr="00AD269E">
              <w:t>и методологич</w:t>
            </w:r>
            <w:r w:rsidRPr="00AD269E">
              <w:t>е</w:t>
            </w:r>
            <w:r w:rsidRPr="00AD269E">
              <w:t xml:space="preserve">ские пояснения </w:t>
            </w:r>
          </w:p>
          <w:p w:rsidR="00C00DE6" w:rsidRPr="00AD269E" w:rsidRDefault="00C00DE6" w:rsidP="007F6DF0">
            <w:r w:rsidRPr="00AD269E">
              <w:t xml:space="preserve">к показателю </w:t>
            </w:r>
          </w:p>
        </w:tc>
        <w:tc>
          <w:tcPr>
            <w:tcW w:w="1823" w:type="dxa"/>
          </w:tcPr>
          <w:p w:rsidR="00C00DE6" w:rsidRPr="00AD269E" w:rsidRDefault="00C00DE6" w:rsidP="007F6DF0">
            <w:r w:rsidRPr="00AD269E">
              <w:t>Показатели, и</w:t>
            </w:r>
            <w:r w:rsidRPr="00AD269E">
              <w:t>с</w:t>
            </w:r>
            <w:r w:rsidRPr="00AD269E">
              <w:t xml:space="preserve">пользуемые в формуле </w:t>
            </w:r>
          </w:p>
        </w:tc>
        <w:tc>
          <w:tcPr>
            <w:tcW w:w="1912" w:type="dxa"/>
          </w:tcPr>
          <w:p w:rsidR="00C00DE6" w:rsidRPr="00AD269E" w:rsidRDefault="00C00DE6" w:rsidP="00835DAC">
            <w:r w:rsidRPr="00AD269E">
              <w:t>Метод сбора информации, индекс фо</w:t>
            </w:r>
            <w:r w:rsidRPr="00AD269E">
              <w:t>р</w:t>
            </w:r>
            <w:r w:rsidRPr="00AD269E">
              <w:t>мы отчётн</w:t>
            </w:r>
            <w:r w:rsidRPr="00AD269E">
              <w:t>о</w:t>
            </w:r>
            <w:r w:rsidRPr="00AD269E">
              <w:t xml:space="preserve">сти </w:t>
            </w:r>
          </w:p>
        </w:tc>
        <w:tc>
          <w:tcPr>
            <w:tcW w:w="1797" w:type="dxa"/>
          </w:tcPr>
          <w:p w:rsidR="00C00DE6" w:rsidRPr="00AD269E" w:rsidRDefault="00C00DE6" w:rsidP="00835DAC">
            <w:proofErr w:type="gramStart"/>
            <w:r w:rsidRPr="00AD269E">
              <w:t xml:space="preserve">Ответственный за сбор данных по показателю </w:t>
            </w:r>
            <w:proofErr w:type="gramEnd"/>
          </w:p>
        </w:tc>
      </w:tr>
      <w:tr w:rsidR="00835DAC" w:rsidRPr="00AD269E" w:rsidTr="00835DAC">
        <w:tc>
          <w:tcPr>
            <w:tcW w:w="0" w:type="auto"/>
          </w:tcPr>
          <w:p w:rsidR="00C00DE6" w:rsidRPr="00AD269E" w:rsidRDefault="00C00DE6" w:rsidP="007F6DF0">
            <w:pPr>
              <w:jc w:val="center"/>
            </w:pPr>
            <w:r w:rsidRPr="00AD269E">
              <w:t>1</w:t>
            </w:r>
          </w:p>
        </w:tc>
        <w:tc>
          <w:tcPr>
            <w:tcW w:w="0" w:type="auto"/>
          </w:tcPr>
          <w:p w:rsidR="00C00DE6" w:rsidRPr="00AD269E" w:rsidRDefault="00C00DE6" w:rsidP="007F6DF0">
            <w:pPr>
              <w:jc w:val="center"/>
            </w:pPr>
            <w:r w:rsidRPr="00AD269E">
              <w:t>2</w:t>
            </w:r>
          </w:p>
        </w:tc>
        <w:tc>
          <w:tcPr>
            <w:tcW w:w="0" w:type="auto"/>
          </w:tcPr>
          <w:p w:rsidR="00C00DE6" w:rsidRPr="00AD269E" w:rsidRDefault="00C00DE6" w:rsidP="007F6DF0">
            <w:pPr>
              <w:jc w:val="center"/>
            </w:pPr>
            <w:r w:rsidRPr="00AD269E">
              <w:t>3</w:t>
            </w:r>
          </w:p>
        </w:tc>
        <w:tc>
          <w:tcPr>
            <w:tcW w:w="0" w:type="auto"/>
          </w:tcPr>
          <w:p w:rsidR="00C00DE6" w:rsidRPr="00AD269E" w:rsidRDefault="00C00DE6" w:rsidP="007F6DF0">
            <w:pPr>
              <w:jc w:val="center"/>
            </w:pPr>
            <w:r w:rsidRPr="00AD269E">
              <w:t>4</w:t>
            </w:r>
          </w:p>
        </w:tc>
        <w:tc>
          <w:tcPr>
            <w:tcW w:w="0" w:type="auto"/>
          </w:tcPr>
          <w:p w:rsidR="00C00DE6" w:rsidRPr="00AD269E" w:rsidRDefault="00C00DE6" w:rsidP="007F6DF0">
            <w:pPr>
              <w:jc w:val="center"/>
            </w:pPr>
            <w:r w:rsidRPr="00AD269E">
              <w:t>5</w:t>
            </w:r>
          </w:p>
        </w:tc>
        <w:tc>
          <w:tcPr>
            <w:tcW w:w="2094" w:type="dxa"/>
          </w:tcPr>
          <w:p w:rsidR="00C00DE6" w:rsidRPr="00AD269E" w:rsidRDefault="00C00DE6" w:rsidP="007F6DF0">
            <w:pPr>
              <w:jc w:val="center"/>
            </w:pPr>
            <w:r w:rsidRPr="00AD269E">
              <w:t>6</w:t>
            </w:r>
          </w:p>
        </w:tc>
        <w:tc>
          <w:tcPr>
            <w:tcW w:w="1823" w:type="dxa"/>
          </w:tcPr>
          <w:p w:rsidR="00C00DE6" w:rsidRPr="00AD269E" w:rsidRDefault="00C00DE6" w:rsidP="007F6DF0">
            <w:pPr>
              <w:jc w:val="center"/>
            </w:pPr>
            <w:r w:rsidRPr="00AD269E">
              <w:t>7</w:t>
            </w:r>
          </w:p>
        </w:tc>
        <w:tc>
          <w:tcPr>
            <w:tcW w:w="1912" w:type="dxa"/>
          </w:tcPr>
          <w:p w:rsidR="00C00DE6" w:rsidRPr="00AD269E" w:rsidRDefault="00C00DE6" w:rsidP="007F6DF0">
            <w:pPr>
              <w:jc w:val="center"/>
            </w:pPr>
            <w:r w:rsidRPr="00AD269E">
              <w:t>8</w:t>
            </w:r>
          </w:p>
        </w:tc>
        <w:tc>
          <w:tcPr>
            <w:tcW w:w="1797" w:type="dxa"/>
          </w:tcPr>
          <w:p w:rsidR="00C00DE6" w:rsidRPr="00AD269E" w:rsidRDefault="00C00DE6" w:rsidP="007F6DF0">
            <w:pPr>
              <w:jc w:val="center"/>
            </w:pPr>
            <w:r w:rsidRPr="00AD269E">
              <w:t>9</w:t>
            </w:r>
          </w:p>
        </w:tc>
      </w:tr>
      <w:tr w:rsidR="00835DAC" w:rsidRPr="00AD269E" w:rsidTr="00835DAC">
        <w:tc>
          <w:tcPr>
            <w:tcW w:w="0" w:type="auto"/>
          </w:tcPr>
          <w:p w:rsidR="00835DAC" w:rsidRPr="00AD269E" w:rsidRDefault="00835DAC" w:rsidP="00835DAC">
            <w:r w:rsidRPr="00AD269E">
              <w:t>1</w:t>
            </w:r>
          </w:p>
        </w:tc>
        <w:tc>
          <w:tcPr>
            <w:tcW w:w="0" w:type="auto"/>
          </w:tcPr>
          <w:p w:rsidR="00835DAC" w:rsidRPr="00AD269E" w:rsidRDefault="00835DAC" w:rsidP="00835DAC">
            <w:r w:rsidRPr="00AD269E">
              <w:t>Доля досту</w:t>
            </w:r>
            <w:r w:rsidRPr="00AD269E">
              <w:t>п</w:t>
            </w:r>
            <w:r w:rsidRPr="00AD269E">
              <w:t>ных для инв</w:t>
            </w:r>
            <w:r w:rsidRPr="00AD269E">
              <w:t>а</w:t>
            </w:r>
            <w:r w:rsidRPr="00AD269E">
              <w:t>лидов и других маломобильных групп насел</w:t>
            </w:r>
            <w:r w:rsidRPr="00AD269E">
              <w:t>е</w:t>
            </w:r>
            <w:r w:rsidRPr="00AD269E">
              <w:t>ния приорите</w:t>
            </w:r>
            <w:r w:rsidRPr="00AD269E">
              <w:t>т</w:t>
            </w:r>
            <w:r w:rsidRPr="00AD269E">
              <w:t>ных объектов образования</w:t>
            </w:r>
          </w:p>
        </w:tc>
        <w:tc>
          <w:tcPr>
            <w:tcW w:w="0" w:type="auto"/>
          </w:tcPr>
          <w:p w:rsidR="00835DAC" w:rsidRPr="00AD269E" w:rsidRDefault="00835DAC" w:rsidP="00835DAC">
            <w:r w:rsidRPr="00AD269E">
              <w:t>процент</w:t>
            </w:r>
          </w:p>
        </w:tc>
        <w:tc>
          <w:tcPr>
            <w:tcW w:w="0" w:type="auto"/>
          </w:tcPr>
          <w:p w:rsidR="00835DAC" w:rsidRPr="00AD269E" w:rsidRDefault="00835DAC" w:rsidP="00835DAC">
            <w:r w:rsidRPr="00AD269E">
              <w:t>возрастающий</w:t>
            </w:r>
          </w:p>
        </w:tc>
        <w:tc>
          <w:tcPr>
            <w:tcW w:w="0" w:type="auto"/>
          </w:tcPr>
          <w:p w:rsidR="00835DAC" w:rsidRPr="00AD269E" w:rsidRDefault="00835DAC" w:rsidP="00835DAC">
            <w:r w:rsidRPr="00AD269E">
              <w:t>дискретный</w:t>
            </w:r>
          </w:p>
        </w:tc>
        <w:tc>
          <w:tcPr>
            <w:tcW w:w="2094" w:type="dxa"/>
          </w:tcPr>
          <w:p w:rsidR="00835DAC" w:rsidRPr="00AD269E" w:rsidRDefault="00835DAC" w:rsidP="00835DA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Д=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*100%</m:t>
                </m:r>
              </m:oMath>
            </m:oMathPara>
          </w:p>
          <w:p w:rsidR="00835DAC" w:rsidRPr="00AD269E" w:rsidRDefault="00835DAC" w:rsidP="00835DAC">
            <w:pPr>
              <w:rPr>
                <w:b/>
              </w:rPr>
            </w:pPr>
          </w:p>
        </w:tc>
        <w:tc>
          <w:tcPr>
            <w:tcW w:w="1823" w:type="dxa"/>
            <w:vAlign w:val="center"/>
          </w:tcPr>
          <w:p w:rsidR="00835DAC" w:rsidRPr="00AD269E" w:rsidRDefault="00835DAC" w:rsidP="00835D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 количество зданий и пом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щений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заций, в которых осуществляется образовательная деятельность, доступных для инвалидов (д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тей-инвалидов);</w:t>
            </w:r>
          </w:p>
          <w:p w:rsidR="00835DAC" w:rsidRPr="00AD269E" w:rsidRDefault="00835DAC" w:rsidP="00835DAC">
            <w:r w:rsidRPr="00AD269E">
              <w:rPr>
                <w:b/>
                <w:bCs/>
                <w:lang w:val="en-US"/>
              </w:rPr>
              <w:t>N</w:t>
            </w:r>
            <w:r w:rsidRPr="00AD269E">
              <w:t xml:space="preserve"> - общее кол</w:t>
            </w:r>
            <w:r w:rsidRPr="00AD269E">
              <w:t>и</w:t>
            </w:r>
            <w:r w:rsidRPr="00AD269E">
              <w:t>чество зданий и помещений о</w:t>
            </w:r>
            <w:r w:rsidRPr="00AD269E">
              <w:t>б</w:t>
            </w:r>
            <w:r w:rsidRPr="00AD269E">
              <w:t>разовательных организаций, в которых ос</w:t>
            </w:r>
            <w:r w:rsidRPr="00AD269E">
              <w:t>у</w:t>
            </w:r>
            <w:r w:rsidRPr="00AD269E">
              <w:t>ществляется о</w:t>
            </w:r>
            <w:r w:rsidRPr="00AD269E">
              <w:t>б</w:t>
            </w:r>
            <w:r w:rsidRPr="00AD269E">
              <w:t>разовательная деятельность</w:t>
            </w:r>
          </w:p>
        </w:tc>
        <w:tc>
          <w:tcPr>
            <w:tcW w:w="1912" w:type="dxa"/>
          </w:tcPr>
          <w:p w:rsidR="00835DAC" w:rsidRPr="00AD269E" w:rsidRDefault="00835DAC" w:rsidP="00835DAC">
            <w:pPr>
              <w:jc w:val="center"/>
            </w:pPr>
            <w:r w:rsidRPr="00AD269E">
              <w:t>3</w:t>
            </w:r>
          </w:p>
        </w:tc>
        <w:tc>
          <w:tcPr>
            <w:tcW w:w="1797" w:type="dxa"/>
          </w:tcPr>
          <w:p w:rsidR="00835DAC" w:rsidRPr="00AD269E" w:rsidRDefault="00835DAC" w:rsidP="00835DAC">
            <w:r w:rsidRPr="00AD269E">
              <w:t>Управление обр</w:t>
            </w:r>
            <w:r w:rsidRPr="00AD269E">
              <w:t>а</w:t>
            </w:r>
            <w:r w:rsidRPr="00AD269E">
              <w:t>зования админ</w:t>
            </w:r>
            <w:r w:rsidRPr="00AD269E">
              <w:t>и</w:t>
            </w:r>
            <w:r w:rsidRPr="00AD269E">
              <w:t>страции Велик</w:t>
            </w:r>
            <w:r w:rsidRPr="00AD269E">
              <w:t>о</w:t>
            </w:r>
            <w:r w:rsidRPr="00AD269E">
              <w:t>устюгского мун</w:t>
            </w:r>
            <w:r w:rsidRPr="00AD269E">
              <w:t>и</w:t>
            </w:r>
            <w:r w:rsidRPr="00AD269E">
              <w:t>ципального окр</w:t>
            </w:r>
            <w:r w:rsidRPr="00AD269E">
              <w:t>у</w:t>
            </w:r>
            <w:r w:rsidRPr="00AD269E">
              <w:t>га</w:t>
            </w:r>
          </w:p>
        </w:tc>
      </w:tr>
    </w:tbl>
    <w:p w:rsidR="00C00DE6" w:rsidRPr="00AD269E" w:rsidRDefault="00C00DE6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C00DE6" w:rsidP="00C00DE6">
      <w:pPr>
        <w:tabs>
          <w:tab w:val="center" w:pos="4819"/>
          <w:tab w:val="left" w:pos="5978"/>
        </w:tabs>
        <w:jc w:val="right"/>
      </w:pPr>
    </w:p>
    <w:p w:rsidR="00C00DE6" w:rsidRPr="00AD269E" w:rsidRDefault="00C00DE6" w:rsidP="00C00DE6">
      <w:pPr>
        <w:tabs>
          <w:tab w:val="center" w:pos="4819"/>
          <w:tab w:val="left" w:pos="5978"/>
        </w:tabs>
        <w:jc w:val="right"/>
        <w:sectPr w:rsidR="00C00DE6" w:rsidRPr="00AD269E" w:rsidSect="00C00DE6">
          <w:pgSz w:w="16839" w:h="11907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p w:rsidR="00557EF9" w:rsidRPr="00AD269E" w:rsidRDefault="00557EF9" w:rsidP="00557EF9">
      <w:pPr>
        <w:tabs>
          <w:tab w:val="center" w:pos="4819"/>
          <w:tab w:val="left" w:pos="5978"/>
        </w:tabs>
        <w:jc w:val="center"/>
      </w:pPr>
      <w:r w:rsidRPr="00AD269E">
        <w:lastRenderedPageBreak/>
        <w:t>87</w:t>
      </w:r>
    </w:p>
    <w:p w:rsidR="00557EF9" w:rsidRPr="00AD269E" w:rsidRDefault="00557EF9" w:rsidP="00557EF9">
      <w:pPr>
        <w:tabs>
          <w:tab w:val="center" w:pos="4819"/>
          <w:tab w:val="left" w:pos="5978"/>
        </w:tabs>
        <w:jc w:val="center"/>
      </w:pPr>
    </w:p>
    <w:p w:rsidR="008A5EA6" w:rsidRPr="00AD269E" w:rsidRDefault="008A5EA6" w:rsidP="008A5EA6">
      <w:pPr>
        <w:tabs>
          <w:tab w:val="center" w:pos="4819"/>
          <w:tab w:val="left" w:pos="5978"/>
        </w:tabs>
        <w:rPr>
          <w:szCs w:val="26"/>
        </w:rPr>
      </w:pPr>
      <w:r w:rsidRPr="00AD269E">
        <w:rPr>
          <w:szCs w:val="26"/>
        </w:rPr>
        <w:t xml:space="preserve"> </w:t>
      </w:r>
      <w:r w:rsidRPr="00AD269E">
        <w:rPr>
          <w:szCs w:val="26"/>
        </w:rPr>
        <w:tab/>
      </w:r>
      <w:r w:rsidRPr="00AD269E">
        <w:rPr>
          <w:szCs w:val="26"/>
        </w:rPr>
        <w:tab/>
      </w:r>
      <w:r w:rsidR="00557EF9" w:rsidRPr="00AD269E">
        <w:rPr>
          <w:szCs w:val="26"/>
        </w:rPr>
        <w:tab/>
      </w:r>
      <w:r w:rsidR="00557EF9" w:rsidRPr="00AD269E">
        <w:rPr>
          <w:szCs w:val="26"/>
        </w:rPr>
        <w:tab/>
      </w:r>
      <w:r w:rsidRPr="00AD269E">
        <w:rPr>
          <w:szCs w:val="26"/>
        </w:rPr>
        <w:t>Приложение № 6</w:t>
      </w:r>
    </w:p>
    <w:p w:rsidR="008A5EA6" w:rsidRPr="00AD269E" w:rsidRDefault="008A5EA6" w:rsidP="0028162B">
      <w:pPr>
        <w:autoSpaceDE w:val="0"/>
        <w:autoSpaceDN w:val="0"/>
        <w:adjustRightInd w:val="0"/>
        <w:ind w:left="5386" w:firstLine="851"/>
        <w:jc w:val="center"/>
        <w:rPr>
          <w:szCs w:val="26"/>
        </w:rPr>
      </w:pPr>
      <w:r w:rsidRPr="00AD269E">
        <w:rPr>
          <w:szCs w:val="26"/>
        </w:rPr>
        <w:t>к муниципальной программе</w:t>
      </w:r>
    </w:p>
    <w:p w:rsidR="008A5EA6" w:rsidRPr="00AD269E" w:rsidRDefault="008A5EA6" w:rsidP="008A5EA6">
      <w:pPr>
        <w:pStyle w:val="ConsPlusNormal"/>
        <w:ind w:firstLine="4678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8A5EA6">
      <w:pPr>
        <w:jc w:val="center"/>
      </w:pPr>
    </w:p>
    <w:p w:rsidR="008A5EA6" w:rsidRPr="00AD269E" w:rsidRDefault="008A5EA6" w:rsidP="008A5EA6">
      <w:pPr>
        <w:jc w:val="center"/>
      </w:pPr>
      <w:r w:rsidRPr="00AD269E">
        <w:rPr>
          <w:b/>
        </w:rPr>
        <w:t>ПАСПОРТ</w:t>
      </w:r>
    </w:p>
    <w:p w:rsidR="008A5EA6" w:rsidRPr="00AD269E" w:rsidRDefault="008A5EA6" w:rsidP="008A5EA6">
      <w:pPr>
        <w:jc w:val="center"/>
      </w:pPr>
      <w:r w:rsidRPr="00AD269E">
        <w:rPr>
          <w:b/>
        </w:rPr>
        <w:t>муниципального проекта, связанного с региональным проектом,</w:t>
      </w:r>
    </w:p>
    <w:p w:rsidR="008A5EA6" w:rsidRPr="00AD269E" w:rsidRDefault="008A5EA6" w:rsidP="008A5EA6">
      <w:pPr>
        <w:jc w:val="center"/>
      </w:pPr>
      <w:r w:rsidRPr="00AD269E">
        <w:rPr>
          <w:b/>
        </w:rPr>
        <w:t>«Занятость населения и безопасный труд»</w:t>
      </w:r>
    </w:p>
    <w:p w:rsidR="008A5EA6" w:rsidRPr="00AD269E" w:rsidRDefault="008A5EA6" w:rsidP="008A5EA6">
      <w:pPr>
        <w:jc w:val="center"/>
      </w:pPr>
    </w:p>
    <w:p w:rsidR="008A5EA6" w:rsidRPr="00AD269E" w:rsidRDefault="008A5EA6" w:rsidP="008A5EA6">
      <w:pPr>
        <w:pStyle w:val="a8"/>
        <w:spacing w:before="0" w:after="0" w:line="240" w:lineRule="atLeast"/>
        <w:jc w:val="center"/>
      </w:pPr>
    </w:p>
    <w:p w:rsidR="008A5EA6" w:rsidRPr="00AD269E" w:rsidRDefault="008A5EA6" w:rsidP="008A5EA6">
      <w:pPr>
        <w:pStyle w:val="a8"/>
        <w:spacing w:before="0" w:after="0" w:line="240" w:lineRule="atLeast"/>
        <w:ind w:left="360"/>
        <w:jc w:val="center"/>
      </w:pPr>
      <w:r w:rsidRPr="00AD269E">
        <w:t>1. Основные положения</w:t>
      </w:r>
    </w:p>
    <w:p w:rsidR="008A5EA6" w:rsidRPr="00AD269E" w:rsidRDefault="008A5EA6" w:rsidP="008A5EA6">
      <w:pPr>
        <w:pStyle w:val="a8"/>
        <w:spacing w:before="0" w:after="0" w:line="240" w:lineRule="atLeast"/>
        <w:ind w:left="720"/>
        <w:jc w:val="center"/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2230"/>
        <w:gridCol w:w="1384"/>
        <w:gridCol w:w="1474"/>
        <w:gridCol w:w="1367"/>
      </w:tblGrid>
      <w:tr w:rsidR="008A5EA6" w:rsidRPr="00AD269E" w:rsidTr="007F6DF0">
        <w:tc>
          <w:tcPr>
            <w:tcW w:w="1689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Наименование проекта</w:t>
            </w:r>
          </w:p>
        </w:tc>
        <w:tc>
          <w:tcPr>
            <w:tcW w:w="3311" w:type="pct"/>
            <w:gridSpan w:val="4"/>
          </w:tcPr>
          <w:p w:rsidR="008A5EA6" w:rsidRPr="00AD269E" w:rsidRDefault="007264FB" w:rsidP="007264FB">
            <w:pPr>
              <w:jc w:val="center"/>
              <w:rPr>
                <w:b/>
                <w:bCs/>
              </w:rPr>
            </w:pPr>
            <w:r w:rsidRPr="00AD269E">
              <w:rPr>
                <w:bCs/>
              </w:rPr>
              <w:t>Занятость населения и безопасный труд</w:t>
            </w:r>
          </w:p>
        </w:tc>
      </w:tr>
      <w:tr w:rsidR="008A5EA6" w:rsidRPr="00AD269E" w:rsidTr="007F6DF0">
        <w:tc>
          <w:tcPr>
            <w:tcW w:w="1689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Краткое наименование пр</w:t>
            </w:r>
            <w:r w:rsidRPr="00AD269E">
              <w:t>о</w:t>
            </w:r>
            <w:r w:rsidRPr="00AD269E">
              <w:t>екта</w:t>
            </w:r>
          </w:p>
        </w:tc>
        <w:tc>
          <w:tcPr>
            <w:tcW w:w="1144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  <w:tc>
          <w:tcPr>
            <w:tcW w:w="710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Срок ре</w:t>
            </w:r>
            <w:r w:rsidRPr="00AD269E">
              <w:t>а</w:t>
            </w:r>
            <w:r w:rsidRPr="00AD269E">
              <w:t>лизации проекта</w:t>
            </w:r>
          </w:p>
        </w:tc>
        <w:tc>
          <w:tcPr>
            <w:tcW w:w="756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01.01.2025</w:t>
            </w:r>
          </w:p>
        </w:tc>
        <w:tc>
          <w:tcPr>
            <w:tcW w:w="701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31.12.2030</w:t>
            </w:r>
          </w:p>
        </w:tc>
      </w:tr>
      <w:tr w:rsidR="008A5EA6" w:rsidRPr="00AD269E" w:rsidTr="007F6DF0">
        <w:trPr>
          <w:trHeight w:val="2310"/>
        </w:trPr>
        <w:tc>
          <w:tcPr>
            <w:tcW w:w="1689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Руководитель проекта</w:t>
            </w:r>
          </w:p>
        </w:tc>
        <w:tc>
          <w:tcPr>
            <w:tcW w:w="1144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 xml:space="preserve">Н. В. </w:t>
            </w:r>
            <w:proofErr w:type="spellStart"/>
            <w:r w:rsidRPr="00AD269E">
              <w:rPr>
                <w:iCs/>
              </w:rPr>
              <w:t>Барбол</w:t>
            </w:r>
            <w:bookmarkStart w:id="8" w:name="занятостьнаселения"/>
            <w:bookmarkEnd w:id="8"/>
            <w:r w:rsidRPr="00AD269E">
              <w:rPr>
                <w:iCs/>
              </w:rPr>
              <w:t>ина</w:t>
            </w:r>
            <w:proofErr w:type="spellEnd"/>
          </w:p>
        </w:tc>
        <w:tc>
          <w:tcPr>
            <w:tcW w:w="2167" w:type="pct"/>
            <w:gridSpan w:val="3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D269E">
              <w:t>Врио</w:t>
            </w:r>
            <w:proofErr w:type="spellEnd"/>
            <w:r w:rsidRPr="00AD269E">
              <w:t xml:space="preserve"> заместителя Главы Велик</w:t>
            </w:r>
            <w:r w:rsidRPr="00AD269E">
              <w:t>о</w:t>
            </w:r>
            <w:r w:rsidRPr="00AD269E">
              <w:t>устюгского муниципального округа, начальника управления образования</w:t>
            </w:r>
          </w:p>
        </w:tc>
      </w:tr>
      <w:tr w:rsidR="008A5EA6" w:rsidRPr="00AD269E" w:rsidTr="007F6DF0">
        <w:tc>
          <w:tcPr>
            <w:tcW w:w="1689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Администратор проекта</w:t>
            </w:r>
          </w:p>
        </w:tc>
        <w:tc>
          <w:tcPr>
            <w:tcW w:w="1144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Н.М. Тетерина</w:t>
            </w:r>
          </w:p>
        </w:tc>
        <w:tc>
          <w:tcPr>
            <w:tcW w:w="2167" w:type="pct"/>
            <w:gridSpan w:val="3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Заместитель начальника управления образования</w:t>
            </w:r>
          </w:p>
        </w:tc>
      </w:tr>
      <w:tr w:rsidR="008A5EA6" w:rsidRPr="00AD269E" w:rsidTr="007F6DF0">
        <w:tc>
          <w:tcPr>
            <w:tcW w:w="1689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Связь с муниципальными программами округа</w:t>
            </w:r>
          </w:p>
        </w:tc>
        <w:tc>
          <w:tcPr>
            <w:tcW w:w="3311" w:type="pct"/>
            <w:gridSpan w:val="4"/>
          </w:tcPr>
          <w:p w:rsidR="008A5EA6" w:rsidRPr="00AD269E" w:rsidRDefault="008A5EA6" w:rsidP="007F6DF0">
            <w:pPr>
              <w:snapToGrid w:val="0"/>
              <w:jc w:val="center"/>
            </w:pPr>
            <w:r w:rsidRPr="00AD269E">
              <w:t>«Развитие системы образования Великоустюгского мун</w:t>
            </w:r>
            <w:r w:rsidRPr="00AD269E">
              <w:t>и</w:t>
            </w:r>
            <w:r w:rsidRPr="00AD269E">
              <w:t>ципального округа»</w:t>
            </w:r>
          </w:p>
        </w:tc>
      </w:tr>
      <w:tr w:rsidR="008A5EA6" w:rsidRPr="00AD269E" w:rsidTr="007F6DF0">
        <w:tc>
          <w:tcPr>
            <w:tcW w:w="1689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Соглашение (дополнительное соглашение) о реализации на территории округа муниц</w:t>
            </w:r>
            <w:r w:rsidRPr="00AD269E">
              <w:t>и</w:t>
            </w:r>
            <w:r w:rsidRPr="00AD269E">
              <w:t>пальной программы округа, направленной на достижение целей и показателей реги</w:t>
            </w:r>
            <w:r w:rsidRPr="00AD269E">
              <w:t>о</w:t>
            </w:r>
            <w:r w:rsidRPr="00AD269E">
              <w:t>нальной программы</w:t>
            </w:r>
          </w:p>
        </w:tc>
        <w:tc>
          <w:tcPr>
            <w:tcW w:w="3311" w:type="pct"/>
            <w:gridSpan w:val="4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</w:tr>
    </w:tbl>
    <w:p w:rsidR="008A5EA6" w:rsidRPr="00AD269E" w:rsidRDefault="008A5EA6" w:rsidP="008A5EA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EA6" w:rsidRPr="00AD269E" w:rsidRDefault="008A5EA6" w:rsidP="008A5EA6">
      <w:pPr>
        <w:pStyle w:val="ConsPlusNormal"/>
        <w:ind w:firstLine="9781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8A5E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8A5EA6">
      <w:pPr>
        <w:pStyle w:val="ConsPlusNormal"/>
        <w:ind w:firstLine="709"/>
        <w:jc w:val="both"/>
        <w:rPr>
          <w:sz w:val="24"/>
          <w:szCs w:val="24"/>
        </w:rPr>
        <w:sectPr w:rsidR="008A5EA6" w:rsidRPr="00AD269E" w:rsidSect="008A5EA6"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8A5EA6" w:rsidRPr="00AD269E" w:rsidRDefault="00557EF9" w:rsidP="00557EF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88</w:t>
      </w:r>
    </w:p>
    <w:p w:rsidR="008A5EA6" w:rsidRPr="00AD269E" w:rsidRDefault="008A5EA6" w:rsidP="00557EF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557EF9">
      <w:pPr>
        <w:jc w:val="center"/>
      </w:pPr>
      <w:r w:rsidRPr="00AD269E">
        <w:t>2. Показатели проекта</w:t>
      </w:r>
    </w:p>
    <w:p w:rsidR="008A5EA6" w:rsidRPr="00AD269E" w:rsidRDefault="008A5EA6" w:rsidP="008A5EA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3197"/>
        <w:gridCol w:w="3291"/>
        <w:gridCol w:w="1526"/>
        <w:gridCol w:w="1157"/>
        <w:gridCol w:w="708"/>
        <w:gridCol w:w="775"/>
        <w:gridCol w:w="775"/>
        <w:gridCol w:w="775"/>
        <w:gridCol w:w="775"/>
        <w:gridCol w:w="775"/>
        <w:gridCol w:w="775"/>
      </w:tblGrid>
      <w:tr w:rsidR="008A5EA6" w:rsidRPr="00AD269E" w:rsidTr="007F6DF0">
        <w:tc>
          <w:tcPr>
            <w:tcW w:w="0" w:type="auto"/>
            <w:vMerge w:val="restart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96" w:type="dxa"/>
            <w:vMerge w:val="restart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3291" w:type="dxa"/>
            <w:vMerge w:val="restart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Уровень показателя реги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нальной програ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мы/регионального проекта</w:t>
            </w:r>
          </w:p>
        </w:tc>
        <w:tc>
          <w:tcPr>
            <w:tcW w:w="0" w:type="auto"/>
            <w:vMerge w:val="restart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измерения (по ОКЕИ)</w:t>
            </w:r>
          </w:p>
        </w:tc>
        <w:tc>
          <w:tcPr>
            <w:tcW w:w="0" w:type="auto"/>
            <w:gridSpan w:val="2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0" w:type="auto"/>
            <w:gridSpan w:val="6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</w:tr>
      <w:tr w:rsidR="008A5EA6" w:rsidRPr="00AD269E" w:rsidTr="007F6DF0">
        <w:tc>
          <w:tcPr>
            <w:tcW w:w="0" w:type="auto"/>
            <w:vMerge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vMerge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vMerge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8A5EA6" w:rsidRPr="00AD269E" w:rsidTr="007F6DF0"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6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A5EA6" w:rsidRPr="00AD269E" w:rsidTr="007F6DF0">
        <w:tc>
          <w:tcPr>
            <w:tcW w:w="0" w:type="auto"/>
            <w:gridSpan w:val="12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трудоустройстве инвалидов</w:t>
            </w:r>
          </w:p>
        </w:tc>
      </w:tr>
      <w:tr w:rsidR="008A5EA6" w:rsidRPr="00AD269E" w:rsidTr="007F6DF0"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6" w:type="dxa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Количество оборудованных рабочих мест для инвалидов</w:t>
            </w:r>
          </w:p>
        </w:tc>
        <w:tc>
          <w:tcPr>
            <w:tcW w:w="3291" w:type="dxa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A5EA6" w:rsidRPr="00AD269E" w:rsidRDefault="008A5EA6" w:rsidP="008A5EA6">
      <w:pPr>
        <w:autoSpaceDE w:val="0"/>
        <w:autoSpaceDN w:val="0"/>
        <w:adjustRightInd w:val="0"/>
        <w:ind w:firstLine="540"/>
        <w:jc w:val="both"/>
      </w:pPr>
    </w:p>
    <w:p w:rsidR="008A5EA6" w:rsidRPr="00AD269E" w:rsidRDefault="008A5EA6" w:rsidP="008A5EA6">
      <w:pPr>
        <w:jc w:val="center"/>
      </w:pPr>
      <w:r w:rsidRPr="00AD269E">
        <w:t>3. Мероприятия (результаты) проекта</w:t>
      </w:r>
    </w:p>
    <w:p w:rsidR="008A5EA6" w:rsidRPr="00AD269E" w:rsidRDefault="008A5EA6" w:rsidP="008A5EA6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34"/>
        <w:gridCol w:w="1908"/>
        <w:gridCol w:w="1292"/>
        <w:gridCol w:w="1137"/>
        <w:gridCol w:w="698"/>
        <w:gridCol w:w="696"/>
        <w:gridCol w:w="696"/>
        <w:gridCol w:w="819"/>
        <w:gridCol w:w="696"/>
        <w:gridCol w:w="696"/>
        <w:gridCol w:w="702"/>
        <w:gridCol w:w="2713"/>
      </w:tblGrid>
      <w:tr w:rsidR="008A5EA6" w:rsidRPr="00AD269E" w:rsidTr="007F6DF0">
        <w:tc>
          <w:tcPr>
            <w:tcW w:w="178" w:type="pct"/>
            <w:vMerge w:val="restar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№ </w:t>
            </w:r>
            <w:proofErr w:type="gramStart"/>
            <w:r w:rsidRPr="00AD269E">
              <w:t>п</w:t>
            </w:r>
            <w:proofErr w:type="gramEnd"/>
            <w:r w:rsidRPr="00AD269E">
              <w:t>/п</w:t>
            </w:r>
          </w:p>
        </w:tc>
        <w:tc>
          <w:tcPr>
            <w:tcW w:w="838" w:type="pct"/>
            <w:vMerge w:val="restar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Наименование </w:t>
            </w:r>
          </w:p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задачи, </w:t>
            </w:r>
          </w:p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(результата)</w:t>
            </w:r>
          </w:p>
        </w:tc>
        <w:tc>
          <w:tcPr>
            <w:tcW w:w="631" w:type="pct"/>
            <w:vMerge w:val="restar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Тип </w:t>
            </w:r>
          </w:p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pct"/>
            <w:vMerge w:val="restart"/>
            <w:shd w:val="clear" w:color="auto" w:fill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измерения </w:t>
            </w:r>
          </w:p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(по ОКЕИ)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1423" w:type="pct"/>
            <w:gridSpan w:val="6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Значение мероприятия (результата) по годам</w:t>
            </w:r>
          </w:p>
        </w:tc>
        <w:tc>
          <w:tcPr>
            <w:tcW w:w="897" w:type="pct"/>
            <w:vMerge w:val="restar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Связь с показателями проекта/муниципальной программы</w:t>
            </w:r>
          </w:p>
        </w:tc>
      </w:tr>
      <w:tr w:rsidR="008A5EA6" w:rsidRPr="00AD269E" w:rsidTr="007F6DF0">
        <w:tc>
          <w:tcPr>
            <w:tcW w:w="178" w:type="pct"/>
            <w:vMerge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8" w:type="pct"/>
            <w:vMerge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1" w:type="pct"/>
            <w:vMerge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7" w:type="pct"/>
            <w:vMerge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76" w:type="pct"/>
            <w:shd w:val="clear" w:color="auto" w:fill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30" w:type="pct"/>
            <w:shd w:val="clear" w:color="auto" w:fill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0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2025 год</w:t>
            </w:r>
          </w:p>
        </w:tc>
        <w:tc>
          <w:tcPr>
            <w:tcW w:w="230" w:type="pct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2026 год</w:t>
            </w:r>
          </w:p>
        </w:tc>
        <w:tc>
          <w:tcPr>
            <w:tcW w:w="271" w:type="pct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2027 год</w:t>
            </w:r>
          </w:p>
        </w:tc>
        <w:tc>
          <w:tcPr>
            <w:tcW w:w="230" w:type="pct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2028 год</w:t>
            </w:r>
          </w:p>
        </w:tc>
        <w:tc>
          <w:tcPr>
            <w:tcW w:w="230" w:type="pct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2029 год</w:t>
            </w:r>
          </w:p>
        </w:tc>
        <w:tc>
          <w:tcPr>
            <w:tcW w:w="231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2030 год</w:t>
            </w:r>
          </w:p>
        </w:tc>
        <w:tc>
          <w:tcPr>
            <w:tcW w:w="897" w:type="pct"/>
            <w:vMerge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</w:p>
        </w:tc>
      </w:tr>
      <w:tr w:rsidR="008A5EA6" w:rsidRPr="00AD269E" w:rsidTr="007F6DF0">
        <w:tc>
          <w:tcPr>
            <w:tcW w:w="178" w:type="pct"/>
            <w:shd w:val="clear" w:color="auto" w:fill="auto"/>
            <w:vAlign w:val="center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30" w:type="pct"/>
          </w:tcPr>
          <w:p w:rsidR="008A5EA6" w:rsidRPr="00AD269E" w:rsidRDefault="006745BB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71" w:type="pct"/>
          </w:tcPr>
          <w:p w:rsidR="008A5EA6" w:rsidRPr="00AD269E" w:rsidRDefault="006745BB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30" w:type="pct"/>
          </w:tcPr>
          <w:p w:rsidR="008A5EA6" w:rsidRPr="00AD269E" w:rsidRDefault="006745BB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30" w:type="pct"/>
          </w:tcPr>
          <w:p w:rsidR="008A5EA6" w:rsidRPr="00AD269E" w:rsidRDefault="006745BB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8A5EA6" w:rsidRPr="00AD269E" w:rsidRDefault="006745BB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745BB" w:rsidRPr="00AD269E" w:rsidRDefault="006745BB" w:rsidP="006745BB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</w:tr>
      <w:tr w:rsidR="008A5EA6" w:rsidRPr="00AD269E" w:rsidTr="007F6DF0">
        <w:tc>
          <w:tcPr>
            <w:tcW w:w="5000" w:type="pct"/>
            <w:gridSpan w:val="13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 xml:space="preserve">Оказание содействия в трудоустройстве инвалидов </w:t>
            </w:r>
          </w:p>
        </w:tc>
      </w:tr>
      <w:tr w:rsidR="008A5EA6" w:rsidRPr="00AD269E" w:rsidTr="007F6DF0">
        <w:tc>
          <w:tcPr>
            <w:tcW w:w="178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1.</w:t>
            </w:r>
          </w:p>
        </w:tc>
        <w:tc>
          <w:tcPr>
            <w:tcW w:w="838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Оснащены рабочие места в рамках соде</w:t>
            </w:r>
            <w:r w:rsidRPr="00AD269E">
              <w:t>й</w:t>
            </w:r>
            <w:r w:rsidRPr="00AD269E">
              <w:t>ствия в трудоустро</w:t>
            </w:r>
            <w:r w:rsidRPr="00AD269E">
              <w:t>й</w:t>
            </w:r>
            <w:r w:rsidRPr="00AD269E">
              <w:t>стве незанятых инв</w:t>
            </w:r>
            <w:r w:rsidRPr="00AD269E">
              <w:t>а</w:t>
            </w:r>
            <w:r w:rsidRPr="00AD269E">
              <w:t>лидов</w:t>
            </w:r>
          </w:p>
        </w:tc>
        <w:tc>
          <w:tcPr>
            <w:tcW w:w="631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Предоставление субсидии на иные цели м</w:t>
            </w:r>
            <w:r w:rsidRPr="00AD269E">
              <w:t>у</w:t>
            </w:r>
            <w:r w:rsidRPr="00AD269E">
              <w:t>ниципальным бюджетным учреждениям</w:t>
            </w:r>
          </w:p>
        </w:tc>
        <w:tc>
          <w:tcPr>
            <w:tcW w:w="427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единиц</w:t>
            </w:r>
          </w:p>
        </w:tc>
        <w:tc>
          <w:tcPr>
            <w:tcW w:w="376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1</w:t>
            </w:r>
          </w:p>
        </w:tc>
        <w:tc>
          <w:tcPr>
            <w:tcW w:w="230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0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230" w:type="pct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71" w:type="pct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1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897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оборуд</w:t>
            </w:r>
            <w:r w:rsidRPr="00AD269E">
              <w:t>о</w:t>
            </w:r>
            <w:r w:rsidRPr="00AD269E">
              <w:t>ванных рабочих мест для инвалидов</w:t>
            </w:r>
          </w:p>
        </w:tc>
      </w:tr>
    </w:tbl>
    <w:p w:rsidR="008A5EA6" w:rsidRPr="00AD269E" w:rsidRDefault="008A5EA6" w:rsidP="008A5EA6"/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557EF9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8A5EA6" w:rsidRPr="00AD269E">
        <w:rPr>
          <w:rFonts w:ascii="Times New Roman" w:hAnsi="Times New Roman" w:cs="Times New Roman"/>
          <w:sz w:val="24"/>
          <w:szCs w:val="24"/>
        </w:rPr>
        <w:t>9</w:t>
      </w:r>
    </w:p>
    <w:p w:rsidR="00557EF9" w:rsidRPr="00AD269E" w:rsidRDefault="00557EF9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4. Финансовое обеспечение реализации проекта</w:t>
      </w:r>
    </w:p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7517"/>
        <w:gridCol w:w="1018"/>
        <w:gridCol w:w="1004"/>
        <w:gridCol w:w="1004"/>
        <w:gridCol w:w="1004"/>
        <w:gridCol w:w="1004"/>
        <w:gridCol w:w="1004"/>
        <w:gridCol w:w="761"/>
      </w:tblGrid>
      <w:tr w:rsidR="008A5EA6" w:rsidRPr="00AD269E" w:rsidTr="007F6DF0">
        <w:tc>
          <w:tcPr>
            <w:tcW w:w="0" w:type="auto"/>
            <w:vMerge w:val="restart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gridSpan w:val="7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8A5EA6" w:rsidRPr="00AD269E" w:rsidTr="007F6DF0">
        <w:tc>
          <w:tcPr>
            <w:tcW w:w="0" w:type="auto"/>
            <w:vMerge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2025 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2026 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2027 год</w:t>
            </w:r>
          </w:p>
        </w:tc>
        <w:tc>
          <w:tcPr>
            <w:tcW w:w="0" w:type="auto"/>
            <w:vAlign w:val="center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2028 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8A5EA6" w:rsidRPr="00AD269E" w:rsidTr="007F6DF0">
        <w:tc>
          <w:tcPr>
            <w:tcW w:w="0" w:type="auto"/>
            <w:gridSpan w:val="9"/>
          </w:tcPr>
          <w:p w:rsidR="008A5EA6" w:rsidRPr="00AD269E" w:rsidRDefault="008A5EA6" w:rsidP="007F6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1B44" w:rsidRPr="00AD2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содействия в трудоустройстве инвалидов </w:t>
            </w:r>
          </w:p>
        </w:tc>
      </w:tr>
      <w:tr w:rsidR="008A5EA6" w:rsidRPr="00AD269E" w:rsidTr="007F6DF0"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Оснащены рабочие места в рамках содействия в трудоустройстве 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занятых инвалидов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200,0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A5EA6" w:rsidRPr="00AD269E" w:rsidTr="007F6DF0"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200,0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A5EA6" w:rsidRPr="00AD269E" w:rsidTr="007F6DF0">
        <w:tc>
          <w:tcPr>
            <w:tcW w:w="0" w:type="auto"/>
            <w:gridSpan w:val="2"/>
          </w:tcPr>
          <w:p w:rsidR="008A5EA6" w:rsidRPr="00AD269E" w:rsidRDefault="008A5EA6" w:rsidP="007F6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Итого по проекту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200,0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A5EA6" w:rsidRPr="00AD269E" w:rsidTr="007F6DF0">
        <w:tc>
          <w:tcPr>
            <w:tcW w:w="0" w:type="auto"/>
            <w:gridSpan w:val="2"/>
          </w:tcPr>
          <w:p w:rsidR="008A5EA6" w:rsidRPr="00AD269E" w:rsidRDefault="008A5EA6" w:rsidP="007F6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200,0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</w:tbl>
    <w:p w:rsidR="008A5EA6" w:rsidRPr="00AD269E" w:rsidRDefault="008A5EA6" w:rsidP="008A5EA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A5EA6" w:rsidRPr="00AD269E" w:rsidSect="008A5EA6">
          <w:pgSz w:w="16839" w:h="11907" w:orient="landscape" w:code="9"/>
          <w:pgMar w:top="993" w:right="794" w:bottom="992" w:left="1134" w:header="720" w:footer="720" w:gutter="0"/>
          <w:cols w:space="720"/>
          <w:docGrid w:linePitch="360"/>
        </w:sectPr>
      </w:pPr>
    </w:p>
    <w:p w:rsidR="008A5EA6" w:rsidRPr="00AD269E" w:rsidRDefault="00557EF9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8A5EA6" w:rsidRPr="00AD269E">
        <w:rPr>
          <w:rFonts w:ascii="Times New Roman" w:hAnsi="Times New Roman" w:cs="Times New Roman"/>
          <w:sz w:val="24"/>
          <w:szCs w:val="24"/>
        </w:rPr>
        <w:t>0</w:t>
      </w:r>
    </w:p>
    <w:p w:rsidR="00557EF9" w:rsidRPr="00AD269E" w:rsidRDefault="00557EF9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5. Прогнозная (справочная) оценка объемов привлечения 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средств регионального бюджета, физических и юридических лиц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на решение задач проекта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1"/>
        <w:gridCol w:w="3315"/>
        <w:gridCol w:w="842"/>
        <w:gridCol w:w="793"/>
        <w:gridCol w:w="793"/>
        <w:gridCol w:w="793"/>
        <w:gridCol w:w="793"/>
        <w:gridCol w:w="793"/>
        <w:gridCol w:w="1245"/>
      </w:tblGrid>
      <w:tr w:rsidR="00A21B44" w:rsidRPr="00AD269E" w:rsidTr="007F6DF0">
        <w:tc>
          <w:tcPr>
            <w:tcW w:w="0" w:type="auto"/>
            <w:vMerge w:val="restart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 и источники ф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нансирования</w:t>
            </w:r>
          </w:p>
        </w:tc>
        <w:tc>
          <w:tcPr>
            <w:tcW w:w="0" w:type="auto"/>
            <w:gridSpan w:val="6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0" w:type="auto"/>
            <w:vMerge w:val="restart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 (тыс. рублей)</w:t>
            </w:r>
          </w:p>
        </w:tc>
      </w:tr>
      <w:tr w:rsidR="00A21B44" w:rsidRPr="00AD269E" w:rsidTr="007F6DF0">
        <w:tc>
          <w:tcPr>
            <w:tcW w:w="0" w:type="auto"/>
            <w:vMerge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A21B44" w:rsidRPr="00AD269E" w:rsidRDefault="00A21B44" w:rsidP="00706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69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Merge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B44" w:rsidRPr="00AD269E" w:rsidTr="007F6DF0"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21B44" w:rsidRPr="00AD269E" w:rsidTr="007F6DF0">
        <w:tc>
          <w:tcPr>
            <w:tcW w:w="0" w:type="auto"/>
            <w:gridSpan w:val="9"/>
          </w:tcPr>
          <w:p w:rsidR="00A21B44" w:rsidRPr="00AD269E" w:rsidRDefault="00A21B44" w:rsidP="007F6D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 Оказание содействия в трудоустройстве инвалидов</w:t>
            </w:r>
          </w:p>
        </w:tc>
      </w:tr>
      <w:tr w:rsidR="00A21B44" w:rsidRPr="00AD269E" w:rsidTr="00A21B44"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Оснащены рабочие места в рамках содействия в труд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устройстве незанятых инв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лидов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A21B44" w:rsidRPr="00AD269E" w:rsidTr="00A21B44"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A21B44" w:rsidRPr="00AD269E" w:rsidTr="007F6DF0"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A21B44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6</w:t>
      </w:r>
      <w:r w:rsidR="008A5EA6" w:rsidRPr="00AD269E">
        <w:rPr>
          <w:rFonts w:ascii="Times New Roman" w:hAnsi="Times New Roman" w:cs="Times New Roman"/>
          <w:sz w:val="24"/>
          <w:szCs w:val="24"/>
        </w:rPr>
        <w:t>. Участники проекта</w:t>
      </w:r>
    </w:p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2"/>
        <w:gridCol w:w="1922"/>
        <w:gridCol w:w="1466"/>
        <w:gridCol w:w="2328"/>
        <w:gridCol w:w="2222"/>
        <w:gridCol w:w="1398"/>
      </w:tblGrid>
      <w:tr w:rsidR="008A5EA6" w:rsidRPr="00AD269E" w:rsidTr="007F6DF0">
        <w:tc>
          <w:tcPr>
            <w:tcW w:w="80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1466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328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2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1398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Занятость в проекте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8A5EA6" w:rsidRPr="00AD269E" w:rsidTr="007F6DF0">
        <w:tc>
          <w:tcPr>
            <w:tcW w:w="80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466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28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Главы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округа, начальника упра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ления образования</w:t>
            </w:r>
          </w:p>
        </w:tc>
        <w:tc>
          <w:tcPr>
            <w:tcW w:w="2222" w:type="dxa"/>
          </w:tcPr>
          <w:p w:rsidR="008A5EA6" w:rsidRPr="00AD269E" w:rsidRDefault="004D072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</w:t>
            </w:r>
            <w:r w:rsidR="008A5EA6"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398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5EA6" w:rsidRPr="00AD269E" w:rsidTr="007F6DF0">
        <w:tc>
          <w:tcPr>
            <w:tcW w:w="80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Администратор проекта</w:t>
            </w:r>
          </w:p>
        </w:tc>
        <w:tc>
          <w:tcPr>
            <w:tcW w:w="1466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Тетерина Н.М.</w:t>
            </w:r>
          </w:p>
        </w:tc>
        <w:tc>
          <w:tcPr>
            <w:tcW w:w="2328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ления образования</w:t>
            </w:r>
          </w:p>
        </w:tc>
        <w:tc>
          <w:tcPr>
            <w:tcW w:w="222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98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5EA6" w:rsidRPr="00AD269E" w:rsidTr="007F6DF0">
        <w:tc>
          <w:tcPr>
            <w:tcW w:w="80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28162B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3794" w:type="dxa"/>
            <w:gridSpan w:val="2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подведомственных управлению образования</w:t>
            </w:r>
          </w:p>
        </w:tc>
        <w:tc>
          <w:tcPr>
            <w:tcW w:w="222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98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8A5EA6" w:rsidRPr="00AD269E" w:rsidSect="008A5EA6">
          <w:pgSz w:w="11907" w:h="16839" w:code="9"/>
          <w:pgMar w:top="794" w:right="992" w:bottom="1134" w:left="993" w:header="720" w:footer="720" w:gutter="0"/>
          <w:cols w:space="720"/>
          <w:docGrid w:linePitch="360"/>
        </w:sectPr>
      </w:pPr>
    </w:p>
    <w:p w:rsidR="008A5EA6" w:rsidRPr="00AD269E" w:rsidRDefault="00557EF9" w:rsidP="00557EF9">
      <w:pPr>
        <w:jc w:val="center"/>
      </w:pPr>
      <w:r w:rsidRPr="00AD269E">
        <w:lastRenderedPageBreak/>
        <w:t>9</w:t>
      </w:r>
      <w:r w:rsidR="008A5EA6" w:rsidRPr="00AD269E">
        <w:t>1</w:t>
      </w:r>
    </w:p>
    <w:p w:rsidR="008A5EA6" w:rsidRPr="00AD269E" w:rsidRDefault="008A5EA6" w:rsidP="00557EF9"/>
    <w:p w:rsidR="008A5EA6" w:rsidRPr="00AD269E" w:rsidRDefault="00A21B44" w:rsidP="00557EF9">
      <w:pPr>
        <w:jc w:val="center"/>
      </w:pPr>
      <w:r w:rsidRPr="00AD269E">
        <w:t>7</w:t>
      </w:r>
      <w:r w:rsidR="008A5EA6" w:rsidRPr="00AD269E">
        <w:t>. Сведения о порядке сбора информации</w:t>
      </w:r>
    </w:p>
    <w:p w:rsidR="008A5EA6" w:rsidRPr="00AD269E" w:rsidRDefault="008A5EA6" w:rsidP="00557EF9">
      <w:pPr>
        <w:jc w:val="center"/>
      </w:pPr>
      <w:r w:rsidRPr="00AD269E">
        <w:t>и методике расчёта показателей проекта</w:t>
      </w:r>
    </w:p>
    <w:p w:rsidR="008A5EA6" w:rsidRPr="00AD269E" w:rsidRDefault="008A5EA6" w:rsidP="00557E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0"/>
        <w:gridCol w:w="1878"/>
        <w:gridCol w:w="1292"/>
        <w:gridCol w:w="1850"/>
        <w:gridCol w:w="1440"/>
        <w:gridCol w:w="2405"/>
        <w:gridCol w:w="1670"/>
        <w:gridCol w:w="1573"/>
        <w:gridCol w:w="2139"/>
      </w:tblGrid>
      <w:tr w:rsidR="008A5EA6" w:rsidRPr="00AD269E" w:rsidTr="007F6DF0">
        <w:tc>
          <w:tcPr>
            <w:tcW w:w="181" w:type="pct"/>
          </w:tcPr>
          <w:p w:rsidR="008A5EA6" w:rsidRPr="00AD269E" w:rsidRDefault="008A5EA6" w:rsidP="00557EF9">
            <w:r w:rsidRPr="00AD269E">
              <w:t>№</w:t>
            </w:r>
          </w:p>
          <w:p w:rsidR="008A5EA6" w:rsidRPr="00AD269E" w:rsidRDefault="008A5EA6" w:rsidP="00557EF9">
            <w:proofErr w:type="gramStart"/>
            <w:r w:rsidRPr="00AD269E">
              <w:t>п</w:t>
            </w:r>
            <w:proofErr w:type="gramEnd"/>
            <w:r w:rsidRPr="00AD269E">
              <w:t>/п</w:t>
            </w:r>
          </w:p>
        </w:tc>
        <w:tc>
          <w:tcPr>
            <w:tcW w:w="657" w:type="pct"/>
          </w:tcPr>
          <w:p w:rsidR="008A5EA6" w:rsidRPr="00AD269E" w:rsidRDefault="008A5EA6" w:rsidP="00557EF9">
            <w:r w:rsidRPr="00AD269E">
              <w:t xml:space="preserve">Наименование </w:t>
            </w:r>
          </w:p>
          <w:p w:rsidR="008A5EA6" w:rsidRPr="00AD269E" w:rsidRDefault="008A5EA6" w:rsidP="00557EF9">
            <w:r w:rsidRPr="00AD269E">
              <w:t xml:space="preserve">показателя </w:t>
            </w:r>
          </w:p>
          <w:p w:rsidR="008A5EA6" w:rsidRPr="00AD269E" w:rsidRDefault="008A5EA6" w:rsidP="00557EF9"/>
        </w:tc>
        <w:tc>
          <w:tcPr>
            <w:tcW w:w="431" w:type="pct"/>
          </w:tcPr>
          <w:p w:rsidR="008A5EA6" w:rsidRPr="00AD269E" w:rsidRDefault="008A5EA6" w:rsidP="00557EF9">
            <w:r w:rsidRPr="00AD269E">
              <w:t>Единица</w:t>
            </w:r>
          </w:p>
          <w:p w:rsidR="008A5EA6" w:rsidRPr="00AD269E" w:rsidRDefault="008A5EA6" w:rsidP="00557EF9">
            <w:r w:rsidRPr="00AD269E">
              <w:t>измерения</w:t>
            </w:r>
          </w:p>
          <w:p w:rsidR="008A5EA6" w:rsidRPr="00AD269E" w:rsidRDefault="008A5EA6" w:rsidP="00557EF9">
            <w:r w:rsidRPr="00AD269E">
              <w:t>(по ОКЕИ)</w:t>
            </w:r>
          </w:p>
        </w:tc>
        <w:tc>
          <w:tcPr>
            <w:tcW w:w="617" w:type="pct"/>
          </w:tcPr>
          <w:p w:rsidR="008A5EA6" w:rsidRPr="00AD269E" w:rsidRDefault="008A5EA6" w:rsidP="00557EF9">
            <w:r w:rsidRPr="00AD269E">
              <w:t>Тип показателя (возрастающий, убывающий)</w:t>
            </w:r>
          </w:p>
        </w:tc>
        <w:tc>
          <w:tcPr>
            <w:tcW w:w="481" w:type="pct"/>
          </w:tcPr>
          <w:p w:rsidR="008A5EA6" w:rsidRPr="00AD269E" w:rsidRDefault="008A5EA6" w:rsidP="00557EF9">
            <w:r w:rsidRPr="00AD269E">
              <w:t>Метод ра</w:t>
            </w:r>
            <w:r w:rsidRPr="00AD269E">
              <w:t>с</w:t>
            </w:r>
            <w:r w:rsidRPr="00AD269E">
              <w:t xml:space="preserve">чета </w:t>
            </w:r>
          </w:p>
          <w:p w:rsidR="008A5EA6" w:rsidRPr="00AD269E" w:rsidRDefault="008A5EA6" w:rsidP="00557EF9"/>
        </w:tc>
        <w:tc>
          <w:tcPr>
            <w:tcW w:w="835" w:type="pct"/>
          </w:tcPr>
          <w:p w:rsidR="008A5EA6" w:rsidRPr="00AD269E" w:rsidRDefault="008A5EA6" w:rsidP="00557EF9">
            <w:r w:rsidRPr="00AD269E">
              <w:t>Алгоритм формир</w:t>
            </w:r>
            <w:r w:rsidRPr="00AD269E">
              <w:t>о</w:t>
            </w:r>
            <w:r w:rsidRPr="00AD269E">
              <w:t xml:space="preserve">вания </w:t>
            </w:r>
          </w:p>
          <w:p w:rsidR="008A5EA6" w:rsidRPr="00AD269E" w:rsidRDefault="008A5EA6" w:rsidP="00557EF9">
            <w:r w:rsidRPr="00AD269E">
              <w:t>(формула)</w:t>
            </w:r>
          </w:p>
          <w:p w:rsidR="008A5EA6" w:rsidRPr="00AD269E" w:rsidRDefault="008A5EA6" w:rsidP="00557EF9">
            <w:r w:rsidRPr="00AD269E">
              <w:t xml:space="preserve">и методологические пояснения </w:t>
            </w:r>
          </w:p>
          <w:p w:rsidR="008A5EA6" w:rsidRPr="00AD269E" w:rsidRDefault="008A5EA6" w:rsidP="00557EF9">
            <w:r w:rsidRPr="00AD269E">
              <w:t>к показателю &lt;3&gt;</w:t>
            </w:r>
          </w:p>
        </w:tc>
        <w:tc>
          <w:tcPr>
            <w:tcW w:w="558" w:type="pct"/>
          </w:tcPr>
          <w:p w:rsidR="008A5EA6" w:rsidRPr="00AD269E" w:rsidRDefault="008A5EA6" w:rsidP="00557EF9">
            <w:r w:rsidRPr="00AD269E">
              <w:t>Показатели, используемые в формуле &lt;4&gt;</w:t>
            </w:r>
          </w:p>
        </w:tc>
        <w:tc>
          <w:tcPr>
            <w:tcW w:w="525" w:type="pct"/>
          </w:tcPr>
          <w:p w:rsidR="008A5EA6" w:rsidRPr="00AD269E" w:rsidRDefault="008A5EA6" w:rsidP="00557EF9">
            <w:r w:rsidRPr="00AD269E">
              <w:t xml:space="preserve">Метод сбора информации, индекс </w:t>
            </w:r>
          </w:p>
          <w:p w:rsidR="008A5EA6" w:rsidRPr="00AD269E" w:rsidRDefault="008A5EA6" w:rsidP="00557EF9">
            <w:r w:rsidRPr="00AD269E">
              <w:t xml:space="preserve">формы </w:t>
            </w:r>
          </w:p>
          <w:p w:rsidR="008A5EA6" w:rsidRPr="00AD269E" w:rsidRDefault="008A5EA6" w:rsidP="00557EF9">
            <w:r w:rsidRPr="00AD269E">
              <w:t>отчётности &lt;5&gt;</w:t>
            </w:r>
          </w:p>
        </w:tc>
        <w:tc>
          <w:tcPr>
            <w:tcW w:w="714" w:type="pct"/>
          </w:tcPr>
          <w:p w:rsidR="008A5EA6" w:rsidRPr="00AD269E" w:rsidRDefault="008A5EA6" w:rsidP="00557EF9">
            <w:proofErr w:type="gramStart"/>
            <w:r w:rsidRPr="00AD269E">
              <w:t xml:space="preserve">Ответственный за сбор данных </w:t>
            </w:r>
            <w:proofErr w:type="gramEnd"/>
          </w:p>
          <w:p w:rsidR="008A5EA6" w:rsidRPr="00AD269E" w:rsidRDefault="008A5EA6" w:rsidP="00557EF9">
            <w:r w:rsidRPr="00AD269E">
              <w:t>по показателю  &lt;6&gt;</w:t>
            </w:r>
          </w:p>
        </w:tc>
      </w:tr>
      <w:tr w:rsidR="008A5EA6" w:rsidRPr="00AD269E" w:rsidTr="007F6DF0">
        <w:tc>
          <w:tcPr>
            <w:tcW w:w="181" w:type="pct"/>
          </w:tcPr>
          <w:p w:rsidR="008A5EA6" w:rsidRPr="00AD269E" w:rsidRDefault="008A5EA6" w:rsidP="00557EF9">
            <w:pPr>
              <w:jc w:val="center"/>
            </w:pPr>
            <w:r w:rsidRPr="00AD269E">
              <w:t>1</w:t>
            </w:r>
          </w:p>
        </w:tc>
        <w:tc>
          <w:tcPr>
            <w:tcW w:w="657" w:type="pct"/>
          </w:tcPr>
          <w:p w:rsidR="008A5EA6" w:rsidRPr="00AD269E" w:rsidRDefault="008A5EA6" w:rsidP="00557EF9">
            <w:pPr>
              <w:jc w:val="center"/>
            </w:pPr>
            <w:r w:rsidRPr="00AD269E">
              <w:t>2</w:t>
            </w:r>
          </w:p>
        </w:tc>
        <w:tc>
          <w:tcPr>
            <w:tcW w:w="431" w:type="pct"/>
          </w:tcPr>
          <w:p w:rsidR="008A5EA6" w:rsidRPr="00AD269E" w:rsidRDefault="008A5EA6" w:rsidP="00557EF9">
            <w:pPr>
              <w:jc w:val="center"/>
            </w:pPr>
            <w:r w:rsidRPr="00AD269E">
              <w:t>3</w:t>
            </w:r>
          </w:p>
        </w:tc>
        <w:tc>
          <w:tcPr>
            <w:tcW w:w="617" w:type="pct"/>
          </w:tcPr>
          <w:p w:rsidR="008A5EA6" w:rsidRPr="00AD269E" w:rsidRDefault="008A5EA6" w:rsidP="00557EF9">
            <w:pPr>
              <w:jc w:val="center"/>
            </w:pPr>
            <w:r w:rsidRPr="00AD269E">
              <w:t>4</w:t>
            </w:r>
          </w:p>
        </w:tc>
        <w:tc>
          <w:tcPr>
            <w:tcW w:w="481" w:type="pct"/>
          </w:tcPr>
          <w:p w:rsidR="008A5EA6" w:rsidRPr="00AD269E" w:rsidRDefault="008A5EA6" w:rsidP="00557EF9">
            <w:pPr>
              <w:jc w:val="center"/>
            </w:pPr>
            <w:r w:rsidRPr="00AD269E">
              <w:t>5</w:t>
            </w:r>
          </w:p>
        </w:tc>
        <w:tc>
          <w:tcPr>
            <w:tcW w:w="835" w:type="pct"/>
          </w:tcPr>
          <w:p w:rsidR="008A5EA6" w:rsidRPr="00AD269E" w:rsidRDefault="008A5EA6" w:rsidP="00557EF9">
            <w:pPr>
              <w:jc w:val="center"/>
            </w:pPr>
            <w:r w:rsidRPr="00AD269E">
              <w:t>6</w:t>
            </w:r>
          </w:p>
        </w:tc>
        <w:tc>
          <w:tcPr>
            <w:tcW w:w="558" w:type="pct"/>
          </w:tcPr>
          <w:p w:rsidR="008A5EA6" w:rsidRPr="00AD269E" w:rsidRDefault="008A5EA6" w:rsidP="00557EF9">
            <w:pPr>
              <w:jc w:val="center"/>
            </w:pPr>
            <w:r w:rsidRPr="00AD269E">
              <w:t>7</w:t>
            </w:r>
          </w:p>
        </w:tc>
        <w:tc>
          <w:tcPr>
            <w:tcW w:w="525" w:type="pct"/>
          </w:tcPr>
          <w:p w:rsidR="008A5EA6" w:rsidRPr="00AD269E" w:rsidRDefault="008A5EA6" w:rsidP="00557EF9">
            <w:pPr>
              <w:jc w:val="center"/>
            </w:pPr>
            <w:r w:rsidRPr="00AD269E">
              <w:t>8</w:t>
            </w:r>
          </w:p>
        </w:tc>
        <w:tc>
          <w:tcPr>
            <w:tcW w:w="714" w:type="pct"/>
          </w:tcPr>
          <w:p w:rsidR="008A5EA6" w:rsidRPr="00AD269E" w:rsidRDefault="008A5EA6" w:rsidP="00557EF9">
            <w:pPr>
              <w:jc w:val="center"/>
            </w:pPr>
            <w:r w:rsidRPr="00AD269E">
              <w:t>9</w:t>
            </w:r>
          </w:p>
        </w:tc>
      </w:tr>
      <w:tr w:rsidR="008A5EA6" w:rsidRPr="00AD269E" w:rsidTr="007F6DF0">
        <w:tc>
          <w:tcPr>
            <w:tcW w:w="181" w:type="pct"/>
          </w:tcPr>
          <w:p w:rsidR="008A5EA6" w:rsidRPr="00AD269E" w:rsidRDefault="008A5EA6" w:rsidP="00557EF9">
            <w:r w:rsidRPr="00AD269E">
              <w:t>1</w:t>
            </w:r>
          </w:p>
        </w:tc>
        <w:tc>
          <w:tcPr>
            <w:tcW w:w="657" w:type="pct"/>
          </w:tcPr>
          <w:p w:rsidR="008A5EA6" w:rsidRPr="00AD269E" w:rsidRDefault="008A5EA6" w:rsidP="00557EF9">
            <w:r w:rsidRPr="00AD269E">
              <w:t>Количество оборудованных рабочих мест для инвалидов</w:t>
            </w:r>
          </w:p>
        </w:tc>
        <w:tc>
          <w:tcPr>
            <w:tcW w:w="431" w:type="pct"/>
          </w:tcPr>
          <w:p w:rsidR="008A5EA6" w:rsidRPr="00AD269E" w:rsidRDefault="008A5EA6" w:rsidP="00557EF9">
            <w:r w:rsidRPr="00AD269E">
              <w:t>единица</w:t>
            </w:r>
          </w:p>
        </w:tc>
        <w:tc>
          <w:tcPr>
            <w:tcW w:w="617" w:type="pct"/>
          </w:tcPr>
          <w:p w:rsidR="008A5EA6" w:rsidRPr="00AD269E" w:rsidRDefault="008A5EA6" w:rsidP="00557EF9">
            <w:r w:rsidRPr="00AD269E">
              <w:t>возрастающий</w:t>
            </w:r>
          </w:p>
        </w:tc>
        <w:tc>
          <w:tcPr>
            <w:tcW w:w="481" w:type="pct"/>
          </w:tcPr>
          <w:p w:rsidR="008A5EA6" w:rsidRPr="00AD269E" w:rsidRDefault="008A5EA6" w:rsidP="00557EF9">
            <w:r w:rsidRPr="00AD269E">
              <w:t>дискретный</w:t>
            </w:r>
          </w:p>
        </w:tc>
        <w:tc>
          <w:tcPr>
            <w:tcW w:w="835" w:type="pct"/>
          </w:tcPr>
          <w:p w:rsidR="008A5EA6" w:rsidRPr="00AD269E" w:rsidRDefault="008A5EA6" w:rsidP="00557EF9">
            <w:pPr>
              <w:rPr>
                <w:b/>
              </w:rPr>
            </w:pPr>
            <w:r w:rsidRPr="00AD269E">
              <w:t>определяется как к</w:t>
            </w:r>
            <w:r w:rsidRPr="00AD269E">
              <w:t>о</w:t>
            </w:r>
            <w:r w:rsidRPr="00AD269E">
              <w:t>личество оборуд</w:t>
            </w:r>
            <w:r w:rsidRPr="00AD269E">
              <w:t>о</w:t>
            </w:r>
            <w:r w:rsidRPr="00AD269E">
              <w:t>ванных рабочих мест</w:t>
            </w:r>
          </w:p>
        </w:tc>
        <w:tc>
          <w:tcPr>
            <w:tcW w:w="558" w:type="pct"/>
          </w:tcPr>
          <w:p w:rsidR="008A5EA6" w:rsidRPr="00AD269E" w:rsidRDefault="008A5EA6" w:rsidP="00557EF9">
            <w:r w:rsidRPr="00AD269E">
              <w:t>-</w:t>
            </w:r>
          </w:p>
        </w:tc>
        <w:tc>
          <w:tcPr>
            <w:tcW w:w="525" w:type="pct"/>
          </w:tcPr>
          <w:p w:rsidR="008A5EA6" w:rsidRPr="00AD269E" w:rsidRDefault="008A5EA6" w:rsidP="00557EF9">
            <w:r w:rsidRPr="00AD269E">
              <w:t>3</w:t>
            </w:r>
          </w:p>
        </w:tc>
        <w:tc>
          <w:tcPr>
            <w:tcW w:w="714" w:type="pct"/>
          </w:tcPr>
          <w:p w:rsidR="008A5EA6" w:rsidRPr="00AD269E" w:rsidRDefault="008A5EA6" w:rsidP="00557EF9">
            <w:r w:rsidRPr="00AD269E">
              <w:t>Управление обр</w:t>
            </w:r>
            <w:r w:rsidRPr="00AD269E">
              <w:t>а</w:t>
            </w:r>
            <w:r w:rsidRPr="00AD269E">
              <w:t>зования админ</w:t>
            </w:r>
            <w:r w:rsidRPr="00AD269E">
              <w:t>и</w:t>
            </w:r>
            <w:r w:rsidRPr="00AD269E">
              <w:t>страции Велик</w:t>
            </w:r>
            <w:r w:rsidRPr="00AD269E">
              <w:t>о</w:t>
            </w:r>
            <w:r w:rsidRPr="00AD269E">
              <w:t>устюгского мун</w:t>
            </w:r>
            <w:r w:rsidRPr="00AD269E">
              <w:t>и</w:t>
            </w:r>
            <w:r w:rsidRPr="00AD269E">
              <w:t>ципального окр</w:t>
            </w:r>
            <w:r w:rsidRPr="00AD269E">
              <w:t>у</w:t>
            </w:r>
            <w:r w:rsidRPr="00AD269E">
              <w:t>га</w:t>
            </w:r>
          </w:p>
        </w:tc>
      </w:tr>
    </w:tbl>
    <w:p w:rsidR="008A5EA6" w:rsidRPr="00AD269E" w:rsidRDefault="008A5EA6" w:rsidP="00557E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557EF9">
      <w:pPr>
        <w:tabs>
          <w:tab w:val="center" w:pos="4819"/>
          <w:tab w:val="left" w:pos="5978"/>
        </w:tabs>
        <w:jc w:val="right"/>
      </w:pPr>
    </w:p>
    <w:p w:rsidR="008A5EA6" w:rsidRPr="00AD269E" w:rsidRDefault="008A5EA6" w:rsidP="00557EF9">
      <w:pPr>
        <w:tabs>
          <w:tab w:val="center" w:pos="4819"/>
          <w:tab w:val="left" w:pos="5978"/>
        </w:tabs>
        <w:jc w:val="right"/>
      </w:pPr>
    </w:p>
    <w:p w:rsidR="008A5EA6" w:rsidRPr="00AD269E" w:rsidRDefault="008A5EA6" w:rsidP="00557EF9">
      <w:pPr>
        <w:tabs>
          <w:tab w:val="center" w:pos="4819"/>
          <w:tab w:val="left" w:pos="5978"/>
        </w:tabs>
        <w:jc w:val="right"/>
        <w:sectPr w:rsidR="008A5EA6" w:rsidRPr="00AD269E" w:rsidSect="008A5EA6">
          <w:pgSz w:w="16839" w:h="11907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p w:rsidR="003E7FE8" w:rsidRPr="00AD269E" w:rsidRDefault="00557EF9" w:rsidP="00557EF9">
      <w:pPr>
        <w:tabs>
          <w:tab w:val="center" w:pos="4819"/>
          <w:tab w:val="left" w:pos="5978"/>
        </w:tabs>
        <w:jc w:val="center"/>
      </w:pPr>
      <w:r w:rsidRPr="00AD269E">
        <w:lastRenderedPageBreak/>
        <w:t>92</w:t>
      </w:r>
    </w:p>
    <w:p w:rsidR="003E7FE8" w:rsidRPr="00AD269E" w:rsidRDefault="003E7FE8" w:rsidP="00E338D3">
      <w:pPr>
        <w:tabs>
          <w:tab w:val="center" w:pos="4819"/>
          <w:tab w:val="left" w:pos="5978"/>
        </w:tabs>
      </w:pPr>
    </w:p>
    <w:p w:rsidR="004D0FB0" w:rsidRPr="00AD269E" w:rsidRDefault="00E338D3" w:rsidP="00E338D3">
      <w:pPr>
        <w:tabs>
          <w:tab w:val="center" w:pos="4819"/>
          <w:tab w:val="left" w:pos="5978"/>
        </w:tabs>
        <w:rPr>
          <w:szCs w:val="26"/>
        </w:rPr>
      </w:pPr>
      <w:r w:rsidRPr="00AD269E">
        <w:rPr>
          <w:b/>
        </w:rPr>
        <w:tab/>
      </w:r>
      <w:r w:rsidR="003E7FE8" w:rsidRPr="00AD269E">
        <w:rPr>
          <w:b/>
        </w:rPr>
        <w:tab/>
      </w:r>
      <w:r w:rsidR="003E7FE8" w:rsidRPr="00AD269E">
        <w:rPr>
          <w:b/>
        </w:rPr>
        <w:tab/>
      </w:r>
      <w:r w:rsidR="00557EF9" w:rsidRPr="00AD269E">
        <w:rPr>
          <w:b/>
        </w:rPr>
        <w:tab/>
      </w:r>
      <w:r w:rsidR="004D0FB0" w:rsidRPr="00AD269E">
        <w:rPr>
          <w:szCs w:val="26"/>
        </w:rPr>
        <w:t xml:space="preserve">Приложение № </w:t>
      </w:r>
      <w:r w:rsidR="00647667" w:rsidRPr="00AD269E">
        <w:rPr>
          <w:szCs w:val="26"/>
        </w:rPr>
        <w:t>7</w:t>
      </w:r>
    </w:p>
    <w:p w:rsidR="004D0FB0" w:rsidRPr="00AD269E" w:rsidRDefault="004D0FB0" w:rsidP="00557EF9">
      <w:pPr>
        <w:autoSpaceDE w:val="0"/>
        <w:autoSpaceDN w:val="0"/>
        <w:adjustRightInd w:val="0"/>
        <w:ind w:left="6094" w:firstLine="278"/>
        <w:jc w:val="center"/>
        <w:rPr>
          <w:szCs w:val="26"/>
        </w:rPr>
      </w:pPr>
      <w:r w:rsidRPr="00AD269E">
        <w:rPr>
          <w:szCs w:val="26"/>
        </w:rPr>
        <w:t>к муниципальной программе</w:t>
      </w:r>
    </w:p>
    <w:p w:rsidR="004D0FB0" w:rsidRPr="00AD269E" w:rsidRDefault="004D0FB0" w:rsidP="00F90164">
      <w:pPr>
        <w:pStyle w:val="ConsPlusNormal"/>
        <w:ind w:firstLine="4678"/>
        <w:jc w:val="center"/>
        <w:rPr>
          <w:rFonts w:ascii="Times New Roman" w:hAnsi="Times New Roman" w:cs="Times New Roman"/>
          <w:sz w:val="24"/>
          <w:szCs w:val="24"/>
        </w:rPr>
      </w:pPr>
    </w:p>
    <w:p w:rsidR="004D0FB0" w:rsidRPr="00AD269E" w:rsidRDefault="004D0FB0" w:rsidP="00F90164">
      <w:pPr>
        <w:jc w:val="center"/>
      </w:pPr>
    </w:p>
    <w:p w:rsidR="004D0FB0" w:rsidRPr="00AD269E" w:rsidRDefault="004D0FB0" w:rsidP="00F90164">
      <w:pPr>
        <w:jc w:val="center"/>
      </w:pPr>
      <w:r w:rsidRPr="00AD269E">
        <w:rPr>
          <w:b/>
        </w:rPr>
        <w:t>ПАСПОР</w:t>
      </w:r>
      <w:bookmarkStart w:id="9" w:name="прил4"/>
      <w:bookmarkEnd w:id="9"/>
      <w:r w:rsidRPr="00AD269E">
        <w:rPr>
          <w:b/>
        </w:rPr>
        <w:t>Т</w:t>
      </w:r>
    </w:p>
    <w:p w:rsidR="004D0FB0" w:rsidRPr="00AD269E" w:rsidRDefault="004D0FB0" w:rsidP="00F90164">
      <w:pPr>
        <w:jc w:val="center"/>
      </w:pPr>
      <w:r w:rsidRPr="00AD269E">
        <w:rPr>
          <w:b/>
        </w:rPr>
        <w:t>муниципального проекта, не связанного с региональным</w:t>
      </w:r>
      <w:r w:rsidR="005D5C86" w:rsidRPr="00AD269E">
        <w:rPr>
          <w:b/>
        </w:rPr>
        <w:t>и проектами,</w:t>
      </w:r>
    </w:p>
    <w:p w:rsidR="004D0FB0" w:rsidRPr="00AD269E" w:rsidRDefault="004D0FB0" w:rsidP="00F90164">
      <w:pPr>
        <w:jc w:val="center"/>
      </w:pPr>
      <w:r w:rsidRPr="00AD269E">
        <w:rPr>
          <w:b/>
        </w:rPr>
        <w:t>«</w:t>
      </w:r>
      <w:r w:rsidR="00FD6843" w:rsidRPr="00AD269E">
        <w:rPr>
          <w:b/>
        </w:rPr>
        <w:t>Развитие инфраструктуры учреждений</w:t>
      </w:r>
      <w:r w:rsidR="005D5C86" w:rsidRPr="00AD269E">
        <w:rPr>
          <w:b/>
        </w:rPr>
        <w:t xml:space="preserve"> образования</w:t>
      </w:r>
      <w:r w:rsidRPr="00AD269E">
        <w:rPr>
          <w:b/>
        </w:rPr>
        <w:t>»</w:t>
      </w:r>
    </w:p>
    <w:p w:rsidR="004D0FB0" w:rsidRPr="00AD269E" w:rsidRDefault="004D0FB0" w:rsidP="00F90164">
      <w:pPr>
        <w:jc w:val="center"/>
      </w:pPr>
    </w:p>
    <w:p w:rsidR="004D0FB0" w:rsidRPr="00AD269E" w:rsidRDefault="004D0FB0" w:rsidP="00F90164">
      <w:pPr>
        <w:pStyle w:val="a8"/>
        <w:spacing w:before="0" w:after="0" w:line="240" w:lineRule="atLeast"/>
        <w:jc w:val="center"/>
      </w:pPr>
    </w:p>
    <w:p w:rsidR="004D0FB0" w:rsidRPr="00AD269E" w:rsidRDefault="008E43E9" w:rsidP="008E43E9">
      <w:pPr>
        <w:pStyle w:val="a8"/>
        <w:spacing w:before="0" w:after="0" w:line="240" w:lineRule="atLeast"/>
        <w:ind w:left="360"/>
        <w:jc w:val="center"/>
      </w:pPr>
      <w:r w:rsidRPr="00AD269E">
        <w:t xml:space="preserve">1. </w:t>
      </w:r>
      <w:r w:rsidR="004D0FB0" w:rsidRPr="00AD269E">
        <w:t>Основные положения</w:t>
      </w:r>
    </w:p>
    <w:p w:rsidR="004D0FB0" w:rsidRPr="00AD269E" w:rsidRDefault="004D0FB0" w:rsidP="00F90164">
      <w:pPr>
        <w:pStyle w:val="a8"/>
        <w:spacing w:before="0" w:after="0" w:line="240" w:lineRule="atLeast"/>
        <w:ind w:left="720"/>
        <w:jc w:val="center"/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2230"/>
        <w:gridCol w:w="1384"/>
        <w:gridCol w:w="1474"/>
        <w:gridCol w:w="1367"/>
      </w:tblGrid>
      <w:tr w:rsidR="004D0FB0" w:rsidRPr="00AD269E" w:rsidTr="0000534B">
        <w:tc>
          <w:tcPr>
            <w:tcW w:w="1689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Наименование проекта</w:t>
            </w:r>
          </w:p>
        </w:tc>
        <w:tc>
          <w:tcPr>
            <w:tcW w:w="3311" w:type="pct"/>
            <w:gridSpan w:val="4"/>
          </w:tcPr>
          <w:p w:rsidR="004D0FB0" w:rsidRPr="00AD269E" w:rsidRDefault="00FD6843" w:rsidP="00FD6843">
            <w:pPr>
              <w:pStyle w:val="a8"/>
              <w:spacing w:before="0" w:after="0" w:line="240" w:lineRule="atLeast"/>
              <w:jc w:val="center"/>
            </w:pPr>
            <w:r w:rsidRPr="00AD269E">
              <w:t xml:space="preserve">Развитие инфраструктуры учреждений </w:t>
            </w:r>
            <w:r w:rsidR="005D5C86" w:rsidRPr="00AD269E">
              <w:t>образовани</w:t>
            </w:r>
            <w:r w:rsidR="00DE59F1" w:rsidRPr="00AD269E">
              <w:t>я</w:t>
            </w:r>
            <w:bookmarkStart w:id="10" w:name="инфраструктура"/>
            <w:bookmarkEnd w:id="10"/>
          </w:p>
        </w:tc>
      </w:tr>
      <w:tr w:rsidR="004D0FB0" w:rsidRPr="00AD269E" w:rsidTr="0000534B">
        <w:tc>
          <w:tcPr>
            <w:tcW w:w="1689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Краткое наименование пр</w:t>
            </w:r>
            <w:r w:rsidRPr="00AD269E">
              <w:t>о</w:t>
            </w:r>
            <w:r w:rsidRPr="00AD269E">
              <w:t>екта</w:t>
            </w:r>
          </w:p>
        </w:tc>
        <w:tc>
          <w:tcPr>
            <w:tcW w:w="1144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  <w:tc>
          <w:tcPr>
            <w:tcW w:w="710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Срок ре</w:t>
            </w:r>
            <w:r w:rsidRPr="00AD269E">
              <w:t>а</w:t>
            </w:r>
            <w:r w:rsidRPr="00AD269E">
              <w:t>лизации проекта</w:t>
            </w:r>
          </w:p>
        </w:tc>
        <w:tc>
          <w:tcPr>
            <w:tcW w:w="756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01.01.2025</w:t>
            </w:r>
          </w:p>
        </w:tc>
        <w:tc>
          <w:tcPr>
            <w:tcW w:w="701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31.12.20</w:t>
            </w:r>
            <w:r w:rsidR="00647667" w:rsidRPr="00AD269E">
              <w:t>30</w:t>
            </w:r>
          </w:p>
        </w:tc>
      </w:tr>
      <w:tr w:rsidR="004D0FB0" w:rsidRPr="00AD269E" w:rsidTr="0000534B">
        <w:trPr>
          <w:trHeight w:val="2310"/>
        </w:trPr>
        <w:tc>
          <w:tcPr>
            <w:tcW w:w="1689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Руководитель проекта</w:t>
            </w:r>
          </w:p>
        </w:tc>
        <w:tc>
          <w:tcPr>
            <w:tcW w:w="1144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 xml:space="preserve">Н. В. </w:t>
            </w:r>
            <w:proofErr w:type="spellStart"/>
            <w:r w:rsidRPr="00AD269E">
              <w:rPr>
                <w:iCs/>
              </w:rPr>
              <w:t>Барболина</w:t>
            </w:r>
            <w:proofErr w:type="spellEnd"/>
          </w:p>
        </w:tc>
        <w:tc>
          <w:tcPr>
            <w:tcW w:w="2167" w:type="pct"/>
            <w:gridSpan w:val="3"/>
          </w:tcPr>
          <w:p w:rsidR="004D0FB0" w:rsidRPr="00AD269E" w:rsidRDefault="004D0FB0" w:rsidP="00F9016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D269E">
              <w:t>Врио</w:t>
            </w:r>
            <w:proofErr w:type="spellEnd"/>
            <w:r w:rsidRPr="00AD269E">
              <w:t xml:space="preserve"> заместителя Главы Велик</w:t>
            </w:r>
            <w:r w:rsidRPr="00AD269E">
              <w:t>о</w:t>
            </w:r>
            <w:r w:rsidRPr="00AD269E">
              <w:t>устюгского муниципального округа, начальника управления образования</w:t>
            </w:r>
          </w:p>
        </w:tc>
      </w:tr>
      <w:tr w:rsidR="004D0FB0" w:rsidRPr="00AD269E" w:rsidTr="0000534B">
        <w:tc>
          <w:tcPr>
            <w:tcW w:w="1689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Администратор проекта</w:t>
            </w:r>
          </w:p>
        </w:tc>
        <w:tc>
          <w:tcPr>
            <w:tcW w:w="1144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Н.М. Тетерина</w:t>
            </w:r>
          </w:p>
        </w:tc>
        <w:tc>
          <w:tcPr>
            <w:tcW w:w="2167" w:type="pct"/>
            <w:gridSpan w:val="3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Заместитель начальника управления образования</w:t>
            </w:r>
          </w:p>
        </w:tc>
      </w:tr>
      <w:tr w:rsidR="004D0FB0" w:rsidRPr="00AD269E" w:rsidTr="0000534B">
        <w:tc>
          <w:tcPr>
            <w:tcW w:w="1689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Связь с муниципальными программами округа</w:t>
            </w:r>
          </w:p>
        </w:tc>
        <w:tc>
          <w:tcPr>
            <w:tcW w:w="3311" w:type="pct"/>
            <w:gridSpan w:val="4"/>
          </w:tcPr>
          <w:p w:rsidR="004D0FB0" w:rsidRPr="00AD269E" w:rsidRDefault="004D0FB0" w:rsidP="00F90164">
            <w:pPr>
              <w:snapToGrid w:val="0"/>
              <w:jc w:val="center"/>
            </w:pPr>
            <w:r w:rsidRPr="00AD269E">
              <w:t>«Развитие системы образования Великоустюгского мун</w:t>
            </w:r>
            <w:r w:rsidRPr="00AD269E">
              <w:t>и</w:t>
            </w:r>
            <w:r w:rsidRPr="00AD269E">
              <w:t>ципального округа»</w:t>
            </w:r>
          </w:p>
        </w:tc>
      </w:tr>
      <w:tr w:rsidR="004D0FB0" w:rsidRPr="00AD269E" w:rsidTr="0000534B">
        <w:tc>
          <w:tcPr>
            <w:tcW w:w="1689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Соглашение (дополнительное соглашение) о реализации на территории округа муниц</w:t>
            </w:r>
            <w:r w:rsidRPr="00AD269E">
              <w:t>и</w:t>
            </w:r>
            <w:r w:rsidRPr="00AD269E">
              <w:t>пальной программы округа, направленной на достижение целей и показателей реги</w:t>
            </w:r>
            <w:r w:rsidRPr="00AD269E">
              <w:t>о</w:t>
            </w:r>
            <w:r w:rsidRPr="00AD269E">
              <w:t>нальной программы</w:t>
            </w:r>
          </w:p>
        </w:tc>
        <w:tc>
          <w:tcPr>
            <w:tcW w:w="3311" w:type="pct"/>
            <w:gridSpan w:val="4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</w:tr>
    </w:tbl>
    <w:p w:rsidR="004D0FB0" w:rsidRPr="00AD269E" w:rsidRDefault="004D0FB0" w:rsidP="00F9016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FB0" w:rsidRPr="00AD269E" w:rsidRDefault="004D0FB0" w:rsidP="00A16B17">
      <w:pPr>
        <w:pStyle w:val="ConsPlusNormal"/>
        <w:ind w:firstLine="9781"/>
        <w:jc w:val="center"/>
        <w:rPr>
          <w:rFonts w:ascii="Times New Roman" w:hAnsi="Times New Roman" w:cs="Times New Roman"/>
          <w:sz w:val="24"/>
          <w:szCs w:val="24"/>
        </w:rPr>
      </w:pPr>
    </w:p>
    <w:p w:rsidR="00A81643" w:rsidRPr="00AD269E" w:rsidRDefault="00A81643" w:rsidP="00330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248D" w:rsidRPr="00AD269E" w:rsidRDefault="00BF248D" w:rsidP="003306D7">
      <w:pPr>
        <w:pStyle w:val="ConsPlusNormal"/>
        <w:ind w:firstLine="709"/>
        <w:jc w:val="both"/>
        <w:rPr>
          <w:sz w:val="24"/>
          <w:szCs w:val="24"/>
        </w:rPr>
        <w:sectPr w:rsidR="00BF248D" w:rsidRPr="00AD269E" w:rsidSect="00A132D6"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BF248D" w:rsidRPr="00AD269E" w:rsidRDefault="00557EF9" w:rsidP="00557EF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Модернизация"/>
      <w:bookmarkEnd w:id="11"/>
      <w:r w:rsidRPr="00AD269E">
        <w:rPr>
          <w:rFonts w:ascii="Times New Roman" w:hAnsi="Times New Roman" w:cs="Times New Roman"/>
          <w:sz w:val="24"/>
          <w:szCs w:val="24"/>
        </w:rPr>
        <w:lastRenderedPageBreak/>
        <w:t>93</w:t>
      </w:r>
    </w:p>
    <w:p w:rsidR="003E7FE8" w:rsidRPr="00AD269E" w:rsidRDefault="003E7FE8" w:rsidP="003E7F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76081" w:rsidRPr="00AD269E" w:rsidRDefault="00776081" w:rsidP="00776081">
      <w:pPr>
        <w:jc w:val="center"/>
      </w:pPr>
      <w:r w:rsidRPr="00AD269E">
        <w:t xml:space="preserve">2. Показатели </w:t>
      </w:r>
      <w:r w:rsidR="00646300" w:rsidRPr="00AD269E">
        <w:t>проекта</w:t>
      </w:r>
    </w:p>
    <w:p w:rsidR="00776081" w:rsidRPr="00AD269E" w:rsidRDefault="00776081" w:rsidP="0094422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47"/>
        <w:gridCol w:w="2946"/>
        <w:gridCol w:w="1292"/>
        <w:gridCol w:w="1138"/>
        <w:gridCol w:w="862"/>
        <w:gridCol w:w="1038"/>
        <w:gridCol w:w="1301"/>
        <w:gridCol w:w="1277"/>
        <w:gridCol w:w="1240"/>
        <w:gridCol w:w="717"/>
        <w:gridCol w:w="729"/>
      </w:tblGrid>
      <w:tr w:rsidR="00647667" w:rsidRPr="00AD269E" w:rsidTr="00973BEF">
        <w:tc>
          <w:tcPr>
            <w:tcW w:w="178" w:type="pct"/>
            <w:vMerge w:val="restar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7" w:type="pct"/>
            <w:vMerge w:val="restar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Задачи, показат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ли проекта</w:t>
            </w:r>
          </w:p>
        </w:tc>
        <w:tc>
          <w:tcPr>
            <w:tcW w:w="974" w:type="pct"/>
            <w:vMerge w:val="restar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Уровень показателя рег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ональной програ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мы/регионального прое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427" w:type="pct"/>
            <w:vMerge w:val="restart"/>
          </w:tcPr>
          <w:p w:rsidR="00647667" w:rsidRPr="00AD269E" w:rsidRDefault="00647667" w:rsidP="006463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647667" w:rsidRPr="00AD269E" w:rsidRDefault="00647667" w:rsidP="006463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измерения (по ОКЕИ)</w:t>
            </w:r>
          </w:p>
        </w:tc>
        <w:tc>
          <w:tcPr>
            <w:tcW w:w="661" w:type="pct"/>
            <w:gridSpan w:val="2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2083" w:type="pct"/>
            <w:gridSpan w:val="6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</w:tr>
      <w:tr w:rsidR="00647667" w:rsidRPr="00AD269E" w:rsidTr="00973BEF">
        <w:tc>
          <w:tcPr>
            <w:tcW w:w="178" w:type="pct"/>
            <w:vMerge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85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43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30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422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410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37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241" w:type="pct"/>
          </w:tcPr>
          <w:p w:rsidR="00647667" w:rsidRPr="00AD269E" w:rsidRDefault="00647667" w:rsidP="006476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647667" w:rsidRPr="00AD269E" w:rsidTr="00973BEF">
        <w:tc>
          <w:tcPr>
            <w:tcW w:w="178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47667" w:rsidRPr="00AD269E" w:rsidTr="00647667">
        <w:tc>
          <w:tcPr>
            <w:tcW w:w="5000" w:type="pct"/>
            <w:gridSpan w:val="12"/>
          </w:tcPr>
          <w:p w:rsidR="00647667" w:rsidRPr="00AD269E" w:rsidRDefault="00647667" w:rsidP="00A823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Создание современных и безопасных условий в образовательных организациях, подведомственных управлению образования администрации Великоустюгского муниципального округа</w:t>
            </w:r>
          </w:p>
        </w:tc>
      </w:tr>
      <w:tr w:rsidR="00647667" w:rsidRPr="00AD269E" w:rsidTr="00973BEF">
        <w:tc>
          <w:tcPr>
            <w:tcW w:w="178" w:type="pct"/>
          </w:tcPr>
          <w:p w:rsidR="00647667" w:rsidRPr="00AD269E" w:rsidRDefault="00647667" w:rsidP="00823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:rsidR="00647667" w:rsidRPr="00AD269E" w:rsidRDefault="00647667" w:rsidP="00A823C4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Количество обр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зовательных 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ганизаций, в к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 xml:space="preserve">торых проведены ремонты (в </w:t>
            </w:r>
            <w:proofErr w:type="spellStart"/>
            <w:r w:rsidRPr="00AD269E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D26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AD269E">
              <w:rPr>
                <w:rFonts w:ascii="Times New Roman" w:hAnsi="Times New Roman"/>
                <w:sz w:val="24"/>
                <w:szCs w:val="24"/>
              </w:rPr>
              <w:t>разработана</w:t>
            </w:r>
            <w:proofErr w:type="gramEnd"/>
            <w:r w:rsidRPr="00AD269E">
              <w:rPr>
                <w:rFonts w:ascii="Times New Roman" w:hAnsi="Times New Roman"/>
                <w:sz w:val="24"/>
                <w:szCs w:val="24"/>
              </w:rPr>
              <w:t xml:space="preserve"> ПСД)/ меропри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тия по укрепл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нию материал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но-технической базы/ меропри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тия по комплек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ной безопасности</w:t>
            </w:r>
          </w:p>
        </w:tc>
        <w:tc>
          <w:tcPr>
            <w:tcW w:w="974" w:type="pct"/>
          </w:tcPr>
          <w:p w:rsidR="00647667" w:rsidRPr="00AD269E" w:rsidRDefault="00647667" w:rsidP="00823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</w:tcPr>
          <w:p w:rsidR="00647667" w:rsidRPr="00AD269E" w:rsidRDefault="00647667" w:rsidP="00823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76" w:type="pct"/>
          </w:tcPr>
          <w:p w:rsidR="00647667" w:rsidRPr="00AD269E" w:rsidRDefault="00647667" w:rsidP="00B268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" w:type="pct"/>
          </w:tcPr>
          <w:p w:rsidR="00647667" w:rsidRPr="00AD269E" w:rsidRDefault="00647667" w:rsidP="00823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43" w:type="pct"/>
          </w:tcPr>
          <w:p w:rsidR="00647667" w:rsidRPr="00AD269E" w:rsidRDefault="00973BEF" w:rsidP="00A823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0" w:type="pct"/>
          </w:tcPr>
          <w:p w:rsidR="00647667" w:rsidRPr="00AD269E" w:rsidRDefault="00973BEF" w:rsidP="00A823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pct"/>
          </w:tcPr>
          <w:p w:rsidR="00647667" w:rsidRPr="00AD269E" w:rsidRDefault="00973BEF" w:rsidP="00A823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</w:tcPr>
          <w:p w:rsidR="00647667" w:rsidRPr="00AD269E" w:rsidRDefault="00973BEF" w:rsidP="00A823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" w:type="pct"/>
          </w:tcPr>
          <w:p w:rsidR="00647667" w:rsidRPr="00AD269E" w:rsidRDefault="00973BEF" w:rsidP="00A823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" w:type="pct"/>
          </w:tcPr>
          <w:p w:rsidR="00647667" w:rsidRPr="00AD269E" w:rsidRDefault="00973BEF" w:rsidP="00A823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76081" w:rsidRPr="00AD269E" w:rsidRDefault="00776081" w:rsidP="00776081">
      <w:pPr>
        <w:autoSpaceDE w:val="0"/>
        <w:autoSpaceDN w:val="0"/>
        <w:adjustRightInd w:val="0"/>
        <w:ind w:firstLine="540"/>
        <w:jc w:val="both"/>
      </w:pPr>
    </w:p>
    <w:p w:rsidR="003E7FE8" w:rsidRPr="00AD269E" w:rsidRDefault="003E7FE8" w:rsidP="00D92D50">
      <w:pPr>
        <w:jc w:val="center"/>
      </w:pPr>
    </w:p>
    <w:p w:rsidR="003E7FE8" w:rsidRPr="00AD269E" w:rsidRDefault="003E7FE8" w:rsidP="00D92D50">
      <w:pPr>
        <w:jc w:val="center"/>
      </w:pPr>
    </w:p>
    <w:p w:rsidR="003E7FE8" w:rsidRPr="00AD269E" w:rsidRDefault="003E7FE8" w:rsidP="00D92D50">
      <w:pPr>
        <w:jc w:val="center"/>
      </w:pPr>
    </w:p>
    <w:p w:rsidR="003E7FE8" w:rsidRPr="00AD269E" w:rsidRDefault="003E7FE8" w:rsidP="00D92D50">
      <w:pPr>
        <w:jc w:val="center"/>
      </w:pPr>
    </w:p>
    <w:p w:rsidR="003E7FE8" w:rsidRPr="00AD269E" w:rsidRDefault="003E7FE8" w:rsidP="00D92D50">
      <w:pPr>
        <w:jc w:val="center"/>
      </w:pPr>
    </w:p>
    <w:p w:rsidR="003E7FE8" w:rsidRPr="00AD269E" w:rsidRDefault="003E7FE8" w:rsidP="00D92D50">
      <w:pPr>
        <w:jc w:val="center"/>
      </w:pPr>
    </w:p>
    <w:p w:rsidR="003E7FE8" w:rsidRPr="00AD269E" w:rsidRDefault="003E7FE8" w:rsidP="00D92D50">
      <w:pPr>
        <w:jc w:val="center"/>
      </w:pPr>
    </w:p>
    <w:p w:rsidR="003E7FE8" w:rsidRPr="00AD269E" w:rsidRDefault="003E7FE8" w:rsidP="00D92D50">
      <w:pPr>
        <w:jc w:val="center"/>
      </w:pPr>
    </w:p>
    <w:p w:rsidR="003E7FE8" w:rsidRPr="00AD269E" w:rsidRDefault="003E7FE8" w:rsidP="00D92D50">
      <w:pPr>
        <w:jc w:val="center"/>
      </w:pPr>
    </w:p>
    <w:p w:rsidR="003E7FE8" w:rsidRPr="00AD269E" w:rsidRDefault="003E7FE8" w:rsidP="00D92D50">
      <w:pPr>
        <w:jc w:val="center"/>
      </w:pPr>
    </w:p>
    <w:p w:rsidR="003E7FE8" w:rsidRPr="00AD269E" w:rsidRDefault="00557EF9" w:rsidP="00D92D50">
      <w:pPr>
        <w:jc w:val="center"/>
      </w:pPr>
      <w:r w:rsidRPr="00AD269E">
        <w:lastRenderedPageBreak/>
        <w:t>94</w:t>
      </w:r>
    </w:p>
    <w:p w:rsidR="003E7FE8" w:rsidRPr="00AD269E" w:rsidRDefault="003E7FE8" w:rsidP="00D92D50">
      <w:pPr>
        <w:jc w:val="center"/>
      </w:pPr>
    </w:p>
    <w:p w:rsidR="00D92D50" w:rsidRPr="00AD269E" w:rsidRDefault="00D92D50" w:rsidP="00D92D50">
      <w:pPr>
        <w:jc w:val="center"/>
      </w:pPr>
      <w:r w:rsidRPr="00AD269E">
        <w:t xml:space="preserve">3. </w:t>
      </w:r>
      <w:r w:rsidR="00075F43" w:rsidRPr="00AD269E">
        <w:t>Мероприятия (результаты</w:t>
      </w:r>
      <w:r w:rsidRPr="00AD269E">
        <w:t xml:space="preserve">) </w:t>
      </w:r>
      <w:r w:rsidR="002462F1" w:rsidRPr="00AD269E">
        <w:t>проекта</w:t>
      </w:r>
    </w:p>
    <w:p w:rsidR="00D92D50" w:rsidRPr="00AD269E" w:rsidRDefault="00D92D50" w:rsidP="0094422C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34"/>
        <w:gridCol w:w="1908"/>
        <w:gridCol w:w="1292"/>
        <w:gridCol w:w="1137"/>
        <w:gridCol w:w="696"/>
        <w:gridCol w:w="696"/>
        <w:gridCol w:w="696"/>
        <w:gridCol w:w="826"/>
        <w:gridCol w:w="696"/>
        <w:gridCol w:w="696"/>
        <w:gridCol w:w="696"/>
        <w:gridCol w:w="2714"/>
      </w:tblGrid>
      <w:tr w:rsidR="00647667" w:rsidRPr="00AD269E" w:rsidTr="006766D5">
        <w:tc>
          <w:tcPr>
            <w:tcW w:w="178" w:type="pct"/>
            <w:vMerge w:val="restar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№ </w:t>
            </w:r>
            <w:proofErr w:type="gramStart"/>
            <w:r w:rsidRPr="00AD269E">
              <w:t>п</w:t>
            </w:r>
            <w:proofErr w:type="gramEnd"/>
            <w:r w:rsidRPr="00AD269E">
              <w:t>/п</w:t>
            </w:r>
          </w:p>
        </w:tc>
        <w:tc>
          <w:tcPr>
            <w:tcW w:w="838" w:type="pct"/>
            <w:vMerge w:val="restar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Наименование </w:t>
            </w:r>
          </w:p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задачи, </w:t>
            </w:r>
          </w:p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>(результата)</w:t>
            </w:r>
          </w:p>
        </w:tc>
        <w:tc>
          <w:tcPr>
            <w:tcW w:w="631" w:type="pct"/>
            <w:vMerge w:val="restar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Тип </w:t>
            </w:r>
          </w:p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647667" w:rsidRPr="00AD269E" w:rsidRDefault="00647667" w:rsidP="00075F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pct"/>
            <w:vMerge w:val="restart"/>
            <w:shd w:val="clear" w:color="auto" w:fill="auto"/>
          </w:tcPr>
          <w:p w:rsidR="00647667" w:rsidRPr="00AD269E" w:rsidRDefault="00647667" w:rsidP="00420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измерения </w:t>
            </w:r>
          </w:p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>(по ОКЕИ)</w:t>
            </w:r>
          </w:p>
        </w:tc>
        <w:tc>
          <w:tcPr>
            <w:tcW w:w="606" w:type="pct"/>
            <w:gridSpan w:val="2"/>
            <w:shd w:val="clear" w:color="auto" w:fill="auto"/>
          </w:tcPr>
          <w:p w:rsidR="00647667" w:rsidRPr="00AD269E" w:rsidRDefault="00647667" w:rsidP="00420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1423" w:type="pct"/>
            <w:gridSpan w:val="6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>Значение мероприятия (результата) по годам</w:t>
            </w:r>
          </w:p>
        </w:tc>
        <w:tc>
          <w:tcPr>
            <w:tcW w:w="897" w:type="pct"/>
            <w:vMerge w:val="restart"/>
            <w:shd w:val="clear" w:color="auto" w:fill="auto"/>
          </w:tcPr>
          <w:p w:rsidR="00647667" w:rsidRPr="00AD269E" w:rsidRDefault="00647667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Связь с показателями проекта/муниципальной программы</w:t>
            </w:r>
          </w:p>
        </w:tc>
      </w:tr>
      <w:tr w:rsidR="006766D5" w:rsidRPr="00AD269E" w:rsidTr="006766D5">
        <w:tc>
          <w:tcPr>
            <w:tcW w:w="178" w:type="pct"/>
            <w:vMerge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8" w:type="pct"/>
            <w:vMerge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1" w:type="pct"/>
            <w:vMerge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7" w:type="pct"/>
            <w:vMerge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76" w:type="pct"/>
            <w:shd w:val="clear" w:color="auto" w:fill="auto"/>
          </w:tcPr>
          <w:p w:rsidR="00647667" w:rsidRPr="00AD269E" w:rsidRDefault="00647667" w:rsidP="00420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30" w:type="pct"/>
            <w:shd w:val="clear" w:color="auto" w:fill="auto"/>
          </w:tcPr>
          <w:p w:rsidR="00647667" w:rsidRPr="00AD269E" w:rsidRDefault="00647667" w:rsidP="00420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0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>2025 год</w:t>
            </w:r>
          </w:p>
        </w:tc>
        <w:tc>
          <w:tcPr>
            <w:tcW w:w="230" w:type="pct"/>
          </w:tcPr>
          <w:p w:rsidR="00647667" w:rsidRPr="00AD269E" w:rsidRDefault="00647667" w:rsidP="00647667">
            <w:pPr>
              <w:autoSpaceDE w:val="0"/>
              <w:autoSpaceDN w:val="0"/>
              <w:adjustRightInd w:val="0"/>
              <w:jc w:val="center"/>
            </w:pPr>
            <w:r w:rsidRPr="00AD269E">
              <w:t>2026 год</w:t>
            </w:r>
          </w:p>
        </w:tc>
        <w:tc>
          <w:tcPr>
            <w:tcW w:w="273" w:type="pct"/>
          </w:tcPr>
          <w:p w:rsidR="00647667" w:rsidRPr="00AD269E" w:rsidRDefault="00647667" w:rsidP="00647667">
            <w:pPr>
              <w:autoSpaceDE w:val="0"/>
              <w:autoSpaceDN w:val="0"/>
              <w:adjustRightInd w:val="0"/>
              <w:jc w:val="center"/>
            </w:pPr>
            <w:r w:rsidRPr="00AD269E">
              <w:t>2027 год</w:t>
            </w:r>
          </w:p>
        </w:tc>
        <w:tc>
          <w:tcPr>
            <w:tcW w:w="230" w:type="pct"/>
          </w:tcPr>
          <w:p w:rsidR="00647667" w:rsidRPr="00AD269E" w:rsidRDefault="00647667" w:rsidP="00647667">
            <w:pPr>
              <w:autoSpaceDE w:val="0"/>
              <w:autoSpaceDN w:val="0"/>
              <w:adjustRightInd w:val="0"/>
              <w:jc w:val="center"/>
            </w:pPr>
            <w:r w:rsidRPr="00AD269E">
              <w:t>2028 год</w:t>
            </w:r>
          </w:p>
        </w:tc>
        <w:tc>
          <w:tcPr>
            <w:tcW w:w="230" w:type="pct"/>
          </w:tcPr>
          <w:p w:rsidR="00647667" w:rsidRPr="00AD269E" w:rsidRDefault="00647667" w:rsidP="00647667">
            <w:pPr>
              <w:autoSpaceDE w:val="0"/>
              <w:autoSpaceDN w:val="0"/>
              <w:adjustRightInd w:val="0"/>
              <w:jc w:val="center"/>
            </w:pPr>
            <w:r w:rsidRPr="00AD269E">
              <w:t>2029 год</w:t>
            </w:r>
          </w:p>
        </w:tc>
        <w:tc>
          <w:tcPr>
            <w:tcW w:w="230" w:type="pct"/>
            <w:shd w:val="clear" w:color="auto" w:fill="auto"/>
          </w:tcPr>
          <w:p w:rsidR="00647667" w:rsidRPr="00AD269E" w:rsidRDefault="00647667" w:rsidP="00647667">
            <w:pPr>
              <w:autoSpaceDE w:val="0"/>
              <w:autoSpaceDN w:val="0"/>
              <w:adjustRightInd w:val="0"/>
              <w:jc w:val="center"/>
            </w:pPr>
            <w:r w:rsidRPr="00AD269E">
              <w:t>2030 год</w:t>
            </w:r>
          </w:p>
        </w:tc>
        <w:tc>
          <w:tcPr>
            <w:tcW w:w="897" w:type="pct"/>
            <w:vMerge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</w:p>
        </w:tc>
      </w:tr>
      <w:tr w:rsidR="006766D5" w:rsidRPr="00AD269E" w:rsidTr="006766D5">
        <w:tc>
          <w:tcPr>
            <w:tcW w:w="178" w:type="pct"/>
            <w:shd w:val="clear" w:color="auto" w:fill="auto"/>
            <w:vAlign w:val="center"/>
          </w:tcPr>
          <w:p w:rsidR="00647667" w:rsidRPr="00AD269E" w:rsidRDefault="00647667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647667" w:rsidRPr="00AD269E" w:rsidRDefault="00647667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647667" w:rsidRPr="00AD269E" w:rsidRDefault="00647667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47667" w:rsidRPr="00AD269E" w:rsidRDefault="00647667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647667" w:rsidRPr="00AD269E" w:rsidRDefault="00647667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47667" w:rsidRPr="00AD269E" w:rsidRDefault="00647667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47667" w:rsidRPr="00AD269E" w:rsidRDefault="00647667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30" w:type="pct"/>
          </w:tcPr>
          <w:p w:rsidR="00647667" w:rsidRPr="00AD269E" w:rsidRDefault="00557EF9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73" w:type="pct"/>
          </w:tcPr>
          <w:p w:rsidR="00647667" w:rsidRPr="00AD269E" w:rsidRDefault="00557EF9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30" w:type="pct"/>
          </w:tcPr>
          <w:p w:rsidR="00647667" w:rsidRPr="00AD269E" w:rsidRDefault="00557EF9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30" w:type="pct"/>
          </w:tcPr>
          <w:p w:rsidR="00647667" w:rsidRPr="00AD269E" w:rsidRDefault="00557EF9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47667" w:rsidRPr="00AD269E" w:rsidRDefault="00557EF9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47667" w:rsidRPr="00AD269E" w:rsidRDefault="00557EF9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</w:tr>
      <w:tr w:rsidR="00647667" w:rsidRPr="00AD269E" w:rsidTr="00647667">
        <w:tc>
          <w:tcPr>
            <w:tcW w:w="5000" w:type="pct"/>
            <w:gridSpan w:val="13"/>
          </w:tcPr>
          <w:p w:rsidR="00647667" w:rsidRPr="00AD269E" w:rsidRDefault="00647667" w:rsidP="00075F43">
            <w:pPr>
              <w:autoSpaceDE w:val="0"/>
              <w:autoSpaceDN w:val="0"/>
              <w:adjustRightInd w:val="0"/>
            </w:pPr>
            <w:r w:rsidRPr="00AD269E">
              <w:t>Создание современных и безопасных условий в образовательных организациях, подведомственных управлению образования администрации Великоустюгского муниципального округа</w:t>
            </w:r>
          </w:p>
        </w:tc>
      </w:tr>
      <w:tr w:rsidR="006766D5" w:rsidRPr="00AD269E" w:rsidTr="006766D5">
        <w:tc>
          <w:tcPr>
            <w:tcW w:w="178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1</w:t>
            </w:r>
            <w:r w:rsidR="006766D5" w:rsidRPr="00AD269E">
              <w:t>.</w:t>
            </w:r>
          </w:p>
        </w:tc>
        <w:tc>
          <w:tcPr>
            <w:tcW w:w="838" w:type="pct"/>
            <w:shd w:val="clear" w:color="auto" w:fill="auto"/>
          </w:tcPr>
          <w:p w:rsidR="00647667" w:rsidRPr="00AD269E" w:rsidRDefault="00647667" w:rsidP="007205B9">
            <w:pPr>
              <w:autoSpaceDE w:val="0"/>
              <w:autoSpaceDN w:val="0"/>
              <w:adjustRightInd w:val="0"/>
              <w:jc w:val="both"/>
            </w:pPr>
            <w:r w:rsidRPr="00AD269E">
              <w:t>Проведены ремонты (капитальные ремо</w:t>
            </w:r>
            <w:r w:rsidRPr="00AD269E">
              <w:t>н</w:t>
            </w:r>
            <w:r w:rsidRPr="00AD269E">
              <w:t>ты) организаций д</w:t>
            </w:r>
            <w:r w:rsidRPr="00AD269E">
              <w:t>о</w:t>
            </w:r>
            <w:r w:rsidRPr="00AD269E">
              <w:t>школьного, общего и дополнительного о</w:t>
            </w:r>
            <w:r w:rsidRPr="00AD269E">
              <w:t>б</w:t>
            </w:r>
            <w:r w:rsidRPr="00AD269E">
              <w:t>разования, в том чи</w:t>
            </w:r>
            <w:r w:rsidRPr="00AD269E">
              <w:t>с</w:t>
            </w:r>
            <w:r w:rsidRPr="00AD269E">
              <w:t>ле разработана пр</w:t>
            </w:r>
            <w:r w:rsidRPr="00AD269E">
              <w:t>о</w:t>
            </w:r>
            <w:r w:rsidRPr="00AD269E">
              <w:t>ектно-сметная док</w:t>
            </w:r>
            <w:r w:rsidRPr="00AD269E">
              <w:t>у</w:t>
            </w:r>
            <w:r w:rsidRPr="00AD269E">
              <w:t>ментация на провед</w:t>
            </w:r>
            <w:r w:rsidRPr="00AD269E">
              <w:t>е</w:t>
            </w:r>
            <w:r w:rsidRPr="00AD269E">
              <w:t>ние капитальных р</w:t>
            </w:r>
            <w:r w:rsidRPr="00AD269E">
              <w:t>е</w:t>
            </w:r>
            <w:r w:rsidRPr="00AD269E">
              <w:t>монтов</w:t>
            </w:r>
          </w:p>
        </w:tc>
        <w:tc>
          <w:tcPr>
            <w:tcW w:w="631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Предоставление субсидии на иные цели м</w:t>
            </w:r>
            <w:r w:rsidRPr="00AD269E">
              <w:t>у</w:t>
            </w:r>
            <w:r w:rsidRPr="00AD269E">
              <w:t>ниципальным бюджетным и казенным учр</w:t>
            </w:r>
            <w:r w:rsidRPr="00AD269E">
              <w:t>е</w:t>
            </w:r>
            <w:r w:rsidRPr="00AD269E">
              <w:t>ждениям</w:t>
            </w:r>
          </w:p>
        </w:tc>
        <w:tc>
          <w:tcPr>
            <w:tcW w:w="427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единиц</w:t>
            </w:r>
          </w:p>
        </w:tc>
        <w:tc>
          <w:tcPr>
            <w:tcW w:w="376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5</w:t>
            </w:r>
          </w:p>
        </w:tc>
        <w:tc>
          <w:tcPr>
            <w:tcW w:w="230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0" w:type="pct"/>
            <w:shd w:val="clear" w:color="auto" w:fill="auto"/>
          </w:tcPr>
          <w:p w:rsidR="00647667" w:rsidRPr="00AD269E" w:rsidRDefault="00CB6DCA" w:rsidP="00420DF0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230" w:type="pct"/>
          </w:tcPr>
          <w:p w:rsidR="00647667" w:rsidRPr="00AD269E" w:rsidRDefault="006766D5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73" w:type="pct"/>
          </w:tcPr>
          <w:p w:rsidR="00647667" w:rsidRPr="00AD269E" w:rsidRDefault="006766D5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647667" w:rsidRPr="00AD269E" w:rsidRDefault="006766D5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647667" w:rsidRPr="00AD269E" w:rsidRDefault="006766D5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  <w:shd w:val="clear" w:color="auto" w:fill="auto"/>
          </w:tcPr>
          <w:p w:rsidR="00647667" w:rsidRPr="00AD269E" w:rsidRDefault="006766D5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897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образов</w:t>
            </w:r>
            <w:r w:rsidRPr="00AD269E">
              <w:t>а</w:t>
            </w:r>
            <w:r w:rsidRPr="00AD269E">
              <w:t>тельных организаций, в которых проведены р</w:t>
            </w:r>
            <w:r w:rsidRPr="00AD269E">
              <w:t>е</w:t>
            </w:r>
            <w:r w:rsidRPr="00AD269E">
              <w:t xml:space="preserve">монты (в </w:t>
            </w:r>
            <w:proofErr w:type="spellStart"/>
            <w:r w:rsidRPr="00AD269E">
              <w:t>т.ч</w:t>
            </w:r>
            <w:proofErr w:type="spellEnd"/>
            <w:r w:rsidRPr="00AD269E">
              <w:t xml:space="preserve">. </w:t>
            </w:r>
            <w:proofErr w:type="gramStart"/>
            <w:r w:rsidRPr="00AD269E">
              <w:t>разраб</w:t>
            </w:r>
            <w:r w:rsidRPr="00AD269E">
              <w:t>о</w:t>
            </w:r>
            <w:r w:rsidRPr="00AD269E">
              <w:t>тана</w:t>
            </w:r>
            <w:proofErr w:type="gramEnd"/>
            <w:r w:rsidRPr="00AD269E">
              <w:t xml:space="preserve"> ПСД)/ меропри</w:t>
            </w:r>
            <w:r w:rsidRPr="00AD269E">
              <w:t>я</w:t>
            </w:r>
            <w:r w:rsidRPr="00AD269E">
              <w:t>тия по укреплению м</w:t>
            </w:r>
            <w:r w:rsidRPr="00AD269E">
              <w:t>а</w:t>
            </w:r>
            <w:r w:rsidRPr="00AD269E">
              <w:t>териально-технической базы/ мероприятия по комплексной безопа</w:t>
            </w:r>
            <w:r w:rsidRPr="00AD269E">
              <w:t>с</w:t>
            </w:r>
            <w:r w:rsidRPr="00AD269E">
              <w:t>ности</w:t>
            </w:r>
          </w:p>
        </w:tc>
      </w:tr>
      <w:tr w:rsidR="006766D5" w:rsidRPr="00AD269E" w:rsidTr="006766D5">
        <w:tc>
          <w:tcPr>
            <w:tcW w:w="178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  <w:r w:rsidR="006766D5" w:rsidRPr="00AD269E">
              <w:t>.</w:t>
            </w:r>
          </w:p>
        </w:tc>
        <w:tc>
          <w:tcPr>
            <w:tcW w:w="838" w:type="pct"/>
            <w:shd w:val="clear" w:color="auto" w:fill="auto"/>
          </w:tcPr>
          <w:p w:rsidR="00647667" w:rsidRPr="00AD269E" w:rsidRDefault="00647667" w:rsidP="0046669A">
            <w:pPr>
              <w:autoSpaceDE w:val="0"/>
              <w:autoSpaceDN w:val="0"/>
              <w:adjustRightInd w:val="0"/>
              <w:jc w:val="both"/>
            </w:pPr>
            <w:r w:rsidRPr="00AD269E">
              <w:t>Обновлена матер</w:t>
            </w:r>
            <w:r w:rsidRPr="00AD269E">
              <w:t>и</w:t>
            </w:r>
            <w:r w:rsidRPr="00AD269E">
              <w:t>ально-техническая база организаций д</w:t>
            </w:r>
            <w:r w:rsidRPr="00AD269E">
              <w:t>о</w:t>
            </w:r>
            <w:r w:rsidRPr="00AD269E">
              <w:t>школьного, общего и дополнительного о</w:t>
            </w:r>
            <w:r w:rsidRPr="00AD269E">
              <w:t>б</w:t>
            </w:r>
            <w:r w:rsidRPr="00AD269E">
              <w:t>разования</w:t>
            </w:r>
          </w:p>
        </w:tc>
        <w:tc>
          <w:tcPr>
            <w:tcW w:w="631" w:type="pct"/>
            <w:shd w:val="clear" w:color="auto" w:fill="auto"/>
          </w:tcPr>
          <w:p w:rsidR="00647667" w:rsidRPr="00AD269E" w:rsidRDefault="00647667" w:rsidP="00F45C17">
            <w:pPr>
              <w:autoSpaceDE w:val="0"/>
              <w:autoSpaceDN w:val="0"/>
              <w:adjustRightInd w:val="0"/>
              <w:ind w:right="-49"/>
              <w:jc w:val="both"/>
            </w:pPr>
            <w:r w:rsidRPr="00AD269E">
              <w:t>Предоставление субсидии на иные цели м</w:t>
            </w:r>
            <w:r w:rsidRPr="00AD269E">
              <w:t>у</w:t>
            </w:r>
            <w:r w:rsidRPr="00AD269E">
              <w:t>ниципальным бюджетным учреждениям</w:t>
            </w:r>
          </w:p>
        </w:tc>
        <w:tc>
          <w:tcPr>
            <w:tcW w:w="427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единица</w:t>
            </w:r>
          </w:p>
        </w:tc>
        <w:tc>
          <w:tcPr>
            <w:tcW w:w="376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6</w:t>
            </w:r>
          </w:p>
        </w:tc>
        <w:tc>
          <w:tcPr>
            <w:tcW w:w="230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0" w:type="pct"/>
            <w:shd w:val="clear" w:color="auto" w:fill="auto"/>
          </w:tcPr>
          <w:p w:rsidR="00647667" w:rsidRPr="00AD269E" w:rsidRDefault="00973BEF" w:rsidP="00CB6DCA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CB6DCA">
              <w:t>2</w:t>
            </w:r>
          </w:p>
        </w:tc>
        <w:tc>
          <w:tcPr>
            <w:tcW w:w="230" w:type="pct"/>
          </w:tcPr>
          <w:p w:rsidR="00647667" w:rsidRPr="00AD269E" w:rsidRDefault="006766D5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73" w:type="pct"/>
          </w:tcPr>
          <w:p w:rsidR="00647667" w:rsidRPr="00AD269E" w:rsidRDefault="006766D5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647667" w:rsidRPr="00AD269E" w:rsidRDefault="006766D5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647667" w:rsidRPr="00AD269E" w:rsidRDefault="006766D5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  <w:shd w:val="clear" w:color="auto" w:fill="auto"/>
          </w:tcPr>
          <w:p w:rsidR="00647667" w:rsidRPr="00AD269E" w:rsidRDefault="006766D5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897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образов</w:t>
            </w:r>
            <w:r w:rsidRPr="00AD269E">
              <w:t>а</w:t>
            </w:r>
            <w:r w:rsidRPr="00AD269E">
              <w:t>тельных организаций, в которых проведены р</w:t>
            </w:r>
            <w:r w:rsidRPr="00AD269E">
              <w:t>е</w:t>
            </w:r>
            <w:r w:rsidRPr="00AD269E">
              <w:t xml:space="preserve">монты (в </w:t>
            </w:r>
            <w:proofErr w:type="spellStart"/>
            <w:r w:rsidRPr="00AD269E">
              <w:t>т.ч</w:t>
            </w:r>
            <w:proofErr w:type="spellEnd"/>
            <w:r w:rsidRPr="00AD269E">
              <w:t xml:space="preserve">. </w:t>
            </w:r>
            <w:proofErr w:type="gramStart"/>
            <w:r w:rsidRPr="00AD269E">
              <w:t>разраб</w:t>
            </w:r>
            <w:r w:rsidRPr="00AD269E">
              <w:t>о</w:t>
            </w:r>
            <w:r w:rsidRPr="00AD269E">
              <w:t>тана</w:t>
            </w:r>
            <w:proofErr w:type="gramEnd"/>
            <w:r w:rsidRPr="00AD269E">
              <w:t xml:space="preserve"> ПСД)/ меропри</w:t>
            </w:r>
            <w:r w:rsidRPr="00AD269E">
              <w:t>я</w:t>
            </w:r>
            <w:r w:rsidRPr="00AD269E">
              <w:t>тия по укреплению м</w:t>
            </w:r>
            <w:r w:rsidRPr="00AD269E">
              <w:t>а</w:t>
            </w:r>
            <w:r w:rsidRPr="00AD269E">
              <w:t>териально-технической базы/ мероприятия по комплексной безопа</w:t>
            </w:r>
            <w:r w:rsidRPr="00AD269E">
              <w:t>с</w:t>
            </w:r>
            <w:r w:rsidRPr="00AD269E">
              <w:t>ности</w:t>
            </w:r>
          </w:p>
        </w:tc>
      </w:tr>
    </w:tbl>
    <w:p w:rsidR="00557EF9" w:rsidRPr="00AD269E" w:rsidRDefault="00557EF9"/>
    <w:p w:rsidR="00557EF9" w:rsidRPr="00AD269E" w:rsidRDefault="00557EF9"/>
    <w:p w:rsidR="00557EF9" w:rsidRPr="00AD269E" w:rsidRDefault="00557EF9"/>
    <w:p w:rsidR="00557EF9" w:rsidRPr="00AD269E" w:rsidRDefault="00557EF9" w:rsidP="00557EF9">
      <w:pPr>
        <w:jc w:val="center"/>
      </w:pPr>
      <w:r w:rsidRPr="00AD269E">
        <w:lastRenderedPageBreak/>
        <w:t>95</w:t>
      </w:r>
    </w:p>
    <w:p w:rsidR="00557EF9" w:rsidRPr="00AD269E" w:rsidRDefault="00557EF9" w:rsidP="00557EF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535"/>
        <w:gridCol w:w="1908"/>
        <w:gridCol w:w="1292"/>
        <w:gridCol w:w="1138"/>
        <w:gridCol w:w="696"/>
        <w:gridCol w:w="696"/>
        <w:gridCol w:w="696"/>
        <w:gridCol w:w="826"/>
        <w:gridCol w:w="696"/>
        <w:gridCol w:w="696"/>
        <w:gridCol w:w="696"/>
        <w:gridCol w:w="2714"/>
      </w:tblGrid>
      <w:tr w:rsidR="006745BB" w:rsidRPr="00AD269E" w:rsidTr="00673167">
        <w:tc>
          <w:tcPr>
            <w:tcW w:w="178" w:type="pct"/>
            <w:shd w:val="clear" w:color="auto" w:fill="auto"/>
            <w:vAlign w:val="center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30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73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30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30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</w:tr>
      <w:tr w:rsidR="006745BB" w:rsidRPr="00AD269E" w:rsidTr="006766D5">
        <w:tc>
          <w:tcPr>
            <w:tcW w:w="178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3.</w:t>
            </w:r>
          </w:p>
        </w:tc>
        <w:tc>
          <w:tcPr>
            <w:tcW w:w="838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Проведены меропри</w:t>
            </w:r>
            <w:r w:rsidRPr="00AD269E">
              <w:t>я</w:t>
            </w:r>
            <w:r w:rsidRPr="00AD269E">
              <w:t>тия по обеспечению безопасности образ</w:t>
            </w:r>
            <w:r w:rsidRPr="00AD269E">
              <w:t>о</w:t>
            </w:r>
            <w:r w:rsidRPr="00AD269E">
              <w:t>вательного процесса организаций д</w:t>
            </w:r>
            <w:r w:rsidRPr="00AD269E">
              <w:t>о</w:t>
            </w:r>
            <w:r w:rsidRPr="00AD269E">
              <w:t>школьного, начальн</w:t>
            </w:r>
            <w:r w:rsidRPr="00AD269E">
              <w:t>о</w:t>
            </w:r>
            <w:r w:rsidRPr="00AD269E">
              <w:t>го общего, основного общего, среднего о</w:t>
            </w:r>
            <w:r w:rsidRPr="00AD269E">
              <w:t>б</w:t>
            </w:r>
            <w:r w:rsidRPr="00AD269E">
              <w:t>щего и дополнител</w:t>
            </w:r>
            <w:r w:rsidRPr="00AD269E">
              <w:t>ь</w:t>
            </w:r>
            <w:r w:rsidRPr="00AD269E">
              <w:t>ного образования</w:t>
            </w:r>
          </w:p>
        </w:tc>
        <w:tc>
          <w:tcPr>
            <w:tcW w:w="631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ind w:right="-49"/>
              <w:jc w:val="both"/>
            </w:pPr>
            <w:r w:rsidRPr="00AD269E">
              <w:t>Предоставление субсидии на иные цели м</w:t>
            </w:r>
            <w:r w:rsidRPr="00AD269E">
              <w:t>у</w:t>
            </w:r>
            <w:r w:rsidRPr="00AD269E">
              <w:t>ниципальным бюджетным учреждениям</w:t>
            </w:r>
          </w:p>
        </w:tc>
        <w:tc>
          <w:tcPr>
            <w:tcW w:w="427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единица</w:t>
            </w:r>
          </w:p>
        </w:tc>
        <w:tc>
          <w:tcPr>
            <w:tcW w:w="376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7</w:t>
            </w:r>
          </w:p>
        </w:tc>
        <w:tc>
          <w:tcPr>
            <w:tcW w:w="230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0" w:type="pct"/>
            <w:shd w:val="clear" w:color="auto" w:fill="auto"/>
          </w:tcPr>
          <w:p w:rsidR="006745BB" w:rsidRPr="00AD269E" w:rsidRDefault="00CB6DCA" w:rsidP="006766D5">
            <w:pPr>
              <w:autoSpaceDE w:val="0"/>
              <w:autoSpaceDN w:val="0"/>
              <w:adjustRightInd w:val="0"/>
              <w:jc w:val="both"/>
            </w:pPr>
            <w:r>
              <w:t>29</w:t>
            </w:r>
          </w:p>
        </w:tc>
        <w:tc>
          <w:tcPr>
            <w:tcW w:w="230" w:type="pct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73" w:type="pct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897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образов</w:t>
            </w:r>
            <w:r w:rsidRPr="00AD269E">
              <w:t>а</w:t>
            </w:r>
            <w:r w:rsidRPr="00AD269E">
              <w:t>тельных организаций, в которых проведены р</w:t>
            </w:r>
            <w:r w:rsidRPr="00AD269E">
              <w:t>е</w:t>
            </w:r>
            <w:r w:rsidRPr="00AD269E">
              <w:t xml:space="preserve">монты (в </w:t>
            </w:r>
            <w:proofErr w:type="spellStart"/>
            <w:r w:rsidRPr="00AD269E">
              <w:t>т.ч</w:t>
            </w:r>
            <w:proofErr w:type="spellEnd"/>
            <w:r w:rsidRPr="00AD269E">
              <w:t xml:space="preserve">. </w:t>
            </w:r>
            <w:proofErr w:type="gramStart"/>
            <w:r w:rsidRPr="00AD269E">
              <w:t>разраб</w:t>
            </w:r>
            <w:r w:rsidRPr="00AD269E">
              <w:t>о</w:t>
            </w:r>
            <w:r w:rsidRPr="00AD269E">
              <w:t>тана</w:t>
            </w:r>
            <w:proofErr w:type="gramEnd"/>
            <w:r w:rsidRPr="00AD269E">
              <w:t xml:space="preserve"> ПСД)/ меропри</w:t>
            </w:r>
            <w:r w:rsidRPr="00AD269E">
              <w:t>я</w:t>
            </w:r>
            <w:r w:rsidRPr="00AD269E">
              <w:t>тия по укреплению м</w:t>
            </w:r>
            <w:r w:rsidRPr="00AD269E">
              <w:t>а</w:t>
            </w:r>
            <w:r w:rsidRPr="00AD269E">
              <w:t>териально-технической базы/ мероприятия по комплексной безопа</w:t>
            </w:r>
            <w:r w:rsidRPr="00AD269E">
              <w:t>с</w:t>
            </w:r>
            <w:r w:rsidRPr="00AD269E">
              <w:t>ности</w:t>
            </w:r>
          </w:p>
        </w:tc>
      </w:tr>
      <w:tr w:rsidR="006745BB" w:rsidRPr="00AD269E" w:rsidTr="006766D5">
        <w:tc>
          <w:tcPr>
            <w:tcW w:w="178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4</w:t>
            </w:r>
          </w:p>
        </w:tc>
        <w:tc>
          <w:tcPr>
            <w:tcW w:w="838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Пополнены фонды школьных библиотек</w:t>
            </w:r>
          </w:p>
        </w:tc>
        <w:tc>
          <w:tcPr>
            <w:tcW w:w="631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ind w:right="-49"/>
              <w:jc w:val="both"/>
            </w:pPr>
            <w:r w:rsidRPr="00AD269E">
              <w:t>Предоставление субсидии мун</w:t>
            </w:r>
            <w:r w:rsidRPr="00AD269E">
              <w:t>и</w:t>
            </w:r>
            <w:r w:rsidRPr="00AD269E">
              <w:t>ципальным бюджетным учреждениям</w:t>
            </w:r>
          </w:p>
        </w:tc>
        <w:tc>
          <w:tcPr>
            <w:tcW w:w="427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единица</w:t>
            </w:r>
          </w:p>
        </w:tc>
        <w:tc>
          <w:tcPr>
            <w:tcW w:w="376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0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0" w:type="pct"/>
            <w:shd w:val="clear" w:color="auto" w:fill="auto"/>
          </w:tcPr>
          <w:p w:rsidR="006745BB" w:rsidRPr="00AD269E" w:rsidRDefault="00CB6DCA" w:rsidP="006766D5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30" w:type="pct"/>
          </w:tcPr>
          <w:p w:rsidR="006745BB" w:rsidRPr="00AD269E" w:rsidRDefault="00CB6DCA" w:rsidP="006766D5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273" w:type="pct"/>
          </w:tcPr>
          <w:p w:rsidR="006745BB" w:rsidRPr="00AD269E" w:rsidRDefault="00CB6DCA" w:rsidP="006766D5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230" w:type="pct"/>
          </w:tcPr>
          <w:p w:rsidR="006745BB" w:rsidRPr="00AD269E" w:rsidRDefault="00CB6DCA" w:rsidP="006766D5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230" w:type="pct"/>
          </w:tcPr>
          <w:p w:rsidR="006745BB" w:rsidRPr="00AD269E" w:rsidRDefault="00840EA2" w:rsidP="006766D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230" w:type="pct"/>
            <w:shd w:val="clear" w:color="auto" w:fill="auto"/>
          </w:tcPr>
          <w:p w:rsidR="006745BB" w:rsidRPr="00AD269E" w:rsidRDefault="00840EA2" w:rsidP="006766D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97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образов</w:t>
            </w:r>
            <w:r w:rsidRPr="00AD269E">
              <w:t>а</w:t>
            </w:r>
            <w:r w:rsidRPr="00AD269E">
              <w:t>тельных организаций, в которых проведены р</w:t>
            </w:r>
            <w:r w:rsidRPr="00AD269E">
              <w:t>е</w:t>
            </w:r>
            <w:r w:rsidRPr="00AD269E">
              <w:t xml:space="preserve">монты (в </w:t>
            </w:r>
            <w:proofErr w:type="spellStart"/>
            <w:r w:rsidRPr="00AD269E">
              <w:t>т.ч</w:t>
            </w:r>
            <w:proofErr w:type="spellEnd"/>
            <w:r w:rsidRPr="00AD269E">
              <w:t xml:space="preserve">. </w:t>
            </w:r>
            <w:proofErr w:type="gramStart"/>
            <w:r w:rsidRPr="00AD269E">
              <w:t>разраб</w:t>
            </w:r>
            <w:r w:rsidRPr="00AD269E">
              <w:t>о</w:t>
            </w:r>
            <w:r w:rsidRPr="00AD269E">
              <w:t>тана</w:t>
            </w:r>
            <w:proofErr w:type="gramEnd"/>
            <w:r w:rsidRPr="00AD269E">
              <w:t xml:space="preserve"> ПСД)/ меропри</w:t>
            </w:r>
            <w:r w:rsidRPr="00AD269E">
              <w:t>я</w:t>
            </w:r>
            <w:r w:rsidRPr="00AD269E">
              <w:t>тия по укреплению м</w:t>
            </w:r>
            <w:r w:rsidRPr="00AD269E">
              <w:t>а</w:t>
            </w:r>
            <w:r w:rsidRPr="00AD269E">
              <w:t>териально-технической базы/ мероприятия по комплексной безопа</w:t>
            </w:r>
            <w:r w:rsidRPr="00AD269E">
              <w:t>с</w:t>
            </w:r>
            <w:r w:rsidRPr="00AD269E">
              <w:t>ности</w:t>
            </w:r>
          </w:p>
        </w:tc>
      </w:tr>
      <w:tr w:rsidR="006745BB" w:rsidRPr="00AD269E" w:rsidTr="006766D5">
        <w:tc>
          <w:tcPr>
            <w:tcW w:w="178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5</w:t>
            </w:r>
          </w:p>
        </w:tc>
        <w:tc>
          <w:tcPr>
            <w:tcW w:w="838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Предоставлена мат</w:t>
            </w:r>
            <w:r w:rsidRPr="00AD269E">
              <w:t>е</w:t>
            </w:r>
            <w:r w:rsidRPr="00AD269E">
              <w:t>риальная поддержка общеобразовательным организациям по р</w:t>
            </w:r>
            <w:r w:rsidRPr="00AD269E">
              <w:t>е</w:t>
            </w:r>
            <w:r w:rsidRPr="00AD269E">
              <w:t>зультатам единого государственного э</w:t>
            </w:r>
            <w:r w:rsidRPr="00AD269E">
              <w:t>к</w:t>
            </w:r>
            <w:r w:rsidRPr="00AD269E">
              <w:t>замена</w:t>
            </w:r>
          </w:p>
        </w:tc>
        <w:tc>
          <w:tcPr>
            <w:tcW w:w="631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ind w:right="-49"/>
              <w:jc w:val="both"/>
            </w:pPr>
            <w:r w:rsidRPr="00AD269E">
              <w:t>Предоставление субсидии мун</w:t>
            </w:r>
            <w:r w:rsidRPr="00AD269E">
              <w:t>и</w:t>
            </w:r>
            <w:r w:rsidRPr="00AD269E">
              <w:t>ципальным бюджетным учреждениям</w:t>
            </w:r>
          </w:p>
        </w:tc>
        <w:tc>
          <w:tcPr>
            <w:tcW w:w="427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единица</w:t>
            </w:r>
          </w:p>
        </w:tc>
        <w:tc>
          <w:tcPr>
            <w:tcW w:w="376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0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0" w:type="pct"/>
            <w:shd w:val="clear" w:color="auto" w:fill="auto"/>
          </w:tcPr>
          <w:p w:rsidR="006745BB" w:rsidRPr="00AD269E" w:rsidRDefault="00CB6DCA" w:rsidP="006766D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30" w:type="pct"/>
          </w:tcPr>
          <w:p w:rsidR="006745BB" w:rsidRPr="00AD269E" w:rsidRDefault="00CB6DCA" w:rsidP="006766D5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73" w:type="pct"/>
          </w:tcPr>
          <w:p w:rsidR="006745BB" w:rsidRPr="00AD269E" w:rsidRDefault="00CB6DCA" w:rsidP="006766D5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30" w:type="pct"/>
          </w:tcPr>
          <w:p w:rsidR="006745BB" w:rsidRPr="00AD269E" w:rsidRDefault="00CB6DCA" w:rsidP="006766D5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30" w:type="pct"/>
          </w:tcPr>
          <w:p w:rsidR="006745BB" w:rsidRPr="00AD269E" w:rsidRDefault="00840EA2" w:rsidP="006766D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230" w:type="pct"/>
            <w:shd w:val="clear" w:color="auto" w:fill="auto"/>
          </w:tcPr>
          <w:p w:rsidR="006745BB" w:rsidRPr="00AD269E" w:rsidRDefault="00840EA2" w:rsidP="006766D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97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образов</w:t>
            </w:r>
            <w:r w:rsidRPr="00AD269E">
              <w:t>а</w:t>
            </w:r>
            <w:r w:rsidRPr="00AD269E">
              <w:t>тельных организаций, в которых проведены р</w:t>
            </w:r>
            <w:r w:rsidRPr="00AD269E">
              <w:t>е</w:t>
            </w:r>
            <w:r w:rsidRPr="00AD269E">
              <w:t xml:space="preserve">монты (в </w:t>
            </w:r>
            <w:proofErr w:type="spellStart"/>
            <w:r w:rsidRPr="00AD269E">
              <w:t>т.ч</w:t>
            </w:r>
            <w:proofErr w:type="spellEnd"/>
            <w:r w:rsidRPr="00AD269E">
              <w:t xml:space="preserve">. </w:t>
            </w:r>
            <w:proofErr w:type="gramStart"/>
            <w:r w:rsidRPr="00AD269E">
              <w:t>разраб</w:t>
            </w:r>
            <w:r w:rsidRPr="00AD269E">
              <w:t>о</w:t>
            </w:r>
            <w:r w:rsidRPr="00AD269E">
              <w:t>тана</w:t>
            </w:r>
            <w:proofErr w:type="gramEnd"/>
            <w:r w:rsidRPr="00AD269E">
              <w:t xml:space="preserve"> ПСД)/ меропри</w:t>
            </w:r>
            <w:r w:rsidRPr="00AD269E">
              <w:t>я</w:t>
            </w:r>
            <w:r w:rsidRPr="00AD269E">
              <w:t>тия по укреплению м</w:t>
            </w:r>
            <w:r w:rsidRPr="00AD269E">
              <w:t>а</w:t>
            </w:r>
            <w:r w:rsidRPr="00AD269E">
              <w:t>териально-технической базы/ мероприятия по комплексной безопа</w:t>
            </w:r>
            <w:r w:rsidRPr="00AD269E">
              <w:t>с</w:t>
            </w:r>
            <w:r w:rsidRPr="00AD269E">
              <w:t>ности</w:t>
            </w:r>
          </w:p>
        </w:tc>
      </w:tr>
    </w:tbl>
    <w:p w:rsidR="003E7FE8" w:rsidRPr="00AD269E" w:rsidRDefault="003E7FE8"/>
    <w:p w:rsidR="006766D5" w:rsidRPr="00AD269E" w:rsidRDefault="006766D5" w:rsidP="009442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E7FE8" w:rsidRPr="00AD269E" w:rsidRDefault="006745BB" w:rsidP="009442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96</w:t>
      </w:r>
    </w:p>
    <w:p w:rsidR="006745BB" w:rsidRPr="00AD269E" w:rsidRDefault="006745BB" w:rsidP="009442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60F06" w:rsidRPr="00AD269E" w:rsidRDefault="00860F06" w:rsidP="009442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4. Финансовое обеспечение </w:t>
      </w:r>
      <w:r w:rsidR="00955F95" w:rsidRPr="00AD269E">
        <w:rPr>
          <w:rFonts w:ascii="Times New Roman" w:hAnsi="Times New Roman" w:cs="Times New Roman"/>
          <w:sz w:val="24"/>
          <w:szCs w:val="24"/>
        </w:rPr>
        <w:t>реализации проекта</w:t>
      </w:r>
    </w:p>
    <w:p w:rsidR="00860F06" w:rsidRPr="00AD269E" w:rsidRDefault="00860F06" w:rsidP="0086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8077"/>
        <w:gridCol w:w="1019"/>
        <w:gridCol w:w="834"/>
        <w:gridCol w:w="926"/>
        <w:gridCol w:w="926"/>
        <w:gridCol w:w="788"/>
        <w:gridCol w:w="788"/>
        <w:gridCol w:w="996"/>
      </w:tblGrid>
      <w:tr w:rsidR="006766D5" w:rsidRPr="00AD269E" w:rsidTr="007F6DF0">
        <w:tc>
          <w:tcPr>
            <w:tcW w:w="0" w:type="auto"/>
            <w:vMerge w:val="restart"/>
          </w:tcPr>
          <w:p w:rsidR="006766D5" w:rsidRPr="00AD269E" w:rsidRDefault="006766D5" w:rsidP="001D4A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6766D5" w:rsidRPr="00AD269E" w:rsidRDefault="006766D5" w:rsidP="001D4A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gridSpan w:val="7"/>
          </w:tcPr>
          <w:p w:rsidR="006766D5" w:rsidRPr="00AD269E" w:rsidRDefault="006766D5" w:rsidP="00684D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6766D5" w:rsidRPr="00AD269E" w:rsidTr="006766D5">
        <w:tc>
          <w:tcPr>
            <w:tcW w:w="0" w:type="auto"/>
            <w:vMerge/>
          </w:tcPr>
          <w:p w:rsidR="006766D5" w:rsidRPr="00AD269E" w:rsidRDefault="006766D5" w:rsidP="001D4A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766D5" w:rsidRPr="00AD269E" w:rsidRDefault="006766D5" w:rsidP="001D4A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66D5" w:rsidRPr="00AD269E" w:rsidRDefault="006766D5" w:rsidP="001D4A38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2025 год</w:t>
            </w:r>
          </w:p>
        </w:tc>
        <w:tc>
          <w:tcPr>
            <w:tcW w:w="0" w:type="auto"/>
          </w:tcPr>
          <w:p w:rsidR="006766D5" w:rsidRPr="00AD269E" w:rsidRDefault="006766D5" w:rsidP="001D4A38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2026 год</w:t>
            </w:r>
          </w:p>
        </w:tc>
        <w:tc>
          <w:tcPr>
            <w:tcW w:w="0" w:type="auto"/>
          </w:tcPr>
          <w:p w:rsidR="006766D5" w:rsidRPr="00AD269E" w:rsidRDefault="006766D5" w:rsidP="001D4A38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2027 год</w:t>
            </w:r>
          </w:p>
        </w:tc>
        <w:tc>
          <w:tcPr>
            <w:tcW w:w="0" w:type="auto"/>
            <w:vAlign w:val="center"/>
          </w:tcPr>
          <w:p w:rsidR="006766D5" w:rsidRPr="00AD269E" w:rsidRDefault="006766D5" w:rsidP="001D4A38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2028 год</w:t>
            </w:r>
          </w:p>
        </w:tc>
        <w:tc>
          <w:tcPr>
            <w:tcW w:w="0" w:type="auto"/>
          </w:tcPr>
          <w:p w:rsidR="006766D5" w:rsidRPr="00AD269E" w:rsidRDefault="006766D5" w:rsidP="001D4A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6766D5" w:rsidRPr="00AD269E" w:rsidRDefault="006766D5" w:rsidP="001D4A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0" w:type="auto"/>
          </w:tcPr>
          <w:p w:rsidR="006766D5" w:rsidRPr="00AD269E" w:rsidRDefault="006766D5" w:rsidP="001D4A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766D5" w:rsidRPr="00AD269E" w:rsidTr="007F6DF0">
        <w:tc>
          <w:tcPr>
            <w:tcW w:w="0" w:type="auto"/>
            <w:gridSpan w:val="9"/>
          </w:tcPr>
          <w:p w:rsidR="006766D5" w:rsidRPr="00AD269E" w:rsidRDefault="006766D5" w:rsidP="00BD07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 Создание современных и безопасных условий в образовательных организациях, подведомственных управлению образования администрации Великоустюгского муниципального округа</w:t>
            </w:r>
          </w:p>
        </w:tc>
      </w:tr>
      <w:tr w:rsidR="00CB6DCA" w:rsidRPr="00AD269E" w:rsidTr="007F6DF0">
        <w:tc>
          <w:tcPr>
            <w:tcW w:w="0" w:type="auto"/>
          </w:tcPr>
          <w:p w:rsidR="00CB6DCA" w:rsidRPr="00AD269E" w:rsidRDefault="00CB6DCA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CB6DCA" w:rsidRPr="00AD269E" w:rsidRDefault="00CB6DCA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Проведены ремонты (капитальные ремонты) организаций дошкольного, начального общего, основного общего, среднего общего и дополнительного образования, в том числе разработана проектно-сметная документация на проведение капитальных ремонтов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9037,4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9037,4</w:t>
            </w:r>
          </w:p>
        </w:tc>
      </w:tr>
      <w:tr w:rsidR="00CB6DCA" w:rsidRPr="00AD269E" w:rsidTr="007F6DF0">
        <w:tc>
          <w:tcPr>
            <w:tcW w:w="0" w:type="auto"/>
          </w:tcPr>
          <w:p w:rsidR="00CB6DCA" w:rsidRPr="00AD269E" w:rsidRDefault="00CB6DCA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CB6DCA" w:rsidRPr="00AD269E" w:rsidRDefault="00CB6DCA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9037,4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9037,4</w:t>
            </w:r>
          </w:p>
        </w:tc>
      </w:tr>
      <w:tr w:rsidR="00CB6DCA" w:rsidRPr="00AD269E" w:rsidTr="007F6DF0">
        <w:tc>
          <w:tcPr>
            <w:tcW w:w="0" w:type="auto"/>
          </w:tcPr>
          <w:p w:rsidR="00CB6DCA" w:rsidRPr="00AD269E" w:rsidRDefault="00CB6DCA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CB6DCA" w:rsidRPr="00AD269E" w:rsidRDefault="00CB6DCA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Обновлена материально-техническая база организаций дошкольного, начального общего, основного общего, среднего общего и дополнительного образования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7606,8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413,5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413,5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8433,8</w:t>
            </w:r>
          </w:p>
        </w:tc>
      </w:tr>
      <w:tr w:rsidR="00CB6DCA" w:rsidRPr="00AD269E" w:rsidTr="007F6DF0">
        <w:tc>
          <w:tcPr>
            <w:tcW w:w="0" w:type="auto"/>
          </w:tcPr>
          <w:p w:rsidR="00CB6DCA" w:rsidRPr="00AD269E" w:rsidRDefault="00CB6DCA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0" w:type="auto"/>
          </w:tcPr>
          <w:p w:rsidR="00CB6DCA" w:rsidRPr="00AD269E" w:rsidRDefault="00CB6DCA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7606,8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413,5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413,5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8433,8</w:t>
            </w:r>
          </w:p>
        </w:tc>
      </w:tr>
      <w:tr w:rsidR="002D7333" w:rsidRPr="00AD269E" w:rsidTr="007F6DF0">
        <w:tc>
          <w:tcPr>
            <w:tcW w:w="0" w:type="auto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2D7333" w:rsidRPr="00AD269E" w:rsidRDefault="002D7333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обеспечению безопасности образовательного процесса организаций дошкольного, начального общего, основного общего, среднего общего и дополнительного образования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11802,1</w:t>
            </w:r>
          </w:p>
        </w:tc>
        <w:tc>
          <w:tcPr>
            <w:tcW w:w="0" w:type="auto"/>
            <w:vAlign w:val="bottom"/>
          </w:tcPr>
          <w:p w:rsidR="002D7333" w:rsidRPr="00AD269E" w:rsidRDefault="00706920" w:rsidP="00706920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132A4A" w:rsidRDefault="002D7333" w:rsidP="00132A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 w:rsidR="00132A4A" w:rsidRPr="0013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13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32A4A" w:rsidRPr="0013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D7333" w:rsidRPr="00706920" w:rsidTr="007F6DF0">
        <w:tc>
          <w:tcPr>
            <w:tcW w:w="0" w:type="auto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0" w:type="auto"/>
          </w:tcPr>
          <w:p w:rsidR="002D7333" w:rsidRPr="00AD269E" w:rsidRDefault="002D7333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11802,1</w:t>
            </w:r>
          </w:p>
        </w:tc>
        <w:tc>
          <w:tcPr>
            <w:tcW w:w="0" w:type="auto"/>
            <w:vAlign w:val="bottom"/>
          </w:tcPr>
          <w:p w:rsidR="002D7333" w:rsidRPr="00AD269E" w:rsidRDefault="00132A4A" w:rsidP="002D7333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132A4A" w:rsidRDefault="002D7333" w:rsidP="00132A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 w:rsidR="00132A4A" w:rsidRPr="0013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13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32A4A" w:rsidRPr="0013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40EA2" w:rsidRPr="00AD269E" w:rsidTr="00194DA4">
        <w:tc>
          <w:tcPr>
            <w:tcW w:w="0" w:type="auto"/>
          </w:tcPr>
          <w:p w:rsidR="00840EA2" w:rsidRPr="00AD269E" w:rsidRDefault="00840EA2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840EA2" w:rsidRPr="00AD269E" w:rsidRDefault="00840EA2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Пополнены фонды школьных библиотек</w:t>
            </w:r>
          </w:p>
        </w:tc>
        <w:tc>
          <w:tcPr>
            <w:tcW w:w="0" w:type="auto"/>
            <w:vAlign w:val="bottom"/>
          </w:tcPr>
          <w:p w:rsidR="00840EA2" w:rsidRPr="00AD269E" w:rsidRDefault="00840EA2" w:rsidP="002D7333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450,0</w:t>
            </w:r>
          </w:p>
        </w:tc>
        <w:tc>
          <w:tcPr>
            <w:tcW w:w="0" w:type="auto"/>
          </w:tcPr>
          <w:p w:rsidR="00840EA2" w:rsidRDefault="00840EA2">
            <w:r w:rsidRPr="00C5742B">
              <w:rPr>
                <w:color w:val="000000"/>
              </w:rPr>
              <w:t>450,0</w:t>
            </w:r>
          </w:p>
        </w:tc>
        <w:tc>
          <w:tcPr>
            <w:tcW w:w="0" w:type="auto"/>
          </w:tcPr>
          <w:p w:rsidR="00840EA2" w:rsidRDefault="00840EA2">
            <w:r w:rsidRPr="00C5742B">
              <w:rPr>
                <w:color w:val="000000"/>
              </w:rPr>
              <w:t>450,0</w:t>
            </w:r>
          </w:p>
        </w:tc>
        <w:tc>
          <w:tcPr>
            <w:tcW w:w="0" w:type="auto"/>
          </w:tcPr>
          <w:p w:rsidR="00840EA2" w:rsidRDefault="00840EA2">
            <w:r w:rsidRPr="00C5742B">
              <w:rPr>
                <w:color w:val="000000"/>
              </w:rPr>
              <w:t>450,0</w:t>
            </w:r>
          </w:p>
        </w:tc>
        <w:tc>
          <w:tcPr>
            <w:tcW w:w="0" w:type="auto"/>
            <w:vAlign w:val="bottom"/>
          </w:tcPr>
          <w:p w:rsidR="00840EA2" w:rsidRPr="00AD269E" w:rsidRDefault="00840EA2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40EA2" w:rsidRPr="00AD269E" w:rsidRDefault="00840EA2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40EA2" w:rsidRPr="00AD269E" w:rsidRDefault="00840EA2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40EA2" w:rsidRPr="00AD269E" w:rsidTr="00194DA4">
        <w:tc>
          <w:tcPr>
            <w:tcW w:w="0" w:type="auto"/>
          </w:tcPr>
          <w:p w:rsidR="00840EA2" w:rsidRPr="00AD269E" w:rsidRDefault="00840EA2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0" w:type="auto"/>
          </w:tcPr>
          <w:p w:rsidR="00840EA2" w:rsidRPr="00AD269E" w:rsidRDefault="00840EA2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bottom"/>
          </w:tcPr>
          <w:p w:rsidR="00840EA2" w:rsidRPr="00AD269E" w:rsidRDefault="00840EA2" w:rsidP="002D7333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450,0</w:t>
            </w:r>
          </w:p>
        </w:tc>
        <w:tc>
          <w:tcPr>
            <w:tcW w:w="0" w:type="auto"/>
          </w:tcPr>
          <w:p w:rsidR="00840EA2" w:rsidRDefault="00840EA2">
            <w:r w:rsidRPr="00C5742B">
              <w:rPr>
                <w:color w:val="000000"/>
              </w:rPr>
              <w:t>450,0</w:t>
            </w:r>
          </w:p>
        </w:tc>
        <w:tc>
          <w:tcPr>
            <w:tcW w:w="0" w:type="auto"/>
          </w:tcPr>
          <w:p w:rsidR="00840EA2" w:rsidRDefault="00840EA2">
            <w:r w:rsidRPr="00C5742B">
              <w:rPr>
                <w:color w:val="000000"/>
              </w:rPr>
              <w:t>450,0</w:t>
            </w:r>
          </w:p>
        </w:tc>
        <w:tc>
          <w:tcPr>
            <w:tcW w:w="0" w:type="auto"/>
          </w:tcPr>
          <w:p w:rsidR="00840EA2" w:rsidRDefault="00840EA2">
            <w:r w:rsidRPr="00C5742B">
              <w:rPr>
                <w:color w:val="000000"/>
              </w:rPr>
              <w:t>450,0</w:t>
            </w:r>
          </w:p>
        </w:tc>
        <w:tc>
          <w:tcPr>
            <w:tcW w:w="0" w:type="auto"/>
            <w:vAlign w:val="bottom"/>
          </w:tcPr>
          <w:p w:rsidR="00840EA2" w:rsidRPr="00AD269E" w:rsidRDefault="00840EA2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40EA2" w:rsidRPr="00AD269E" w:rsidRDefault="00840EA2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40EA2" w:rsidRPr="00AD269E" w:rsidRDefault="00840EA2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D7333" w:rsidRPr="00AD269E" w:rsidTr="007F6DF0">
        <w:tc>
          <w:tcPr>
            <w:tcW w:w="0" w:type="auto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2D7333" w:rsidRPr="00AD269E" w:rsidRDefault="002D7333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Предоставлена материальная поддержка общеобразовательным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циям по результатам единого государственного экзамена</w:t>
            </w:r>
          </w:p>
        </w:tc>
        <w:tc>
          <w:tcPr>
            <w:tcW w:w="0" w:type="auto"/>
            <w:vAlign w:val="bottom"/>
          </w:tcPr>
          <w:p w:rsidR="002D7333" w:rsidRPr="00AD269E" w:rsidRDefault="00840EA2" w:rsidP="002D7333">
            <w:pPr>
              <w:jc w:val="center"/>
              <w:rPr>
                <w:bCs/>
              </w:rPr>
            </w:pPr>
            <w:r>
              <w:rPr>
                <w:color w:val="000000"/>
              </w:rPr>
              <w:t>2</w:t>
            </w:r>
            <w:r w:rsidR="002D7333" w:rsidRPr="00AD269E">
              <w:rPr>
                <w:color w:val="000000"/>
              </w:rPr>
              <w:t>00,0</w:t>
            </w:r>
          </w:p>
        </w:tc>
        <w:tc>
          <w:tcPr>
            <w:tcW w:w="0" w:type="auto"/>
            <w:vAlign w:val="bottom"/>
          </w:tcPr>
          <w:p w:rsidR="002D7333" w:rsidRPr="00AD269E" w:rsidRDefault="00840EA2" w:rsidP="002D7333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30</w:t>
            </w:r>
            <w:r w:rsidR="002D7333"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840EA2" w:rsidP="002D7333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30</w:t>
            </w:r>
            <w:r w:rsidR="002D7333"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840EA2" w:rsidP="002D7333">
            <w:pPr>
              <w:jc w:val="center"/>
              <w:rPr>
                <w:bCs/>
              </w:rPr>
            </w:pPr>
            <w:r>
              <w:rPr>
                <w:color w:val="000000"/>
              </w:rPr>
              <w:t>30</w:t>
            </w:r>
            <w:r w:rsidR="002D7333"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840EA2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</w:t>
            </w:r>
          </w:p>
        </w:tc>
      </w:tr>
      <w:tr w:rsidR="002D7333" w:rsidRPr="00AD269E" w:rsidTr="007F6DF0">
        <w:tc>
          <w:tcPr>
            <w:tcW w:w="0" w:type="auto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0" w:type="auto"/>
          </w:tcPr>
          <w:p w:rsidR="002D7333" w:rsidRPr="00AD269E" w:rsidRDefault="002D7333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bottom"/>
          </w:tcPr>
          <w:p w:rsidR="002D7333" w:rsidRPr="00AD269E" w:rsidRDefault="00840EA2" w:rsidP="002D7333">
            <w:pPr>
              <w:jc w:val="center"/>
              <w:rPr>
                <w:bCs/>
              </w:rPr>
            </w:pPr>
            <w:r>
              <w:rPr>
                <w:color w:val="000000"/>
              </w:rPr>
              <w:t>2</w:t>
            </w:r>
            <w:r w:rsidR="002D7333" w:rsidRPr="00AD269E">
              <w:rPr>
                <w:color w:val="000000"/>
              </w:rPr>
              <w:t>00,0</w:t>
            </w:r>
          </w:p>
        </w:tc>
        <w:tc>
          <w:tcPr>
            <w:tcW w:w="0" w:type="auto"/>
            <w:vAlign w:val="bottom"/>
          </w:tcPr>
          <w:p w:rsidR="002D7333" w:rsidRPr="00AD269E" w:rsidRDefault="00840EA2" w:rsidP="002D7333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30</w:t>
            </w:r>
            <w:r w:rsidR="002D7333"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840EA2" w:rsidP="002D7333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0" w:type="auto"/>
            <w:vAlign w:val="bottom"/>
          </w:tcPr>
          <w:p w:rsidR="002D7333" w:rsidRPr="00AD269E" w:rsidRDefault="00840EA2" w:rsidP="002D7333">
            <w:pPr>
              <w:jc w:val="center"/>
              <w:rPr>
                <w:bCs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840EA2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</w:t>
            </w:r>
          </w:p>
        </w:tc>
      </w:tr>
      <w:tr w:rsidR="00840EA2" w:rsidRPr="00AD269E" w:rsidTr="007F6DF0">
        <w:tc>
          <w:tcPr>
            <w:tcW w:w="0" w:type="auto"/>
            <w:gridSpan w:val="2"/>
          </w:tcPr>
          <w:p w:rsidR="00840EA2" w:rsidRPr="00AD269E" w:rsidRDefault="00840EA2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Итого по проекту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29096,3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808,6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1163,5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1163,5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32231,9</w:t>
            </w:r>
          </w:p>
        </w:tc>
      </w:tr>
      <w:tr w:rsidR="00840EA2" w:rsidRPr="00AD269E" w:rsidTr="007F6DF0">
        <w:tc>
          <w:tcPr>
            <w:tcW w:w="0" w:type="auto"/>
            <w:gridSpan w:val="2"/>
          </w:tcPr>
          <w:p w:rsidR="00840EA2" w:rsidRPr="00AD269E" w:rsidRDefault="00840EA2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29096,3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808,6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1163,5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1163,5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32231,9</w:t>
            </w:r>
          </w:p>
        </w:tc>
      </w:tr>
    </w:tbl>
    <w:p w:rsidR="00260F0A" w:rsidRPr="00AD269E" w:rsidRDefault="00260F0A" w:rsidP="00684D7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260F0A" w:rsidRPr="00AD269E" w:rsidSect="00B75699">
          <w:pgSz w:w="16839" w:h="11907" w:orient="landscape" w:code="9"/>
          <w:pgMar w:top="993" w:right="794" w:bottom="992" w:left="1134" w:header="720" w:footer="720" w:gutter="0"/>
          <w:cols w:space="720"/>
          <w:docGrid w:linePitch="360"/>
        </w:sectPr>
      </w:pPr>
    </w:p>
    <w:p w:rsidR="0094422C" w:rsidRPr="00AD269E" w:rsidRDefault="006745BB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97</w:t>
      </w:r>
    </w:p>
    <w:p w:rsidR="0094422C" w:rsidRDefault="0094422C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F5E8E" w:rsidRPr="00AD269E" w:rsidRDefault="00FF5E8E" w:rsidP="00FF5E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5. Прогнозная (справочная) оценка объемов привлечения </w:t>
      </w:r>
    </w:p>
    <w:p w:rsidR="00FF5E8E" w:rsidRPr="00AD269E" w:rsidRDefault="00FF5E8E" w:rsidP="00FF5E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средств регионального бюджета, физических и юридических лиц</w:t>
      </w:r>
    </w:p>
    <w:p w:rsidR="00FF5E8E" w:rsidRPr="00AD269E" w:rsidRDefault="00FF5E8E" w:rsidP="00FF5E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на решение задач проекта</w:t>
      </w:r>
    </w:p>
    <w:p w:rsidR="00FF5E8E" w:rsidRPr="00AD269E" w:rsidRDefault="00FF5E8E" w:rsidP="00FF5E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9"/>
        <w:gridCol w:w="3939"/>
        <w:gridCol w:w="726"/>
        <w:gridCol w:w="726"/>
        <w:gridCol w:w="726"/>
        <w:gridCol w:w="726"/>
        <w:gridCol w:w="726"/>
        <w:gridCol w:w="726"/>
        <w:gridCol w:w="1084"/>
      </w:tblGrid>
      <w:tr w:rsidR="00FF5E8E" w:rsidRPr="00AD269E" w:rsidTr="00FF5E8E">
        <w:tc>
          <w:tcPr>
            <w:tcW w:w="0" w:type="auto"/>
            <w:vMerge w:val="restart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28162B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:rsidR="0028162B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(результата) и источники </w:t>
            </w:r>
          </w:p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0" w:type="auto"/>
            <w:gridSpan w:val="6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дам реализации (тыс. рублей)</w:t>
            </w:r>
          </w:p>
        </w:tc>
        <w:tc>
          <w:tcPr>
            <w:tcW w:w="0" w:type="auto"/>
            <w:vMerge w:val="restart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 (тыс. рублей)</w:t>
            </w:r>
          </w:p>
        </w:tc>
      </w:tr>
      <w:tr w:rsidR="00FF5E8E" w:rsidRPr="00AD269E" w:rsidTr="00FF5E8E">
        <w:tc>
          <w:tcPr>
            <w:tcW w:w="0" w:type="auto"/>
            <w:vMerge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Merge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F5E8E" w:rsidRPr="00AD269E" w:rsidTr="00FF5E8E">
        <w:tc>
          <w:tcPr>
            <w:tcW w:w="0" w:type="auto"/>
            <w:gridSpan w:val="9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 . Создание современных и безопасных условий в образовательных организациях, подведо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ственных управлению образования администрации Великоустюгского муниципального округа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Проведены ремонты (капитальные ремонты) организаций дошкольн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го, начального общего, основного общего, среднего общего и допо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нительного образования, в том чи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 разработана проектно-сметная документация на проведение кап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тальных ремонтов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Default="00FF5E8E" w:rsidP="00FF5E8E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Default="00FF5E8E" w:rsidP="00FF5E8E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Обновлена материально-техническая база организаций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школьного, начального общего,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новного общего, среднего общего и дополнительного образования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Default="00FF5E8E" w:rsidP="00FF5E8E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Default="00FF5E8E" w:rsidP="00FF5E8E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обесп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чению безопасности образовател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процесса организаций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школьного, начального общего,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новного общего, среднего общего и дополнительного образования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Default="00FF5E8E" w:rsidP="00FF5E8E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Default="00FF5E8E" w:rsidP="00FF5E8E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Пополнены фонды школьных би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лиотек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Default="00FF5E8E" w:rsidP="00FF5E8E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Default="00FF5E8E" w:rsidP="00FF5E8E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Предоставлена материальная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держка общеобразовательным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ганизациям по результатам единого государственного экзамена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Default="00FF5E8E" w:rsidP="00FF5E8E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FF5E8E" w:rsidRDefault="00FF5E8E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F5E8E" w:rsidRDefault="00FF5E8E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F5E8E" w:rsidRDefault="00FF5E8E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F5E8E" w:rsidRDefault="00FF5E8E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F5E8E" w:rsidRDefault="00FF5E8E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F5E8E" w:rsidRDefault="00FF5E8E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98</w:t>
      </w:r>
    </w:p>
    <w:p w:rsidR="00FF5E8E" w:rsidRPr="00AD269E" w:rsidRDefault="00FF5E8E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422C" w:rsidRPr="00AD269E" w:rsidRDefault="00FF5E8E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649E3" w:rsidRPr="00AD269E">
        <w:rPr>
          <w:rFonts w:ascii="Times New Roman" w:hAnsi="Times New Roman" w:cs="Times New Roman"/>
          <w:sz w:val="24"/>
          <w:szCs w:val="24"/>
        </w:rPr>
        <w:t>. Участники проекта</w:t>
      </w:r>
    </w:p>
    <w:p w:rsidR="009649E3" w:rsidRPr="00AD269E" w:rsidRDefault="009649E3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2"/>
        <w:gridCol w:w="1922"/>
        <w:gridCol w:w="1466"/>
        <w:gridCol w:w="2328"/>
        <w:gridCol w:w="2222"/>
        <w:gridCol w:w="1398"/>
      </w:tblGrid>
      <w:tr w:rsidR="009649E3" w:rsidRPr="00AD269E" w:rsidTr="00FF5E8E">
        <w:tc>
          <w:tcPr>
            <w:tcW w:w="802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2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1466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328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22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1398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Занятость в проекте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9649E3" w:rsidRPr="00AD269E" w:rsidTr="00FF5E8E">
        <w:tc>
          <w:tcPr>
            <w:tcW w:w="802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466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28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Главы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округа, начальника упра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ления образования</w:t>
            </w:r>
          </w:p>
        </w:tc>
        <w:tc>
          <w:tcPr>
            <w:tcW w:w="2222" w:type="dxa"/>
          </w:tcPr>
          <w:p w:rsidR="009649E3" w:rsidRPr="00AD269E" w:rsidRDefault="00840EA2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</w:t>
            </w:r>
            <w:r w:rsidR="009649E3"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398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49E3" w:rsidRPr="00AD269E" w:rsidTr="00FF5E8E">
        <w:tc>
          <w:tcPr>
            <w:tcW w:w="802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Администратор проекта</w:t>
            </w:r>
          </w:p>
        </w:tc>
        <w:tc>
          <w:tcPr>
            <w:tcW w:w="1466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Тетерина Н.М.</w:t>
            </w:r>
          </w:p>
        </w:tc>
        <w:tc>
          <w:tcPr>
            <w:tcW w:w="2328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ления образования</w:t>
            </w:r>
          </w:p>
        </w:tc>
        <w:tc>
          <w:tcPr>
            <w:tcW w:w="2222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98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49E3" w:rsidRPr="00AD269E" w:rsidTr="00FF5E8E">
        <w:tc>
          <w:tcPr>
            <w:tcW w:w="802" w:type="dxa"/>
            <w:vMerge w:val="restart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  <w:vMerge w:val="restart"/>
          </w:tcPr>
          <w:p w:rsidR="0028162B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1466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Чупров Н.Н.</w:t>
            </w:r>
          </w:p>
        </w:tc>
        <w:tc>
          <w:tcPr>
            <w:tcW w:w="2328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Горстройзаказчик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2" w:type="dxa"/>
          </w:tcPr>
          <w:p w:rsidR="009649E3" w:rsidRPr="00AD269E" w:rsidRDefault="00B268DC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Касаткин А.В.</w:t>
            </w:r>
          </w:p>
        </w:tc>
        <w:tc>
          <w:tcPr>
            <w:tcW w:w="1398" w:type="dxa"/>
          </w:tcPr>
          <w:p w:rsidR="009649E3" w:rsidRPr="00AD269E" w:rsidRDefault="001B5FBA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49E3" w:rsidRPr="00AD269E" w:rsidTr="00FF5E8E">
        <w:tc>
          <w:tcPr>
            <w:tcW w:w="802" w:type="dxa"/>
            <w:vMerge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gridSpan w:val="2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подведомственных управлению образования</w:t>
            </w:r>
          </w:p>
        </w:tc>
        <w:tc>
          <w:tcPr>
            <w:tcW w:w="2222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98" w:type="dxa"/>
          </w:tcPr>
          <w:p w:rsidR="009649E3" w:rsidRPr="00AD269E" w:rsidRDefault="001B5FBA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FF5E8E" w:rsidRDefault="00FF5E8E" w:rsidP="00FF5E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13DE7" w:rsidRPr="00AD269E" w:rsidRDefault="00F13DE7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F13DE7" w:rsidRPr="00AD269E" w:rsidSect="00CD57CE">
          <w:pgSz w:w="11907" w:h="16839" w:code="9"/>
          <w:pgMar w:top="794" w:right="992" w:bottom="1134" w:left="993" w:header="720" w:footer="720" w:gutter="0"/>
          <w:cols w:space="720"/>
          <w:docGrid w:linePitch="360"/>
        </w:sectPr>
      </w:pPr>
    </w:p>
    <w:p w:rsidR="00F13DE7" w:rsidRPr="00AD269E" w:rsidRDefault="006745BB" w:rsidP="00F13DE7">
      <w:pPr>
        <w:jc w:val="center"/>
      </w:pPr>
      <w:r w:rsidRPr="00AD269E">
        <w:lastRenderedPageBreak/>
        <w:t>9</w:t>
      </w:r>
      <w:r w:rsidR="00FF5E8E">
        <w:t>9</w:t>
      </w:r>
    </w:p>
    <w:p w:rsidR="00F13DE7" w:rsidRPr="00AD269E" w:rsidRDefault="00F13DE7" w:rsidP="00F13DE7"/>
    <w:p w:rsidR="00F13DE7" w:rsidRPr="00AD269E" w:rsidRDefault="00F13DE7" w:rsidP="00F13DE7">
      <w:pPr>
        <w:jc w:val="center"/>
      </w:pPr>
      <w:r w:rsidRPr="00AD269E">
        <w:t>6. Сведения о порядке сбора информации</w:t>
      </w:r>
    </w:p>
    <w:p w:rsidR="00F13DE7" w:rsidRPr="00AD269E" w:rsidRDefault="00F13DE7" w:rsidP="00F13DE7">
      <w:pPr>
        <w:jc w:val="center"/>
      </w:pPr>
      <w:r w:rsidRPr="00AD269E">
        <w:t>и методике расчёта показателей проекта</w:t>
      </w:r>
    </w:p>
    <w:p w:rsidR="009649E3" w:rsidRPr="00AD269E" w:rsidRDefault="009649E3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343" w:type="pct"/>
        <w:tblLook w:val="04A0" w:firstRow="1" w:lastRow="0" w:firstColumn="1" w:lastColumn="0" w:noHBand="0" w:noVBand="1"/>
      </w:tblPr>
      <w:tblGrid>
        <w:gridCol w:w="535"/>
        <w:gridCol w:w="1944"/>
        <w:gridCol w:w="1276"/>
        <w:gridCol w:w="1826"/>
        <w:gridCol w:w="1422"/>
        <w:gridCol w:w="2470"/>
        <w:gridCol w:w="1649"/>
        <w:gridCol w:w="1553"/>
        <w:gridCol w:w="2111"/>
      </w:tblGrid>
      <w:tr w:rsidR="00F13DE7" w:rsidRPr="00AD269E" w:rsidTr="00F13DE7">
        <w:tc>
          <w:tcPr>
            <w:tcW w:w="188" w:type="pct"/>
          </w:tcPr>
          <w:p w:rsidR="00F13DE7" w:rsidRPr="00AD269E" w:rsidRDefault="00F13DE7" w:rsidP="00CD4A51">
            <w:r w:rsidRPr="00AD269E">
              <w:t>№</w:t>
            </w:r>
          </w:p>
          <w:p w:rsidR="00F13DE7" w:rsidRPr="00AD269E" w:rsidRDefault="00F13DE7" w:rsidP="00CD4A51">
            <w:proofErr w:type="gramStart"/>
            <w:r w:rsidRPr="00AD269E">
              <w:t>п</w:t>
            </w:r>
            <w:proofErr w:type="gramEnd"/>
            <w:r w:rsidRPr="00AD269E">
              <w:t>/п</w:t>
            </w:r>
          </w:p>
        </w:tc>
        <w:tc>
          <w:tcPr>
            <w:tcW w:w="656" w:type="pct"/>
          </w:tcPr>
          <w:p w:rsidR="00F13DE7" w:rsidRPr="00AD269E" w:rsidRDefault="00F13DE7" w:rsidP="00CD4A51">
            <w:r w:rsidRPr="00AD269E">
              <w:t xml:space="preserve">Наименование </w:t>
            </w:r>
          </w:p>
          <w:p w:rsidR="00F13DE7" w:rsidRPr="00AD269E" w:rsidRDefault="00F13DE7" w:rsidP="00CD4A51">
            <w:r w:rsidRPr="00AD269E">
              <w:t xml:space="preserve">показателя </w:t>
            </w:r>
          </w:p>
          <w:p w:rsidR="00F13DE7" w:rsidRPr="00AD269E" w:rsidRDefault="00F13DE7" w:rsidP="00CD4A51"/>
        </w:tc>
        <w:tc>
          <w:tcPr>
            <w:tcW w:w="434" w:type="pct"/>
          </w:tcPr>
          <w:p w:rsidR="00F13DE7" w:rsidRPr="00AD269E" w:rsidRDefault="00F13DE7" w:rsidP="00CD4A51">
            <w:r w:rsidRPr="00AD269E">
              <w:t>Единица</w:t>
            </w:r>
          </w:p>
          <w:p w:rsidR="00F13DE7" w:rsidRPr="00AD269E" w:rsidRDefault="00F13DE7" w:rsidP="00CD4A51">
            <w:r w:rsidRPr="00AD269E">
              <w:t>измер</w:t>
            </w:r>
            <w:r w:rsidRPr="00AD269E">
              <w:t>е</w:t>
            </w:r>
            <w:r w:rsidRPr="00AD269E">
              <w:t>ния</w:t>
            </w:r>
          </w:p>
          <w:p w:rsidR="00F13DE7" w:rsidRPr="00AD269E" w:rsidRDefault="00F13DE7" w:rsidP="00CD4A51">
            <w:r w:rsidRPr="00AD269E">
              <w:t>(по ОКЕИ)</w:t>
            </w:r>
          </w:p>
        </w:tc>
        <w:tc>
          <w:tcPr>
            <w:tcW w:w="616" w:type="pct"/>
          </w:tcPr>
          <w:p w:rsidR="00F13DE7" w:rsidRPr="00AD269E" w:rsidRDefault="00F13DE7" w:rsidP="00CD4A51">
            <w:r w:rsidRPr="00AD269E">
              <w:t>Тип показателя (возраста</w:t>
            </w:r>
            <w:r w:rsidRPr="00AD269E">
              <w:t>ю</w:t>
            </w:r>
            <w:r w:rsidRPr="00AD269E">
              <w:t>щий, убыва</w:t>
            </w:r>
            <w:r w:rsidRPr="00AD269E">
              <w:t>ю</w:t>
            </w:r>
            <w:r w:rsidRPr="00AD269E">
              <w:t>щий)</w:t>
            </w:r>
          </w:p>
        </w:tc>
        <w:tc>
          <w:tcPr>
            <w:tcW w:w="482" w:type="pct"/>
          </w:tcPr>
          <w:p w:rsidR="00F13DE7" w:rsidRPr="00AD269E" w:rsidRDefault="00F13DE7" w:rsidP="00CD4A51">
            <w:r w:rsidRPr="00AD269E">
              <w:t>Метод ра</w:t>
            </w:r>
            <w:r w:rsidRPr="00AD269E">
              <w:t>с</w:t>
            </w:r>
            <w:r w:rsidRPr="00AD269E">
              <w:t xml:space="preserve">чета </w:t>
            </w:r>
          </w:p>
          <w:p w:rsidR="00F13DE7" w:rsidRPr="00AD269E" w:rsidRDefault="00F13DE7" w:rsidP="00CD4A51"/>
        </w:tc>
        <w:tc>
          <w:tcPr>
            <w:tcW w:w="830" w:type="pct"/>
          </w:tcPr>
          <w:p w:rsidR="00F13DE7" w:rsidRPr="00AD269E" w:rsidRDefault="00F13DE7" w:rsidP="00CD4A51">
            <w:r w:rsidRPr="00AD269E">
              <w:t>Алгоритм формир</w:t>
            </w:r>
            <w:r w:rsidRPr="00AD269E">
              <w:t>о</w:t>
            </w:r>
            <w:r w:rsidRPr="00AD269E">
              <w:t xml:space="preserve">вания </w:t>
            </w:r>
          </w:p>
          <w:p w:rsidR="00F13DE7" w:rsidRPr="00AD269E" w:rsidRDefault="00F13DE7" w:rsidP="00CD4A51">
            <w:r w:rsidRPr="00AD269E">
              <w:t>(формула)</w:t>
            </w:r>
          </w:p>
          <w:p w:rsidR="00F13DE7" w:rsidRPr="00AD269E" w:rsidRDefault="00F13DE7" w:rsidP="00CD4A51">
            <w:r w:rsidRPr="00AD269E">
              <w:t xml:space="preserve">и методологические пояснения </w:t>
            </w:r>
          </w:p>
          <w:p w:rsidR="00F13DE7" w:rsidRPr="00AD269E" w:rsidRDefault="00F13DE7" w:rsidP="00CD4A51">
            <w:r w:rsidRPr="00AD269E">
              <w:t>к показателю &lt;3&gt;</w:t>
            </w:r>
          </w:p>
        </w:tc>
        <w:tc>
          <w:tcPr>
            <w:tcW w:w="558" w:type="pct"/>
          </w:tcPr>
          <w:p w:rsidR="00F13DE7" w:rsidRPr="00AD269E" w:rsidRDefault="00F13DE7" w:rsidP="00CD4A51">
            <w:r w:rsidRPr="00AD269E">
              <w:t>Показатели, использу</w:t>
            </w:r>
            <w:r w:rsidRPr="00AD269E">
              <w:t>е</w:t>
            </w:r>
            <w:r w:rsidRPr="00AD269E">
              <w:t>мые в фо</w:t>
            </w:r>
            <w:r w:rsidRPr="00AD269E">
              <w:t>р</w:t>
            </w:r>
            <w:r w:rsidRPr="00AD269E">
              <w:t>муле &lt;4&gt;</w:t>
            </w:r>
          </w:p>
        </w:tc>
        <w:tc>
          <w:tcPr>
            <w:tcW w:w="526" w:type="pct"/>
          </w:tcPr>
          <w:p w:rsidR="00F13DE7" w:rsidRPr="00AD269E" w:rsidRDefault="00F13DE7" w:rsidP="00CD4A51">
            <w:r w:rsidRPr="00AD269E">
              <w:t>Метод сбора информ</w:t>
            </w:r>
            <w:r w:rsidRPr="00AD269E">
              <w:t>а</w:t>
            </w:r>
            <w:r w:rsidRPr="00AD269E">
              <w:t xml:space="preserve">ции, индекс </w:t>
            </w:r>
          </w:p>
          <w:p w:rsidR="00F13DE7" w:rsidRPr="00AD269E" w:rsidRDefault="00F13DE7" w:rsidP="00CD4A51">
            <w:r w:rsidRPr="00AD269E">
              <w:t xml:space="preserve">формы </w:t>
            </w:r>
          </w:p>
          <w:p w:rsidR="00F13DE7" w:rsidRPr="00AD269E" w:rsidRDefault="00F13DE7" w:rsidP="00CD4A51">
            <w:r w:rsidRPr="00AD269E">
              <w:t>отчётности &lt;5&gt;</w:t>
            </w:r>
          </w:p>
        </w:tc>
        <w:tc>
          <w:tcPr>
            <w:tcW w:w="711" w:type="pct"/>
          </w:tcPr>
          <w:p w:rsidR="00F13DE7" w:rsidRPr="00AD269E" w:rsidRDefault="00F13DE7" w:rsidP="00CD4A51">
            <w:proofErr w:type="gramStart"/>
            <w:r w:rsidRPr="00AD269E">
              <w:t xml:space="preserve">Ответственный за сбор данных </w:t>
            </w:r>
            <w:proofErr w:type="gramEnd"/>
          </w:p>
          <w:p w:rsidR="00F13DE7" w:rsidRPr="00AD269E" w:rsidRDefault="00F13DE7" w:rsidP="00CD4A51">
            <w:r w:rsidRPr="00AD269E">
              <w:t>по показателю  &lt;6&gt;</w:t>
            </w:r>
          </w:p>
        </w:tc>
      </w:tr>
      <w:tr w:rsidR="00F13DE7" w:rsidRPr="00AD269E" w:rsidTr="00F13DE7">
        <w:tc>
          <w:tcPr>
            <w:tcW w:w="188" w:type="pct"/>
          </w:tcPr>
          <w:p w:rsidR="00F13DE7" w:rsidRPr="00AD269E" w:rsidRDefault="00F13DE7" w:rsidP="00CD4A51">
            <w:pPr>
              <w:jc w:val="center"/>
            </w:pPr>
            <w:r w:rsidRPr="00AD269E">
              <w:t>1</w:t>
            </w:r>
          </w:p>
        </w:tc>
        <w:tc>
          <w:tcPr>
            <w:tcW w:w="656" w:type="pct"/>
          </w:tcPr>
          <w:p w:rsidR="00F13DE7" w:rsidRPr="00AD269E" w:rsidRDefault="00F13DE7" w:rsidP="00CD4A51">
            <w:pPr>
              <w:jc w:val="center"/>
            </w:pPr>
            <w:r w:rsidRPr="00AD269E">
              <w:t>2</w:t>
            </w:r>
          </w:p>
        </w:tc>
        <w:tc>
          <w:tcPr>
            <w:tcW w:w="434" w:type="pct"/>
          </w:tcPr>
          <w:p w:rsidR="00F13DE7" w:rsidRPr="00AD269E" w:rsidRDefault="00F13DE7" w:rsidP="00CD4A51">
            <w:pPr>
              <w:jc w:val="center"/>
            </w:pPr>
            <w:r w:rsidRPr="00AD269E">
              <w:t>3</w:t>
            </w:r>
          </w:p>
        </w:tc>
        <w:tc>
          <w:tcPr>
            <w:tcW w:w="616" w:type="pct"/>
          </w:tcPr>
          <w:p w:rsidR="00F13DE7" w:rsidRPr="00AD269E" w:rsidRDefault="00F13DE7" w:rsidP="00CD4A51">
            <w:pPr>
              <w:jc w:val="center"/>
            </w:pPr>
            <w:r w:rsidRPr="00AD269E">
              <w:t>4</w:t>
            </w:r>
          </w:p>
        </w:tc>
        <w:tc>
          <w:tcPr>
            <w:tcW w:w="482" w:type="pct"/>
          </w:tcPr>
          <w:p w:rsidR="00F13DE7" w:rsidRPr="00AD269E" w:rsidRDefault="00F13DE7" w:rsidP="00CD4A51">
            <w:pPr>
              <w:jc w:val="center"/>
            </w:pPr>
            <w:r w:rsidRPr="00AD269E">
              <w:t>5</w:t>
            </w:r>
          </w:p>
        </w:tc>
        <w:tc>
          <w:tcPr>
            <w:tcW w:w="830" w:type="pct"/>
          </w:tcPr>
          <w:p w:rsidR="00F13DE7" w:rsidRPr="00AD269E" w:rsidRDefault="00F13DE7" w:rsidP="00CD4A51">
            <w:pPr>
              <w:jc w:val="center"/>
            </w:pPr>
            <w:r w:rsidRPr="00AD269E">
              <w:t>6</w:t>
            </w:r>
          </w:p>
        </w:tc>
        <w:tc>
          <w:tcPr>
            <w:tcW w:w="558" w:type="pct"/>
          </w:tcPr>
          <w:p w:rsidR="00F13DE7" w:rsidRPr="00AD269E" w:rsidRDefault="00F13DE7" w:rsidP="00CD4A51">
            <w:pPr>
              <w:jc w:val="center"/>
            </w:pPr>
            <w:r w:rsidRPr="00AD269E">
              <w:t>7</w:t>
            </w:r>
          </w:p>
        </w:tc>
        <w:tc>
          <w:tcPr>
            <w:tcW w:w="526" w:type="pct"/>
          </w:tcPr>
          <w:p w:rsidR="00F13DE7" w:rsidRPr="00AD269E" w:rsidRDefault="00F13DE7" w:rsidP="00CD4A51">
            <w:pPr>
              <w:jc w:val="center"/>
            </w:pPr>
            <w:r w:rsidRPr="00AD269E">
              <w:t>8</w:t>
            </w:r>
          </w:p>
        </w:tc>
        <w:tc>
          <w:tcPr>
            <w:tcW w:w="711" w:type="pct"/>
          </w:tcPr>
          <w:p w:rsidR="00F13DE7" w:rsidRPr="00AD269E" w:rsidRDefault="00F13DE7" w:rsidP="00CD4A51">
            <w:pPr>
              <w:jc w:val="center"/>
            </w:pPr>
            <w:r w:rsidRPr="00AD269E">
              <w:t>9</w:t>
            </w:r>
          </w:p>
        </w:tc>
      </w:tr>
      <w:tr w:rsidR="00F13DE7" w:rsidRPr="00AD269E" w:rsidTr="00F13DE7">
        <w:tc>
          <w:tcPr>
            <w:tcW w:w="188" w:type="pct"/>
          </w:tcPr>
          <w:p w:rsidR="00F13DE7" w:rsidRPr="00AD269E" w:rsidRDefault="00F13DE7" w:rsidP="00CD4A51">
            <w:r w:rsidRPr="00AD269E">
              <w:t>1</w:t>
            </w:r>
          </w:p>
        </w:tc>
        <w:tc>
          <w:tcPr>
            <w:tcW w:w="656" w:type="pct"/>
          </w:tcPr>
          <w:p w:rsidR="00F13DE7" w:rsidRPr="00AD269E" w:rsidRDefault="00F13DE7" w:rsidP="00CD4A51">
            <w:r w:rsidRPr="00AD269E">
              <w:t>Количество о</w:t>
            </w:r>
            <w:r w:rsidRPr="00AD269E">
              <w:t>б</w:t>
            </w:r>
            <w:r w:rsidRPr="00AD269E">
              <w:t>разовательных организаций, в которых пров</w:t>
            </w:r>
            <w:r w:rsidRPr="00AD269E">
              <w:t>е</w:t>
            </w:r>
            <w:r w:rsidRPr="00AD269E">
              <w:t xml:space="preserve">дены ремонты (в </w:t>
            </w:r>
            <w:proofErr w:type="spellStart"/>
            <w:r w:rsidRPr="00AD269E">
              <w:t>т.ч</w:t>
            </w:r>
            <w:proofErr w:type="spellEnd"/>
            <w:r w:rsidRPr="00AD269E">
              <w:t xml:space="preserve">. </w:t>
            </w:r>
            <w:proofErr w:type="gramStart"/>
            <w:r w:rsidRPr="00AD269E">
              <w:t>разработана</w:t>
            </w:r>
            <w:proofErr w:type="gramEnd"/>
            <w:r w:rsidRPr="00AD269E">
              <w:t xml:space="preserve"> ПСД)/ меропр</w:t>
            </w:r>
            <w:r w:rsidRPr="00AD269E">
              <w:t>и</w:t>
            </w:r>
            <w:r w:rsidRPr="00AD269E">
              <w:t>ятия по укре</w:t>
            </w:r>
            <w:r w:rsidRPr="00AD269E">
              <w:t>п</w:t>
            </w:r>
            <w:r w:rsidRPr="00AD269E">
              <w:t>лению матер</w:t>
            </w:r>
            <w:r w:rsidRPr="00AD269E">
              <w:t>и</w:t>
            </w:r>
            <w:r w:rsidRPr="00AD269E">
              <w:t>ально-технической б</w:t>
            </w:r>
            <w:r w:rsidRPr="00AD269E">
              <w:t>а</w:t>
            </w:r>
            <w:r w:rsidRPr="00AD269E">
              <w:t>зы/ мероприятия по комплексной безопасности</w:t>
            </w:r>
          </w:p>
        </w:tc>
        <w:tc>
          <w:tcPr>
            <w:tcW w:w="434" w:type="pct"/>
          </w:tcPr>
          <w:p w:rsidR="00F13DE7" w:rsidRPr="00AD269E" w:rsidRDefault="00F13DE7" w:rsidP="00CD4A51">
            <w:r w:rsidRPr="00AD269E">
              <w:t>единица</w:t>
            </w:r>
          </w:p>
        </w:tc>
        <w:tc>
          <w:tcPr>
            <w:tcW w:w="616" w:type="pct"/>
          </w:tcPr>
          <w:p w:rsidR="00F13DE7" w:rsidRPr="00AD269E" w:rsidRDefault="00F13DE7" w:rsidP="00CD4A51">
            <w:r w:rsidRPr="00AD269E">
              <w:t>возрастающий</w:t>
            </w:r>
          </w:p>
        </w:tc>
        <w:tc>
          <w:tcPr>
            <w:tcW w:w="482" w:type="pct"/>
          </w:tcPr>
          <w:p w:rsidR="00F13DE7" w:rsidRPr="00AD269E" w:rsidRDefault="00F13DE7" w:rsidP="00CD4A51">
            <w:r w:rsidRPr="00AD269E">
              <w:t>дискре</w:t>
            </w:r>
            <w:r w:rsidRPr="00AD269E">
              <w:t>т</w:t>
            </w:r>
            <w:r w:rsidRPr="00AD269E">
              <w:t>ный</w:t>
            </w:r>
          </w:p>
        </w:tc>
        <w:tc>
          <w:tcPr>
            <w:tcW w:w="830" w:type="pct"/>
          </w:tcPr>
          <w:p w:rsidR="00F13DE7" w:rsidRPr="00AD269E" w:rsidRDefault="00F13DE7" w:rsidP="00CD4A51">
            <w:pPr>
              <w:rPr>
                <w:b/>
              </w:rPr>
            </w:pPr>
            <w:r w:rsidRPr="00AD269E">
              <w:t>определяется как к</w:t>
            </w:r>
            <w:r w:rsidRPr="00AD269E">
              <w:t>о</w:t>
            </w:r>
            <w:r w:rsidRPr="00AD269E">
              <w:t>личество общеобр</w:t>
            </w:r>
            <w:r w:rsidRPr="00AD269E">
              <w:t>а</w:t>
            </w:r>
            <w:r w:rsidRPr="00AD269E">
              <w:t>зовательных орган</w:t>
            </w:r>
            <w:r w:rsidRPr="00AD269E">
              <w:t>и</w:t>
            </w:r>
            <w:r w:rsidRPr="00AD269E">
              <w:t xml:space="preserve">заций, в которых проведены </w:t>
            </w:r>
            <w:proofErr w:type="gramStart"/>
            <w:r w:rsidRPr="00AD269E">
              <w:t>ремо</w:t>
            </w:r>
            <w:r w:rsidRPr="00AD269E">
              <w:t>н</w:t>
            </w:r>
            <w:r w:rsidRPr="00AD269E">
              <w:t>ты</w:t>
            </w:r>
            <w:proofErr w:type="gramEnd"/>
            <w:r w:rsidRPr="00AD269E">
              <w:t>/обновлена МТБ/проведены м</w:t>
            </w:r>
            <w:r w:rsidRPr="00AD269E">
              <w:t>е</w:t>
            </w:r>
            <w:r w:rsidRPr="00AD269E">
              <w:t>роприятия по ко</w:t>
            </w:r>
            <w:r w:rsidRPr="00AD269E">
              <w:t>м</w:t>
            </w:r>
            <w:r w:rsidRPr="00AD269E">
              <w:t>плексной безопасн</w:t>
            </w:r>
            <w:r w:rsidRPr="00AD269E">
              <w:t>о</w:t>
            </w:r>
            <w:r w:rsidRPr="00AD269E">
              <w:t xml:space="preserve">сти зданий </w:t>
            </w:r>
          </w:p>
        </w:tc>
        <w:tc>
          <w:tcPr>
            <w:tcW w:w="558" w:type="pct"/>
          </w:tcPr>
          <w:p w:rsidR="00F13DE7" w:rsidRPr="00AD269E" w:rsidRDefault="00F13DE7" w:rsidP="00CD4A51">
            <w:r w:rsidRPr="00AD269E">
              <w:t>-</w:t>
            </w:r>
          </w:p>
        </w:tc>
        <w:tc>
          <w:tcPr>
            <w:tcW w:w="526" w:type="pct"/>
          </w:tcPr>
          <w:p w:rsidR="00F13DE7" w:rsidRPr="00AD269E" w:rsidRDefault="00F13DE7" w:rsidP="006745BB">
            <w:pPr>
              <w:jc w:val="center"/>
            </w:pPr>
            <w:r w:rsidRPr="00AD269E">
              <w:t>3</w:t>
            </w:r>
          </w:p>
        </w:tc>
        <w:tc>
          <w:tcPr>
            <w:tcW w:w="711" w:type="pct"/>
          </w:tcPr>
          <w:p w:rsidR="00F13DE7" w:rsidRPr="00AD269E" w:rsidRDefault="00F13DE7" w:rsidP="00CD4A51">
            <w:r w:rsidRPr="00AD269E">
              <w:t>Управление обр</w:t>
            </w:r>
            <w:r w:rsidRPr="00AD269E">
              <w:t>а</w:t>
            </w:r>
            <w:r w:rsidRPr="00AD269E">
              <w:t>зования админ</w:t>
            </w:r>
            <w:r w:rsidRPr="00AD269E">
              <w:t>и</w:t>
            </w:r>
            <w:r w:rsidRPr="00AD269E">
              <w:t>страции Велик</w:t>
            </w:r>
            <w:r w:rsidRPr="00AD269E">
              <w:t>о</w:t>
            </w:r>
            <w:r w:rsidRPr="00AD269E">
              <w:t>устюгского мун</w:t>
            </w:r>
            <w:r w:rsidRPr="00AD269E">
              <w:t>и</w:t>
            </w:r>
            <w:r w:rsidRPr="00AD269E">
              <w:t>ципального окр</w:t>
            </w:r>
            <w:r w:rsidRPr="00AD269E">
              <w:t>у</w:t>
            </w:r>
            <w:r w:rsidRPr="00AD269E">
              <w:t>га</w:t>
            </w:r>
          </w:p>
        </w:tc>
      </w:tr>
    </w:tbl>
    <w:p w:rsidR="00F13DE7" w:rsidRPr="00AD269E" w:rsidRDefault="00F13DE7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13DE7" w:rsidRPr="00AD269E" w:rsidRDefault="00F13DE7" w:rsidP="00F13DE7">
      <w:pPr>
        <w:tabs>
          <w:tab w:val="center" w:pos="4819"/>
          <w:tab w:val="left" w:pos="5978"/>
        </w:tabs>
        <w:jc w:val="right"/>
      </w:pPr>
    </w:p>
    <w:p w:rsidR="00F13DE7" w:rsidRPr="00AD269E" w:rsidRDefault="00F13DE7" w:rsidP="00F13DE7">
      <w:pPr>
        <w:tabs>
          <w:tab w:val="center" w:pos="4819"/>
          <w:tab w:val="left" w:pos="5978"/>
        </w:tabs>
        <w:jc w:val="right"/>
      </w:pPr>
    </w:p>
    <w:p w:rsidR="00F13DE7" w:rsidRPr="00AD269E" w:rsidRDefault="00F13DE7" w:rsidP="00F13DE7">
      <w:pPr>
        <w:tabs>
          <w:tab w:val="center" w:pos="4819"/>
          <w:tab w:val="left" w:pos="5978"/>
        </w:tabs>
        <w:jc w:val="right"/>
      </w:pPr>
    </w:p>
    <w:p w:rsidR="00F13DE7" w:rsidRPr="00AD269E" w:rsidRDefault="00F13DE7" w:rsidP="00F13DE7">
      <w:pPr>
        <w:tabs>
          <w:tab w:val="center" w:pos="4819"/>
          <w:tab w:val="left" w:pos="5978"/>
        </w:tabs>
        <w:jc w:val="right"/>
      </w:pPr>
    </w:p>
    <w:p w:rsidR="006745BB" w:rsidRPr="00AD269E" w:rsidRDefault="006745BB" w:rsidP="00F13DE7">
      <w:pPr>
        <w:tabs>
          <w:tab w:val="center" w:pos="4819"/>
          <w:tab w:val="left" w:pos="5978"/>
        </w:tabs>
        <w:jc w:val="right"/>
      </w:pPr>
    </w:p>
    <w:p w:rsidR="006745BB" w:rsidRDefault="006745BB" w:rsidP="00F13DE7">
      <w:pPr>
        <w:tabs>
          <w:tab w:val="center" w:pos="4819"/>
          <w:tab w:val="left" w:pos="5978"/>
        </w:tabs>
        <w:jc w:val="right"/>
      </w:pPr>
    </w:p>
    <w:p w:rsidR="00AE0E17" w:rsidRDefault="00AE0E17" w:rsidP="00F13DE7">
      <w:pPr>
        <w:tabs>
          <w:tab w:val="center" w:pos="4819"/>
          <w:tab w:val="left" w:pos="5978"/>
        </w:tabs>
        <w:jc w:val="right"/>
      </w:pPr>
    </w:p>
    <w:p w:rsidR="00AE0E17" w:rsidRPr="00AD269E" w:rsidRDefault="00AE0E17" w:rsidP="00F13DE7">
      <w:pPr>
        <w:tabs>
          <w:tab w:val="center" w:pos="4819"/>
          <w:tab w:val="left" w:pos="5978"/>
        </w:tabs>
        <w:jc w:val="right"/>
      </w:pPr>
    </w:p>
    <w:p w:rsidR="006745BB" w:rsidRPr="00AD269E" w:rsidRDefault="006745BB" w:rsidP="00F13DE7">
      <w:pPr>
        <w:tabs>
          <w:tab w:val="center" w:pos="4819"/>
          <w:tab w:val="left" w:pos="5978"/>
        </w:tabs>
        <w:jc w:val="right"/>
      </w:pPr>
    </w:p>
    <w:p w:rsidR="00F13DE7" w:rsidRDefault="00FF5E8E" w:rsidP="00F13DE7">
      <w:pPr>
        <w:tabs>
          <w:tab w:val="center" w:pos="4819"/>
          <w:tab w:val="left" w:pos="5978"/>
        </w:tabs>
        <w:jc w:val="center"/>
      </w:pPr>
      <w:r>
        <w:lastRenderedPageBreak/>
        <w:t>100</w:t>
      </w:r>
    </w:p>
    <w:p w:rsidR="0028162B" w:rsidRPr="00AD269E" w:rsidRDefault="0028162B" w:rsidP="00F13DE7">
      <w:pPr>
        <w:tabs>
          <w:tab w:val="center" w:pos="4819"/>
          <w:tab w:val="left" w:pos="5978"/>
        </w:tabs>
        <w:jc w:val="center"/>
      </w:pPr>
    </w:p>
    <w:p w:rsidR="00F13DE7" w:rsidRPr="00AD269E" w:rsidRDefault="00F13DE7" w:rsidP="0028162B">
      <w:pPr>
        <w:tabs>
          <w:tab w:val="center" w:pos="4819"/>
          <w:tab w:val="left" w:pos="5978"/>
        </w:tabs>
        <w:ind w:firstLine="11057"/>
        <w:jc w:val="center"/>
      </w:pPr>
      <w:r w:rsidRPr="00AD269E">
        <w:t xml:space="preserve">Приложение </w:t>
      </w:r>
      <w:r w:rsidR="00452A64" w:rsidRPr="00AD269E">
        <w:t>8</w:t>
      </w:r>
    </w:p>
    <w:p w:rsidR="00F13DE7" w:rsidRPr="00AD269E" w:rsidRDefault="00F13DE7" w:rsidP="0028162B">
      <w:pPr>
        <w:tabs>
          <w:tab w:val="center" w:pos="4819"/>
          <w:tab w:val="left" w:pos="5978"/>
        </w:tabs>
        <w:ind w:firstLine="11057"/>
        <w:jc w:val="center"/>
      </w:pPr>
      <w:r w:rsidRPr="00AD269E">
        <w:t>к муниципальной программе</w:t>
      </w:r>
    </w:p>
    <w:p w:rsidR="00F13DE7" w:rsidRPr="00AD269E" w:rsidRDefault="00F13DE7" w:rsidP="00F13DE7">
      <w:pPr>
        <w:tabs>
          <w:tab w:val="center" w:pos="4819"/>
          <w:tab w:val="left" w:pos="5978"/>
        </w:tabs>
        <w:jc w:val="center"/>
      </w:pPr>
    </w:p>
    <w:p w:rsidR="00F13DE7" w:rsidRPr="00AD269E" w:rsidRDefault="00F13DE7" w:rsidP="00F13DE7">
      <w:pPr>
        <w:tabs>
          <w:tab w:val="center" w:pos="4819"/>
          <w:tab w:val="left" w:pos="5978"/>
        </w:tabs>
        <w:jc w:val="center"/>
      </w:pPr>
      <w:r w:rsidRPr="00AD269E">
        <w:rPr>
          <w:b/>
        </w:rPr>
        <w:t>ПАСПОРТ</w:t>
      </w:r>
    </w:p>
    <w:p w:rsidR="00F13DE7" w:rsidRPr="00AD269E" w:rsidRDefault="00F13DE7" w:rsidP="00F13DE7">
      <w:pPr>
        <w:tabs>
          <w:tab w:val="center" w:pos="4819"/>
          <w:tab w:val="left" w:pos="5978"/>
        </w:tabs>
        <w:jc w:val="center"/>
      </w:pPr>
      <w:r w:rsidRPr="00AD269E">
        <w:rPr>
          <w:b/>
        </w:rPr>
        <w:t>комплекса процессных мероприятий</w:t>
      </w:r>
    </w:p>
    <w:p w:rsidR="00F13DE7" w:rsidRPr="00AD269E" w:rsidRDefault="00F13DE7" w:rsidP="00F13DE7">
      <w:pPr>
        <w:tabs>
          <w:tab w:val="center" w:pos="4819"/>
          <w:tab w:val="left" w:pos="5978"/>
        </w:tabs>
        <w:jc w:val="center"/>
      </w:pPr>
      <w:r w:rsidRPr="00AD269E">
        <w:rPr>
          <w:b/>
        </w:rPr>
        <w:t xml:space="preserve"> «Мероприятия в области образования»</w:t>
      </w:r>
      <w:r w:rsidRPr="00AD269E">
        <w:t xml:space="preserve"> </w:t>
      </w:r>
    </w:p>
    <w:p w:rsidR="00F13DE7" w:rsidRPr="00AD269E" w:rsidRDefault="00F13DE7" w:rsidP="00E86AD2">
      <w:pPr>
        <w:tabs>
          <w:tab w:val="center" w:pos="4819"/>
          <w:tab w:val="left" w:pos="5978"/>
        </w:tabs>
      </w:pPr>
      <w:bookmarkStart w:id="12" w:name="Мероприятия"/>
      <w:bookmarkEnd w:id="12"/>
    </w:p>
    <w:p w:rsidR="00F13DE7" w:rsidRPr="00AD269E" w:rsidRDefault="00F13DE7" w:rsidP="00F13DE7">
      <w:pPr>
        <w:tabs>
          <w:tab w:val="center" w:pos="4819"/>
          <w:tab w:val="left" w:pos="5978"/>
        </w:tabs>
        <w:jc w:val="center"/>
      </w:pPr>
      <w:r w:rsidRPr="00AD269E">
        <w:t>1. Основные положения</w:t>
      </w:r>
    </w:p>
    <w:tbl>
      <w:tblPr>
        <w:tblStyle w:val="a4"/>
        <w:tblW w:w="4915" w:type="pct"/>
        <w:jc w:val="center"/>
        <w:tblLook w:val="04A0" w:firstRow="1" w:lastRow="0" w:firstColumn="1" w:lastColumn="0" w:noHBand="0" w:noVBand="1"/>
      </w:tblPr>
      <w:tblGrid>
        <w:gridCol w:w="7811"/>
        <w:gridCol w:w="6724"/>
      </w:tblGrid>
      <w:tr w:rsidR="00F13DE7" w:rsidRPr="00AD269E" w:rsidTr="00CD4A51">
        <w:trPr>
          <w:jc w:val="center"/>
        </w:trPr>
        <w:tc>
          <w:tcPr>
            <w:tcW w:w="2687" w:type="pct"/>
          </w:tcPr>
          <w:p w:rsidR="00F13DE7" w:rsidRPr="00AD269E" w:rsidRDefault="00F13DE7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Ответственное структурное подразделение, орган</w:t>
            </w:r>
          </w:p>
        </w:tc>
        <w:tc>
          <w:tcPr>
            <w:tcW w:w="2313" w:type="pct"/>
          </w:tcPr>
          <w:p w:rsidR="00F13DE7" w:rsidRPr="00AD269E" w:rsidRDefault="00F13DE7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Управление образования администрации Великоустюгского муниципального округа</w:t>
            </w:r>
          </w:p>
        </w:tc>
      </w:tr>
      <w:tr w:rsidR="00F13DE7" w:rsidRPr="00AD269E" w:rsidTr="00CD4A51">
        <w:trPr>
          <w:jc w:val="center"/>
        </w:trPr>
        <w:tc>
          <w:tcPr>
            <w:tcW w:w="2687" w:type="pct"/>
          </w:tcPr>
          <w:p w:rsidR="00F13DE7" w:rsidRPr="00AD269E" w:rsidRDefault="00F13DE7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Исполнитель мероприятий</w:t>
            </w:r>
          </w:p>
        </w:tc>
        <w:tc>
          <w:tcPr>
            <w:tcW w:w="2313" w:type="pct"/>
          </w:tcPr>
          <w:p w:rsidR="00F13DE7" w:rsidRPr="00AD269E" w:rsidRDefault="00F13DE7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-</w:t>
            </w:r>
          </w:p>
        </w:tc>
      </w:tr>
      <w:tr w:rsidR="00F13DE7" w:rsidRPr="00AD269E" w:rsidTr="00CD4A51">
        <w:trPr>
          <w:jc w:val="center"/>
        </w:trPr>
        <w:tc>
          <w:tcPr>
            <w:tcW w:w="2687" w:type="pct"/>
          </w:tcPr>
          <w:p w:rsidR="00F13DE7" w:rsidRPr="00AD269E" w:rsidRDefault="00F13DE7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Период реализации</w:t>
            </w:r>
          </w:p>
        </w:tc>
        <w:tc>
          <w:tcPr>
            <w:tcW w:w="2313" w:type="pct"/>
          </w:tcPr>
          <w:p w:rsidR="00F13DE7" w:rsidRPr="00AD269E" w:rsidRDefault="00F13DE7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2025-20</w:t>
            </w:r>
            <w:r w:rsidR="00915200" w:rsidRPr="00AD269E">
              <w:t>30</w:t>
            </w:r>
            <w:r w:rsidRPr="00AD269E">
              <w:t xml:space="preserve"> годы</w:t>
            </w:r>
          </w:p>
        </w:tc>
      </w:tr>
    </w:tbl>
    <w:p w:rsidR="00F13DE7" w:rsidRPr="00AD269E" w:rsidRDefault="00F13DE7" w:rsidP="00F13DE7">
      <w:pPr>
        <w:tabs>
          <w:tab w:val="center" w:pos="4819"/>
          <w:tab w:val="left" w:pos="5978"/>
        </w:tabs>
        <w:jc w:val="center"/>
        <w:rPr>
          <w:lang w:val="en-US"/>
        </w:rPr>
      </w:pPr>
    </w:p>
    <w:p w:rsidR="00F13DE7" w:rsidRPr="00AD269E" w:rsidRDefault="00F13DE7" w:rsidP="00F13DE7">
      <w:pPr>
        <w:tabs>
          <w:tab w:val="center" w:pos="4819"/>
          <w:tab w:val="left" w:pos="5978"/>
        </w:tabs>
        <w:jc w:val="center"/>
      </w:pPr>
      <w:r w:rsidRPr="00AD269E">
        <w:t>2. Показатели комплекса процессных мероприятий</w:t>
      </w:r>
    </w:p>
    <w:p w:rsidR="00F13DE7" w:rsidRPr="00AD269E" w:rsidRDefault="00F13DE7" w:rsidP="00F13DE7">
      <w:pPr>
        <w:tabs>
          <w:tab w:val="center" w:pos="4819"/>
          <w:tab w:val="left" w:pos="5978"/>
        </w:tabs>
        <w:jc w:val="center"/>
      </w:pPr>
    </w:p>
    <w:tbl>
      <w:tblPr>
        <w:tblW w:w="491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381"/>
        <w:gridCol w:w="1104"/>
        <w:gridCol w:w="867"/>
        <w:gridCol w:w="681"/>
        <w:gridCol w:w="681"/>
        <w:gridCol w:w="681"/>
        <w:gridCol w:w="681"/>
        <w:gridCol w:w="681"/>
        <w:gridCol w:w="681"/>
        <w:gridCol w:w="681"/>
        <w:gridCol w:w="1727"/>
        <w:gridCol w:w="1573"/>
        <w:gridCol w:w="1594"/>
      </w:tblGrid>
      <w:tr w:rsidR="00915200" w:rsidRPr="00AD269E" w:rsidTr="00915200">
        <w:tc>
          <w:tcPr>
            <w:tcW w:w="182" w:type="pct"/>
            <w:vMerge w:val="restar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 xml:space="preserve">№ </w:t>
            </w:r>
            <w:proofErr w:type="gramStart"/>
            <w:r w:rsidRPr="00AD269E">
              <w:t>п</w:t>
            </w:r>
            <w:proofErr w:type="gramEnd"/>
            <w:r w:rsidRPr="00AD269E">
              <w:t>/п</w:t>
            </w:r>
          </w:p>
        </w:tc>
        <w:tc>
          <w:tcPr>
            <w:tcW w:w="819" w:type="pct"/>
            <w:vMerge w:val="restar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Наименование пок</w:t>
            </w:r>
            <w:r w:rsidRPr="00AD269E">
              <w:t>а</w:t>
            </w:r>
            <w:r w:rsidRPr="00AD269E">
              <w:t>зателя</w:t>
            </w:r>
          </w:p>
        </w:tc>
        <w:tc>
          <w:tcPr>
            <w:tcW w:w="380" w:type="pct"/>
            <w:vMerge w:val="restar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Един</w:t>
            </w:r>
            <w:r w:rsidRPr="00AD269E">
              <w:t>и</w:t>
            </w:r>
            <w:r w:rsidRPr="00AD269E">
              <w:t>ца</w:t>
            </w:r>
          </w:p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измер</w:t>
            </w:r>
            <w:r w:rsidRPr="00AD269E">
              <w:t>е</w:t>
            </w:r>
            <w:r w:rsidRPr="00AD269E">
              <w:t>ния (по ОКЕИ)</w:t>
            </w:r>
          </w:p>
        </w:tc>
        <w:tc>
          <w:tcPr>
            <w:tcW w:w="532" w:type="pct"/>
            <w:gridSpan w:val="2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Базовое зн</w:t>
            </w:r>
            <w:r w:rsidRPr="00AD269E">
              <w:t>а</w:t>
            </w:r>
            <w:r w:rsidRPr="00AD269E">
              <w:t xml:space="preserve">чение 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</w:p>
        </w:tc>
        <w:tc>
          <w:tcPr>
            <w:tcW w:w="468" w:type="pct"/>
            <w:gridSpan w:val="2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 xml:space="preserve">Значение показателя по годам </w:t>
            </w:r>
          </w:p>
        </w:tc>
        <w:tc>
          <w:tcPr>
            <w:tcW w:w="594" w:type="pct"/>
            <w:vMerge w:val="restar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Структурные подраздел</w:t>
            </w:r>
            <w:r w:rsidRPr="00AD269E">
              <w:t>е</w:t>
            </w:r>
            <w:r w:rsidRPr="00AD269E">
              <w:t>ния</w:t>
            </w:r>
          </w:p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и органы, о</w:t>
            </w:r>
            <w:r w:rsidRPr="00AD269E">
              <w:t>т</w:t>
            </w:r>
            <w:r w:rsidRPr="00AD269E">
              <w:t>ветственные за достижение показателя</w:t>
            </w:r>
          </w:p>
        </w:tc>
        <w:tc>
          <w:tcPr>
            <w:tcW w:w="541" w:type="pct"/>
            <w:vMerge w:val="restar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Связь с п</w:t>
            </w:r>
            <w:r w:rsidRPr="00AD269E">
              <w:t>о</w:t>
            </w:r>
            <w:r w:rsidRPr="00AD269E">
              <w:t xml:space="preserve">казателями </w:t>
            </w:r>
          </w:p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 xml:space="preserve">федеральной программы </w:t>
            </w:r>
          </w:p>
        </w:tc>
        <w:tc>
          <w:tcPr>
            <w:tcW w:w="548" w:type="pct"/>
            <w:vMerge w:val="restar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Связь с п</w:t>
            </w:r>
            <w:r w:rsidRPr="00AD269E">
              <w:t>о</w:t>
            </w:r>
            <w:r w:rsidRPr="00AD269E">
              <w:t xml:space="preserve">казателями </w:t>
            </w:r>
          </w:p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регионал</w:t>
            </w:r>
            <w:r w:rsidRPr="00AD269E">
              <w:t>ь</w:t>
            </w:r>
            <w:r w:rsidRPr="00AD269E">
              <w:t>ной пр</w:t>
            </w:r>
            <w:r w:rsidRPr="00AD269E">
              <w:t>о</w:t>
            </w:r>
            <w:r w:rsidRPr="00AD269E">
              <w:t xml:space="preserve">граммы </w:t>
            </w:r>
          </w:p>
        </w:tc>
      </w:tr>
      <w:tr w:rsidR="00915200" w:rsidRPr="00AD269E" w:rsidTr="00915200">
        <w:tc>
          <w:tcPr>
            <w:tcW w:w="182" w:type="pct"/>
            <w:vMerge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</w:p>
        </w:tc>
        <w:tc>
          <w:tcPr>
            <w:tcW w:w="819" w:type="pct"/>
            <w:vMerge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</w:p>
        </w:tc>
        <w:tc>
          <w:tcPr>
            <w:tcW w:w="380" w:type="pct"/>
            <w:vMerge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</w:p>
        </w:tc>
        <w:tc>
          <w:tcPr>
            <w:tcW w:w="298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зн</w:t>
            </w:r>
            <w:r w:rsidRPr="00AD269E">
              <w:t>а</w:t>
            </w:r>
            <w:r w:rsidRPr="00AD269E">
              <w:t>чение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год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2025 год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2026 год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2027 год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2028 год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2029 год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2030 год</w:t>
            </w:r>
          </w:p>
        </w:tc>
        <w:tc>
          <w:tcPr>
            <w:tcW w:w="594" w:type="pct"/>
            <w:vMerge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</w:p>
        </w:tc>
        <w:tc>
          <w:tcPr>
            <w:tcW w:w="541" w:type="pct"/>
            <w:vMerge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</w:p>
        </w:tc>
        <w:tc>
          <w:tcPr>
            <w:tcW w:w="548" w:type="pct"/>
            <w:vMerge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</w:p>
        </w:tc>
      </w:tr>
      <w:tr w:rsidR="00915200" w:rsidRPr="00AD269E" w:rsidTr="00915200">
        <w:tc>
          <w:tcPr>
            <w:tcW w:w="182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</w:t>
            </w:r>
          </w:p>
        </w:tc>
        <w:tc>
          <w:tcPr>
            <w:tcW w:w="819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2</w:t>
            </w:r>
          </w:p>
        </w:tc>
        <w:tc>
          <w:tcPr>
            <w:tcW w:w="380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3</w:t>
            </w:r>
          </w:p>
        </w:tc>
        <w:tc>
          <w:tcPr>
            <w:tcW w:w="298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4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5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6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7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8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9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10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11</w:t>
            </w:r>
          </w:p>
        </w:tc>
        <w:tc>
          <w:tcPr>
            <w:tcW w:w="59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12</w:t>
            </w:r>
          </w:p>
        </w:tc>
        <w:tc>
          <w:tcPr>
            <w:tcW w:w="541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13</w:t>
            </w:r>
          </w:p>
        </w:tc>
        <w:tc>
          <w:tcPr>
            <w:tcW w:w="548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14</w:t>
            </w:r>
          </w:p>
        </w:tc>
      </w:tr>
      <w:tr w:rsidR="00915200" w:rsidRPr="00AD269E" w:rsidTr="00915200">
        <w:tc>
          <w:tcPr>
            <w:tcW w:w="5000" w:type="pct"/>
            <w:gridSpan w:val="14"/>
          </w:tcPr>
          <w:p w:rsidR="00915200" w:rsidRPr="00AD269E" w:rsidRDefault="00915200" w:rsidP="00DE59F1">
            <w:pPr>
              <w:tabs>
                <w:tab w:val="center" w:pos="4819"/>
                <w:tab w:val="left" w:pos="5978"/>
              </w:tabs>
            </w:pPr>
            <w:r w:rsidRPr="00AD269E">
              <w:t>Достижение удельного веса численности обучающихся - участников муниципального этапа всероссийской олимпиады школьников на уровне 19,0 процентов к 2030 году</w:t>
            </w:r>
          </w:p>
        </w:tc>
      </w:tr>
      <w:tr w:rsidR="00915200" w:rsidRPr="00AD269E" w:rsidTr="00915200">
        <w:tc>
          <w:tcPr>
            <w:tcW w:w="182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</w:t>
            </w:r>
          </w:p>
        </w:tc>
        <w:tc>
          <w:tcPr>
            <w:tcW w:w="819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Доля обучающихся 7-11 классов, пр</w:t>
            </w:r>
            <w:r w:rsidRPr="00AD269E">
              <w:t>и</w:t>
            </w:r>
            <w:r w:rsidRPr="00AD269E">
              <w:t>нявших участие в муниципальном эт</w:t>
            </w:r>
            <w:r w:rsidRPr="00AD269E">
              <w:t>а</w:t>
            </w:r>
            <w:r w:rsidRPr="00AD269E">
              <w:t>пе всероссийской олимпиады школ</w:t>
            </w:r>
            <w:r w:rsidRPr="00AD269E">
              <w:t>ь</w:t>
            </w:r>
            <w:r w:rsidRPr="00AD269E">
              <w:t>ников от общего числа обучающихся 7-11 классов</w:t>
            </w:r>
          </w:p>
        </w:tc>
        <w:tc>
          <w:tcPr>
            <w:tcW w:w="380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процент</w:t>
            </w:r>
          </w:p>
        </w:tc>
        <w:tc>
          <w:tcPr>
            <w:tcW w:w="298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18,5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2023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18,7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18,7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18,8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18,9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19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19</w:t>
            </w:r>
          </w:p>
        </w:tc>
        <w:tc>
          <w:tcPr>
            <w:tcW w:w="59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управление образования</w:t>
            </w:r>
          </w:p>
        </w:tc>
        <w:tc>
          <w:tcPr>
            <w:tcW w:w="541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-</w:t>
            </w:r>
          </w:p>
        </w:tc>
        <w:tc>
          <w:tcPr>
            <w:tcW w:w="548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-</w:t>
            </w:r>
          </w:p>
        </w:tc>
      </w:tr>
    </w:tbl>
    <w:p w:rsidR="00F13DE7" w:rsidRPr="00AD269E" w:rsidRDefault="006745BB" w:rsidP="00F13DE7">
      <w:pPr>
        <w:tabs>
          <w:tab w:val="center" w:pos="4819"/>
          <w:tab w:val="left" w:pos="5978"/>
        </w:tabs>
        <w:jc w:val="center"/>
      </w:pPr>
      <w:r w:rsidRPr="00AD269E">
        <w:lastRenderedPageBreak/>
        <w:t>10</w:t>
      </w:r>
      <w:r w:rsidR="00FF5E8E">
        <w:t>1</w:t>
      </w:r>
    </w:p>
    <w:p w:rsidR="00F13DE7" w:rsidRPr="00AD269E" w:rsidRDefault="00F13DE7" w:rsidP="00F13DE7">
      <w:pPr>
        <w:tabs>
          <w:tab w:val="center" w:pos="4819"/>
          <w:tab w:val="left" w:pos="5978"/>
        </w:tabs>
        <w:jc w:val="center"/>
      </w:pPr>
    </w:p>
    <w:p w:rsidR="00F13DE7" w:rsidRPr="00AD269E" w:rsidRDefault="00F13DE7" w:rsidP="00F13DE7">
      <w:pPr>
        <w:jc w:val="center"/>
      </w:pPr>
      <w:r w:rsidRPr="00AD269E">
        <w:t>3. Перечень мероприятий (результатов) комплекса процессных мероприятий</w:t>
      </w:r>
    </w:p>
    <w:p w:rsidR="006745BB" w:rsidRPr="00AD269E" w:rsidRDefault="006745BB" w:rsidP="00F13DE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301"/>
        <w:gridCol w:w="115"/>
        <w:gridCol w:w="813"/>
        <w:gridCol w:w="1440"/>
        <w:gridCol w:w="1904"/>
        <w:gridCol w:w="932"/>
        <w:gridCol w:w="725"/>
        <w:gridCol w:w="583"/>
        <w:gridCol w:w="671"/>
        <w:gridCol w:w="692"/>
        <w:gridCol w:w="556"/>
        <w:gridCol w:w="695"/>
        <w:gridCol w:w="553"/>
        <w:gridCol w:w="553"/>
        <w:gridCol w:w="1795"/>
      </w:tblGrid>
      <w:tr w:rsidR="00915200" w:rsidRPr="00AD269E" w:rsidTr="006745BB">
        <w:tc>
          <w:tcPr>
            <w:tcW w:w="155" w:type="pct"/>
            <w:vMerge w:val="restar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№ </w:t>
            </w:r>
            <w:proofErr w:type="gramStart"/>
            <w:r w:rsidRPr="00AD269E">
              <w:t>п</w:t>
            </w:r>
            <w:proofErr w:type="gramEnd"/>
            <w:r w:rsidRPr="00AD269E">
              <w:t>/п</w:t>
            </w:r>
          </w:p>
        </w:tc>
        <w:tc>
          <w:tcPr>
            <w:tcW w:w="778" w:type="pct"/>
            <w:vMerge w:val="restar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Наименование 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задачи, 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(результата)</w:t>
            </w:r>
          </w:p>
        </w:tc>
        <w:tc>
          <w:tcPr>
            <w:tcW w:w="314" w:type="pct"/>
            <w:gridSpan w:val="2"/>
            <w:vMerge w:val="restar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Сроки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 ре</w:t>
            </w:r>
            <w:r w:rsidRPr="00AD269E">
              <w:t>а</w:t>
            </w:r>
            <w:r w:rsidRPr="00AD269E">
              <w:t>лиз</w:t>
            </w:r>
            <w:r w:rsidRPr="00AD269E">
              <w:t>а</w:t>
            </w:r>
            <w:r w:rsidRPr="00AD269E">
              <w:t>ции</w:t>
            </w:r>
          </w:p>
        </w:tc>
        <w:tc>
          <w:tcPr>
            <w:tcW w:w="487" w:type="pct"/>
            <w:vMerge w:val="restar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Тип 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меропри</w:t>
            </w:r>
            <w:r w:rsidRPr="00AD269E">
              <w:t>я</w:t>
            </w:r>
            <w:r w:rsidRPr="00AD269E">
              <w:t xml:space="preserve">тия 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(результ</w:t>
            </w:r>
            <w:r w:rsidRPr="00AD269E">
              <w:t>а</w:t>
            </w:r>
            <w:r w:rsidRPr="00AD269E">
              <w:t>та)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4" w:type="pct"/>
            <w:vMerge w:val="restar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Характеристика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5" w:type="pct"/>
            <w:vMerge w:val="restart"/>
          </w:tcPr>
          <w:p w:rsidR="00915200" w:rsidRPr="00AD269E" w:rsidRDefault="00915200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изм</w:t>
            </w:r>
            <w:r w:rsidRPr="00AD269E">
              <w:t>е</w:t>
            </w:r>
            <w:r w:rsidRPr="00AD269E">
              <w:t xml:space="preserve">рения 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(по ОКЕИ)</w:t>
            </w:r>
          </w:p>
        </w:tc>
        <w:tc>
          <w:tcPr>
            <w:tcW w:w="442" w:type="pct"/>
            <w:gridSpan w:val="2"/>
          </w:tcPr>
          <w:p w:rsidR="00915200" w:rsidRPr="00AD269E" w:rsidRDefault="00915200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258" w:type="pct"/>
            <w:gridSpan w:val="6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Значение мероприятия (результ</w:t>
            </w:r>
            <w:r w:rsidRPr="00AD269E">
              <w:t>а</w:t>
            </w:r>
            <w:r w:rsidRPr="00AD269E">
              <w:t>та) по годам</w:t>
            </w:r>
          </w:p>
        </w:tc>
        <w:tc>
          <w:tcPr>
            <w:tcW w:w="607" w:type="pct"/>
            <w:vMerge w:val="restar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Связь с пок</w:t>
            </w:r>
            <w:r w:rsidRPr="00AD269E">
              <w:t>а</w:t>
            </w:r>
            <w:r w:rsidRPr="00AD269E">
              <w:t>зателем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15200" w:rsidRPr="00AD269E" w:rsidTr="006745BB">
        <w:tc>
          <w:tcPr>
            <w:tcW w:w="155" w:type="pct"/>
            <w:vMerge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8" w:type="pct"/>
            <w:vMerge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4" w:type="pct"/>
            <w:gridSpan w:val="2"/>
            <w:vMerge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7" w:type="pct"/>
            <w:vMerge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4" w:type="pct"/>
            <w:vMerge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5" w:type="pct"/>
            <w:vMerge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915200" w:rsidRPr="00AD269E" w:rsidRDefault="00915200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97" w:type="pct"/>
          </w:tcPr>
          <w:p w:rsidR="00915200" w:rsidRPr="00AD269E" w:rsidRDefault="00915200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2025 год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2026 год</w:t>
            </w:r>
          </w:p>
        </w:tc>
        <w:tc>
          <w:tcPr>
            <w:tcW w:w="188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</w:pPr>
            <w:r w:rsidRPr="00AD269E">
              <w:t>2027 год</w:t>
            </w:r>
          </w:p>
        </w:tc>
        <w:tc>
          <w:tcPr>
            <w:tcW w:w="23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2028 год</w:t>
            </w:r>
          </w:p>
        </w:tc>
        <w:tc>
          <w:tcPr>
            <w:tcW w:w="18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2029 год</w:t>
            </w:r>
          </w:p>
        </w:tc>
        <w:tc>
          <w:tcPr>
            <w:tcW w:w="18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2030 год</w:t>
            </w:r>
          </w:p>
        </w:tc>
        <w:tc>
          <w:tcPr>
            <w:tcW w:w="607" w:type="pct"/>
            <w:vMerge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</w:p>
        </w:tc>
      </w:tr>
      <w:tr w:rsidR="00915200" w:rsidRPr="00AD269E" w:rsidTr="006745BB">
        <w:tc>
          <w:tcPr>
            <w:tcW w:w="15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778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314" w:type="pct"/>
            <w:gridSpan w:val="2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8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644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31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45" w:type="pct"/>
          </w:tcPr>
          <w:p w:rsidR="00915200" w:rsidRPr="00AD269E" w:rsidRDefault="00915200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" w:type="pct"/>
          </w:tcPr>
          <w:p w:rsidR="00915200" w:rsidRPr="00AD269E" w:rsidRDefault="00915200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34" w:type="pct"/>
          </w:tcPr>
          <w:p w:rsidR="00915200" w:rsidRPr="00AD269E" w:rsidRDefault="006745BB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188" w:type="pct"/>
          </w:tcPr>
          <w:p w:rsidR="00915200" w:rsidRPr="00AD269E" w:rsidRDefault="006745BB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35" w:type="pct"/>
          </w:tcPr>
          <w:p w:rsidR="00915200" w:rsidRPr="00AD269E" w:rsidRDefault="006745BB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187" w:type="pct"/>
          </w:tcPr>
          <w:p w:rsidR="006745BB" w:rsidRPr="00AD269E" w:rsidRDefault="006745BB" w:rsidP="006745BB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  <w:tc>
          <w:tcPr>
            <w:tcW w:w="187" w:type="pct"/>
          </w:tcPr>
          <w:p w:rsidR="00915200" w:rsidRPr="00AD269E" w:rsidRDefault="006745BB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14</w:t>
            </w:r>
          </w:p>
        </w:tc>
        <w:tc>
          <w:tcPr>
            <w:tcW w:w="607" w:type="pct"/>
          </w:tcPr>
          <w:p w:rsidR="00915200" w:rsidRPr="00AD269E" w:rsidRDefault="006745BB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15</w:t>
            </w:r>
          </w:p>
        </w:tc>
      </w:tr>
      <w:tr w:rsidR="00915200" w:rsidRPr="00AD269E" w:rsidTr="00915200">
        <w:tc>
          <w:tcPr>
            <w:tcW w:w="5000" w:type="pct"/>
            <w:gridSpan w:val="16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</w:pPr>
            <w:r w:rsidRPr="00AD269E">
              <w:rPr>
                <w:szCs w:val="22"/>
              </w:rPr>
              <w:t>Достижение удельного веса численности обучающихся - участников муниципального этапа всероссийской олимпиады школьников на уровне 19,0 процентов к 2026 году</w:t>
            </w:r>
          </w:p>
        </w:tc>
      </w:tr>
      <w:tr w:rsidR="00915200" w:rsidRPr="00AD269E" w:rsidTr="006745BB">
        <w:tc>
          <w:tcPr>
            <w:tcW w:w="15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17" w:type="pct"/>
            <w:gridSpan w:val="2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rPr>
                <w:szCs w:val="22"/>
              </w:rPr>
              <w:t>Организовано пр</w:t>
            </w:r>
            <w:r w:rsidRPr="00AD269E">
              <w:rPr>
                <w:szCs w:val="22"/>
              </w:rPr>
              <w:t>о</w:t>
            </w:r>
            <w:r w:rsidRPr="00AD269E">
              <w:rPr>
                <w:szCs w:val="22"/>
              </w:rPr>
              <w:t>ведение и (или) уч</w:t>
            </w:r>
            <w:r w:rsidRPr="00AD269E">
              <w:rPr>
                <w:szCs w:val="22"/>
              </w:rPr>
              <w:t>а</w:t>
            </w:r>
            <w:r w:rsidRPr="00AD269E">
              <w:rPr>
                <w:szCs w:val="22"/>
              </w:rPr>
              <w:t>стие в мероприятиях для обучающихся организаций д</w:t>
            </w:r>
            <w:r w:rsidRPr="00AD269E">
              <w:rPr>
                <w:szCs w:val="22"/>
              </w:rPr>
              <w:t>о</w:t>
            </w:r>
            <w:r w:rsidRPr="00AD269E">
              <w:rPr>
                <w:szCs w:val="22"/>
              </w:rPr>
              <w:t>школьного, общего и дополнительного о</w:t>
            </w:r>
            <w:r w:rsidRPr="00AD269E">
              <w:rPr>
                <w:szCs w:val="22"/>
              </w:rPr>
              <w:t>б</w:t>
            </w:r>
            <w:r w:rsidRPr="00AD269E">
              <w:rPr>
                <w:szCs w:val="22"/>
              </w:rPr>
              <w:t>разования</w:t>
            </w:r>
          </w:p>
        </w:tc>
        <w:tc>
          <w:tcPr>
            <w:tcW w:w="27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2025-2030 гг.</w:t>
            </w:r>
          </w:p>
        </w:tc>
        <w:tc>
          <w:tcPr>
            <w:tcW w:w="48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Осущест</w:t>
            </w:r>
            <w:r w:rsidRPr="00AD269E">
              <w:t>в</w:t>
            </w:r>
            <w:r w:rsidRPr="00AD269E">
              <w:t>ление т</w:t>
            </w:r>
            <w:r w:rsidRPr="00AD269E">
              <w:t>е</w:t>
            </w:r>
            <w:r w:rsidRPr="00AD269E">
              <w:t>кущей де</w:t>
            </w:r>
            <w:r w:rsidRPr="00AD269E">
              <w:t>я</w:t>
            </w:r>
            <w:r w:rsidRPr="00AD269E">
              <w:t>тельности управления образов</w:t>
            </w:r>
            <w:r w:rsidRPr="00AD269E">
              <w:t>а</w:t>
            </w:r>
            <w:r w:rsidRPr="00AD269E">
              <w:t>ния</w:t>
            </w:r>
          </w:p>
        </w:tc>
        <w:tc>
          <w:tcPr>
            <w:tcW w:w="644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Проведение м</w:t>
            </w:r>
            <w:r w:rsidRPr="00AD269E">
              <w:t>е</w:t>
            </w:r>
            <w:r w:rsidRPr="00AD269E">
              <w:t>роприятий, ст</w:t>
            </w:r>
            <w:r w:rsidRPr="00AD269E">
              <w:t>о</w:t>
            </w:r>
            <w:r w:rsidRPr="00AD269E">
              <w:t>имостью не б</w:t>
            </w:r>
            <w:r w:rsidRPr="00AD269E">
              <w:t>о</w:t>
            </w:r>
            <w:r w:rsidRPr="00AD269E">
              <w:t xml:space="preserve">лее 3 </w:t>
            </w:r>
            <w:proofErr w:type="spellStart"/>
            <w:r w:rsidRPr="00AD269E">
              <w:t>млн</w:t>
            </w:r>
            <w:proofErr w:type="gramStart"/>
            <w:r w:rsidRPr="00AD269E">
              <w:t>.р</w:t>
            </w:r>
            <w:proofErr w:type="gramEnd"/>
            <w:r w:rsidRPr="00AD269E">
              <w:t>уб</w:t>
            </w:r>
            <w:proofErr w:type="spellEnd"/>
            <w:r w:rsidRPr="00AD269E">
              <w:t xml:space="preserve"> и (или) организ</w:t>
            </w:r>
            <w:r w:rsidRPr="00AD269E">
              <w:t>а</w:t>
            </w:r>
            <w:r w:rsidRPr="00AD269E">
              <w:t>ция участия в мероприятиях</w:t>
            </w:r>
          </w:p>
        </w:tc>
        <w:tc>
          <w:tcPr>
            <w:tcW w:w="31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ед</w:t>
            </w:r>
            <w:r w:rsidRPr="00AD269E">
              <w:t>и</w:t>
            </w:r>
            <w:r w:rsidRPr="00AD269E">
              <w:t>ниц</w:t>
            </w:r>
          </w:p>
        </w:tc>
        <w:tc>
          <w:tcPr>
            <w:tcW w:w="245" w:type="pct"/>
          </w:tcPr>
          <w:p w:rsidR="00915200" w:rsidRPr="00AD269E" w:rsidRDefault="00915200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7" w:type="pct"/>
          </w:tcPr>
          <w:p w:rsidR="00915200" w:rsidRPr="00AD269E" w:rsidRDefault="00915200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7" w:type="pct"/>
          </w:tcPr>
          <w:p w:rsidR="00915200" w:rsidRPr="00AD269E" w:rsidRDefault="00840EA2" w:rsidP="00CD4A51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915200" w:rsidRPr="00AD269E">
              <w:t>5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65</w:t>
            </w:r>
          </w:p>
        </w:tc>
        <w:tc>
          <w:tcPr>
            <w:tcW w:w="18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65</w:t>
            </w:r>
          </w:p>
        </w:tc>
        <w:tc>
          <w:tcPr>
            <w:tcW w:w="23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65</w:t>
            </w:r>
          </w:p>
        </w:tc>
        <w:tc>
          <w:tcPr>
            <w:tcW w:w="18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65</w:t>
            </w:r>
          </w:p>
        </w:tc>
        <w:tc>
          <w:tcPr>
            <w:tcW w:w="18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65</w:t>
            </w:r>
          </w:p>
        </w:tc>
        <w:tc>
          <w:tcPr>
            <w:tcW w:w="60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Доля обуча</w:t>
            </w:r>
            <w:r w:rsidRPr="00AD269E">
              <w:t>ю</w:t>
            </w:r>
            <w:r w:rsidRPr="00AD269E">
              <w:t>щихся 7-11 классов, пр</w:t>
            </w:r>
            <w:r w:rsidRPr="00AD269E">
              <w:t>и</w:t>
            </w:r>
            <w:r w:rsidRPr="00AD269E">
              <w:t>нявших уч</w:t>
            </w:r>
            <w:r w:rsidRPr="00AD269E">
              <w:t>а</w:t>
            </w:r>
            <w:r w:rsidRPr="00AD269E">
              <w:t>стие в мун</w:t>
            </w:r>
            <w:r w:rsidRPr="00AD269E">
              <w:t>и</w:t>
            </w:r>
            <w:r w:rsidRPr="00AD269E">
              <w:t>ципальном этапе всеро</w:t>
            </w:r>
            <w:r w:rsidRPr="00AD269E">
              <w:t>с</w:t>
            </w:r>
            <w:r w:rsidRPr="00AD269E">
              <w:t>сийской оли</w:t>
            </w:r>
            <w:r w:rsidRPr="00AD269E">
              <w:t>м</w:t>
            </w:r>
            <w:r w:rsidRPr="00AD269E">
              <w:t>пиады школ</w:t>
            </w:r>
            <w:r w:rsidRPr="00AD269E">
              <w:t>ь</w:t>
            </w:r>
            <w:r w:rsidRPr="00AD269E">
              <w:t>ников от о</w:t>
            </w:r>
            <w:r w:rsidRPr="00AD269E">
              <w:t>б</w:t>
            </w:r>
            <w:r w:rsidRPr="00AD269E">
              <w:t>щего числа обучающихся 7-11 классов</w:t>
            </w:r>
          </w:p>
        </w:tc>
      </w:tr>
    </w:tbl>
    <w:p w:rsidR="006745BB" w:rsidRPr="00AD269E" w:rsidRDefault="006745BB"/>
    <w:p w:rsidR="006745BB" w:rsidRPr="00AD269E" w:rsidRDefault="006745BB"/>
    <w:p w:rsidR="006745BB" w:rsidRPr="00AD269E" w:rsidRDefault="006745BB"/>
    <w:p w:rsidR="006745BB" w:rsidRPr="00AD269E" w:rsidRDefault="006745BB"/>
    <w:p w:rsidR="006745BB" w:rsidRPr="00AD269E" w:rsidRDefault="006745BB"/>
    <w:p w:rsidR="006745BB" w:rsidRPr="00AD269E" w:rsidRDefault="006745BB"/>
    <w:p w:rsidR="006745BB" w:rsidRDefault="006745BB"/>
    <w:p w:rsidR="0028162B" w:rsidRPr="00AD269E" w:rsidRDefault="0028162B"/>
    <w:p w:rsidR="006745BB" w:rsidRPr="00AD269E" w:rsidRDefault="006745BB"/>
    <w:p w:rsidR="006745BB" w:rsidRPr="00AD269E" w:rsidRDefault="006745BB" w:rsidP="006745BB">
      <w:pPr>
        <w:jc w:val="center"/>
      </w:pPr>
      <w:r w:rsidRPr="00AD269E">
        <w:lastRenderedPageBreak/>
        <w:t>10</w:t>
      </w:r>
      <w:r w:rsidR="00FF5E8E">
        <w:t>2</w:t>
      </w:r>
    </w:p>
    <w:p w:rsidR="006745BB" w:rsidRPr="00AD269E" w:rsidRDefault="006745BB" w:rsidP="006745BB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416"/>
        <w:gridCol w:w="813"/>
        <w:gridCol w:w="1440"/>
        <w:gridCol w:w="1907"/>
        <w:gridCol w:w="932"/>
        <w:gridCol w:w="725"/>
        <w:gridCol w:w="698"/>
        <w:gridCol w:w="801"/>
        <w:gridCol w:w="600"/>
        <w:gridCol w:w="680"/>
        <w:gridCol w:w="556"/>
        <w:gridCol w:w="562"/>
        <w:gridCol w:w="834"/>
        <w:gridCol w:w="1363"/>
      </w:tblGrid>
      <w:tr w:rsidR="006745BB" w:rsidRPr="00AD269E" w:rsidTr="00840EA2">
        <w:tc>
          <w:tcPr>
            <w:tcW w:w="155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17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275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87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645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315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45" w:type="pct"/>
          </w:tcPr>
          <w:p w:rsidR="006745BB" w:rsidRPr="00AD269E" w:rsidRDefault="006745BB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" w:type="pct"/>
          </w:tcPr>
          <w:p w:rsidR="006745BB" w:rsidRPr="00AD269E" w:rsidRDefault="006745BB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03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30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188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190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  <w:tc>
          <w:tcPr>
            <w:tcW w:w="282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14</w:t>
            </w:r>
          </w:p>
        </w:tc>
        <w:tc>
          <w:tcPr>
            <w:tcW w:w="461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15</w:t>
            </w:r>
          </w:p>
        </w:tc>
      </w:tr>
      <w:tr w:rsidR="00915200" w:rsidRPr="00AD269E" w:rsidTr="00915200">
        <w:tc>
          <w:tcPr>
            <w:tcW w:w="5000" w:type="pct"/>
            <w:gridSpan w:val="15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rPr>
                <w:rFonts w:ascii="XO Thames" w:hAnsi="XO Thames"/>
                <w:szCs w:val="22"/>
              </w:rPr>
              <w:t>-</w:t>
            </w:r>
          </w:p>
        </w:tc>
      </w:tr>
      <w:tr w:rsidR="006745BB" w:rsidRPr="00AD269E" w:rsidTr="00840EA2">
        <w:tc>
          <w:tcPr>
            <w:tcW w:w="15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81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t>Организовано пр</w:t>
            </w:r>
            <w:r w:rsidRPr="00AD269E">
              <w:t>о</w:t>
            </w:r>
            <w:r w:rsidRPr="00AD269E">
              <w:t>ведение и (или) уч</w:t>
            </w:r>
            <w:r w:rsidRPr="00AD269E">
              <w:t>а</w:t>
            </w:r>
            <w:r w:rsidRPr="00AD269E">
              <w:t>стие в мероприятиях, конкурсах, конф</w:t>
            </w:r>
            <w:r w:rsidRPr="00AD269E">
              <w:t>е</w:t>
            </w:r>
            <w:r w:rsidRPr="00AD269E">
              <w:t>ренциях в рамках повышения масте</w:t>
            </w:r>
            <w:r w:rsidRPr="00AD269E">
              <w:t>р</w:t>
            </w:r>
            <w:r w:rsidRPr="00AD269E">
              <w:t>ства и поощрения педагогических и руководящих рабо</w:t>
            </w:r>
            <w:r w:rsidRPr="00AD269E">
              <w:t>т</w:t>
            </w:r>
            <w:r w:rsidRPr="00AD269E">
              <w:t>ников образования</w:t>
            </w:r>
          </w:p>
        </w:tc>
        <w:tc>
          <w:tcPr>
            <w:tcW w:w="27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t>2025-2030 гг.</w:t>
            </w:r>
          </w:p>
        </w:tc>
        <w:tc>
          <w:tcPr>
            <w:tcW w:w="48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t>Иное</w:t>
            </w:r>
          </w:p>
        </w:tc>
        <w:tc>
          <w:tcPr>
            <w:tcW w:w="64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t>Проведение м</w:t>
            </w:r>
            <w:r w:rsidRPr="00AD269E">
              <w:t>е</w:t>
            </w:r>
            <w:r w:rsidRPr="00AD269E">
              <w:t>роприятий, ст</w:t>
            </w:r>
            <w:r w:rsidRPr="00AD269E">
              <w:t>о</w:t>
            </w:r>
            <w:r w:rsidRPr="00AD269E">
              <w:t>имостью не б</w:t>
            </w:r>
            <w:r w:rsidRPr="00AD269E">
              <w:t>о</w:t>
            </w:r>
            <w:r w:rsidRPr="00AD269E">
              <w:t xml:space="preserve">лее 3 </w:t>
            </w:r>
            <w:proofErr w:type="spellStart"/>
            <w:r w:rsidRPr="00AD269E">
              <w:t>млн</w:t>
            </w:r>
            <w:proofErr w:type="gramStart"/>
            <w:r w:rsidRPr="00AD269E">
              <w:t>.р</w:t>
            </w:r>
            <w:proofErr w:type="gramEnd"/>
            <w:r w:rsidRPr="00AD269E">
              <w:t>уб</w:t>
            </w:r>
            <w:proofErr w:type="spellEnd"/>
            <w:r w:rsidRPr="00AD269E">
              <w:t xml:space="preserve"> и (или) организ</w:t>
            </w:r>
            <w:r w:rsidRPr="00AD269E">
              <w:t>а</w:t>
            </w:r>
            <w:r w:rsidRPr="00AD269E">
              <w:t>ция участия в мероприятиях</w:t>
            </w:r>
          </w:p>
        </w:tc>
        <w:tc>
          <w:tcPr>
            <w:tcW w:w="31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t>ед</w:t>
            </w:r>
            <w:r w:rsidRPr="00AD269E">
              <w:t>и</w:t>
            </w:r>
            <w:r w:rsidRPr="00AD269E">
              <w:t>ниц</w:t>
            </w:r>
          </w:p>
        </w:tc>
        <w:tc>
          <w:tcPr>
            <w:tcW w:w="24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t>6</w:t>
            </w:r>
          </w:p>
        </w:tc>
        <w:tc>
          <w:tcPr>
            <w:tcW w:w="236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71" w:type="pct"/>
          </w:tcPr>
          <w:p w:rsidR="00915200" w:rsidRPr="00AD269E" w:rsidRDefault="00840EA2" w:rsidP="00CD4A51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03" w:type="pct"/>
          </w:tcPr>
          <w:p w:rsidR="00915200" w:rsidRPr="00AD269E" w:rsidRDefault="00840EA2" w:rsidP="00CD4A51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30" w:type="pct"/>
          </w:tcPr>
          <w:p w:rsidR="00915200" w:rsidRPr="00AD269E" w:rsidRDefault="00840EA2" w:rsidP="00CD4A51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88" w:type="pct"/>
          </w:tcPr>
          <w:p w:rsidR="00915200" w:rsidRPr="00AD269E" w:rsidRDefault="00840EA2" w:rsidP="00CD4A51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90" w:type="pct"/>
          </w:tcPr>
          <w:p w:rsidR="00915200" w:rsidRPr="00AD269E" w:rsidRDefault="00840EA2" w:rsidP="00CD4A51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82" w:type="pct"/>
          </w:tcPr>
          <w:p w:rsidR="00915200" w:rsidRPr="00AD269E" w:rsidRDefault="00840EA2" w:rsidP="00CD4A51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61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</w:tr>
      <w:tr w:rsidR="00915200" w:rsidRPr="00AD269E" w:rsidTr="00840EA2">
        <w:tc>
          <w:tcPr>
            <w:tcW w:w="155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3</w:t>
            </w:r>
          </w:p>
        </w:tc>
        <w:tc>
          <w:tcPr>
            <w:tcW w:w="817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Организовано пр</w:t>
            </w:r>
            <w:r w:rsidRPr="00AD269E">
              <w:t>о</w:t>
            </w:r>
            <w:r w:rsidRPr="00AD269E">
              <w:t>ведение оздоров</w:t>
            </w:r>
            <w:r w:rsidRPr="00AD269E">
              <w:t>и</w:t>
            </w:r>
            <w:r w:rsidRPr="00AD269E">
              <w:t>тельной кампании детей</w:t>
            </w:r>
          </w:p>
        </w:tc>
        <w:tc>
          <w:tcPr>
            <w:tcW w:w="275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2025-2026 гг.</w:t>
            </w:r>
          </w:p>
        </w:tc>
        <w:tc>
          <w:tcPr>
            <w:tcW w:w="487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Иное</w:t>
            </w:r>
          </w:p>
        </w:tc>
        <w:tc>
          <w:tcPr>
            <w:tcW w:w="645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Предоставление субсидии на иные цели о</w:t>
            </w:r>
            <w:r w:rsidRPr="00AD269E">
              <w:t>б</w:t>
            </w:r>
            <w:r w:rsidRPr="00AD269E">
              <w:t>разовательным организациям на организацию каникулярной занятости детей</w:t>
            </w:r>
          </w:p>
        </w:tc>
        <w:tc>
          <w:tcPr>
            <w:tcW w:w="315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тыс. чел</w:t>
            </w:r>
            <w:r w:rsidRPr="00AD269E">
              <w:t>о</w:t>
            </w:r>
            <w:r w:rsidRPr="00AD269E">
              <w:t>век</w:t>
            </w:r>
          </w:p>
        </w:tc>
        <w:tc>
          <w:tcPr>
            <w:tcW w:w="245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2,1</w:t>
            </w:r>
          </w:p>
        </w:tc>
        <w:tc>
          <w:tcPr>
            <w:tcW w:w="236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71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2,1</w:t>
            </w:r>
          </w:p>
        </w:tc>
        <w:tc>
          <w:tcPr>
            <w:tcW w:w="203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2,0</w:t>
            </w:r>
          </w:p>
        </w:tc>
        <w:tc>
          <w:tcPr>
            <w:tcW w:w="230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2,0</w:t>
            </w:r>
          </w:p>
        </w:tc>
        <w:tc>
          <w:tcPr>
            <w:tcW w:w="188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2,0</w:t>
            </w:r>
          </w:p>
        </w:tc>
        <w:tc>
          <w:tcPr>
            <w:tcW w:w="190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2,0</w:t>
            </w:r>
          </w:p>
        </w:tc>
        <w:tc>
          <w:tcPr>
            <w:tcW w:w="282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2,0</w:t>
            </w:r>
          </w:p>
        </w:tc>
        <w:tc>
          <w:tcPr>
            <w:tcW w:w="461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Default="006745BB" w:rsidP="00F13DE7">
      <w:pPr>
        <w:jc w:val="center"/>
      </w:pPr>
    </w:p>
    <w:p w:rsidR="0028162B" w:rsidRPr="00AD269E" w:rsidRDefault="0028162B" w:rsidP="00F13DE7">
      <w:pPr>
        <w:jc w:val="center"/>
      </w:pPr>
    </w:p>
    <w:p w:rsidR="00F13DE7" w:rsidRPr="00AD269E" w:rsidRDefault="006745BB" w:rsidP="00F13DE7">
      <w:pPr>
        <w:jc w:val="center"/>
      </w:pPr>
      <w:r w:rsidRPr="00AD269E">
        <w:lastRenderedPageBreak/>
        <w:t>10</w:t>
      </w:r>
      <w:r w:rsidR="00FF5E8E">
        <w:t>3</w:t>
      </w:r>
    </w:p>
    <w:p w:rsidR="00F13DE7" w:rsidRPr="00AD269E" w:rsidRDefault="00F13DE7" w:rsidP="00F13DE7">
      <w:pPr>
        <w:jc w:val="center"/>
      </w:pPr>
    </w:p>
    <w:p w:rsidR="00F13DE7" w:rsidRPr="00AD269E" w:rsidRDefault="00F13DE7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4. Финансовое обеспечение комплекса процессных мероприятий</w:t>
      </w:r>
    </w:p>
    <w:p w:rsidR="00F13DE7" w:rsidRPr="00AD269E" w:rsidRDefault="00F13DE7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144"/>
        <w:gridCol w:w="3850"/>
        <w:gridCol w:w="876"/>
        <w:gridCol w:w="876"/>
        <w:gridCol w:w="876"/>
        <w:gridCol w:w="876"/>
        <w:gridCol w:w="876"/>
        <w:gridCol w:w="876"/>
        <w:gridCol w:w="996"/>
      </w:tblGrid>
      <w:tr w:rsidR="0088291B" w:rsidRPr="00AD269E" w:rsidTr="007F6DF0">
        <w:tc>
          <w:tcPr>
            <w:tcW w:w="0" w:type="auto"/>
            <w:vMerge w:val="restart"/>
          </w:tcPr>
          <w:p w:rsidR="0088291B" w:rsidRPr="00AD269E" w:rsidRDefault="0088291B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88291B" w:rsidRPr="00AD269E" w:rsidRDefault="0088291B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vMerge w:val="restart"/>
          </w:tcPr>
          <w:p w:rsidR="0088291B" w:rsidRPr="00AD269E" w:rsidRDefault="0088291B" w:rsidP="00CD4A5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0" w:type="auto"/>
            <w:gridSpan w:val="7"/>
          </w:tcPr>
          <w:p w:rsidR="0088291B" w:rsidRPr="00AD269E" w:rsidRDefault="0088291B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88291B" w:rsidRPr="00AD269E" w:rsidTr="0088291B">
        <w:tc>
          <w:tcPr>
            <w:tcW w:w="0" w:type="auto"/>
            <w:vMerge/>
          </w:tcPr>
          <w:p w:rsidR="0088291B" w:rsidRPr="00AD269E" w:rsidRDefault="0088291B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8291B" w:rsidRPr="00AD269E" w:rsidRDefault="0088291B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8291B" w:rsidRPr="00AD269E" w:rsidRDefault="0088291B" w:rsidP="00CD4A5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291B" w:rsidRPr="00AD269E" w:rsidRDefault="0088291B" w:rsidP="00CD4A51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2025 год</w:t>
            </w:r>
          </w:p>
        </w:tc>
        <w:tc>
          <w:tcPr>
            <w:tcW w:w="0" w:type="auto"/>
            <w:vAlign w:val="center"/>
          </w:tcPr>
          <w:p w:rsidR="0088291B" w:rsidRPr="00AD269E" w:rsidRDefault="0088291B" w:rsidP="00CD4A51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2026 год</w:t>
            </w:r>
          </w:p>
        </w:tc>
        <w:tc>
          <w:tcPr>
            <w:tcW w:w="0" w:type="auto"/>
          </w:tcPr>
          <w:p w:rsidR="0088291B" w:rsidRPr="00AD269E" w:rsidRDefault="0088291B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88291B" w:rsidRPr="00AD269E" w:rsidRDefault="0088291B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88291B" w:rsidRPr="00AD269E" w:rsidRDefault="0088291B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88291B" w:rsidRPr="00AD269E" w:rsidRDefault="0088291B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0" w:type="auto"/>
          </w:tcPr>
          <w:p w:rsidR="0088291B" w:rsidRPr="00AD269E" w:rsidRDefault="0088291B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FB0595" w:rsidRPr="00AD269E" w:rsidTr="00FB0595">
        <w:tc>
          <w:tcPr>
            <w:tcW w:w="0" w:type="auto"/>
            <w:vMerge w:val="restart"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vMerge w:val="restart"/>
          </w:tcPr>
          <w:p w:rsidR="00FB0595" w:rsidRPr="00AD269E" w:rsidRDefault="00FB0595" w:rsidP="008829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«Мероприятия в области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ния», всего, в том числе:</w:t>
            </w:r>
          </w:p>
        </w:tc>
        <w:tc>
          <w:tcPr>
            <w:tcW w:w="4000" w:type="dxa"/>
          </w:tcPr>
          <w:p w:rsidR="00FB0595" w:rsidRPr="00AD269E" w:rsidRDefault="00FB0595" w:rsidP="0088291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0" w:type="auto"/>
            <w:vAlign w:val="bottom"/>
          </w:tcPr>
          <w:p w:rsidR="00FB0595" w:rsidRDefault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4468,5</w:t>
            </w:r>
          </w:p>
        </w:tc>
        <w:tc>
          <w:tcPr>
            <w:tcW w:w="0" w:type="auto"/>
            <w:vAlign w:val="bottom"/>
          </w:tcPr>
          <w:p w:rsidR="00FB0595" w:rsidRDefault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0" w:type="auto"/>
            <w:vAlign w:val="bottom"/>
          </w:tcPr>
          <w:p w:rsidR="00FB0595" w:rsidRDefault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0" w:type="auto"/>
            <w:vAlign w:val="bottom"/>
          </w:tcPr>
          <w:p w:rsidR="00FB0595" w:rsidRDefault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0" w:type="auto"/>
            <w:vAlign w:val="bottom"/>
          </w:tcPr>
          <w:p w:rsidR="00FB0595" w:rsidRDefault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6236,9</w:t>
            </w:r>
          </w:p>
        </w:tc>
        <w:tc>
          <w:tcPr>
            <w:tcW w:w="0" w:type="auto"/>
            <w:vAlign w:val="bottom"/>
          </w:tcPr>
          <w:p w:rsidR="00FB0595" w:rsidRDefault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6236,9</w:t>
            </w:r>
          </w:p>
        </w:tc>
        <w:tc>
          <w:tcPr>
            <w:tcW w:w="0" w:type="auto"/>
            <w:vAlign w:val="bottom"/>
          </w:tcPr>
          <w:p w:rsidR="00FB0595" w:rsidRDefault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34012,9</w:t>
            </w:r>
          </w:p>
        </w:tc>
      </w:tr>
      <w:tr w:rsidR="00FB0595" w:rsidRPr="00AD269E" w:rsidTr="00FB0595">
        <w:tc>
          <w:tcPr>
            <w:tcW w:w="0" w:type="auto"/>
            <w:vMerge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vMerge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</w:tcPr>
          <w:p w:rsidR="00FB0595" w:rsidRPr="00AD269E" w:rsidRDefault="00FB0595" w:rsidP="008829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4468,5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6236,9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6236,9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34012,9</w:t>
            </w:r>
          </w:p>
        </w:tc>
      </w:tr>
      <w:tr w:rsidR="00FB0595" w:rsidRPr="00AD269E" w:rsidTr="00FB0595">
        <w:tc>
          <w:tcPr>
            <w:tcW w:w="0" w:type="auto"/>
            <w:vMerge w:val="restart"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5" w:type="dxa"/>
            <w:vMerge w:val="restart"/>
          </w:tcPr>
          <w:p w:rsidR="00FB0595" w:rsidRPr="00AD269E" w:rsidRDefault="00FB0595" w:rsidP="008829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Организовано проведение и (или) участие в мероприятиях для обуча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щихся организаций дошкольного, начального общего, основного общ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го, среднего общего и дополнител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4000" w:type="dxa"/>
          </w:tcPr>
          <w:p w:rsidR="00FB0595" w:rsidRPr="00AD269E" w:rsidRDefault="00FB0595" w:rsidP="0088291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1576,6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2102,4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2102,4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12094,0</w:t>
            </w:r>
          </w:p>
        </w:tc>
      </w:tr>
      <w:tr w:rsidR="00FB0595" w:rsidRPr="00AD269E" w:rsidTr="00FB0595">
        <w:tc>
          <w:tcPr>
            <w:tcW w:w="0" w:type="auto"/>
            <w:vMerge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vMerge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</w:tcPr>
          <w:p w:rsidR="00FB0595" w:rsidRPr="00AD269E" w:rsidRDefault="00FB0595" w:rsidP="008829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1576,6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2102,4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2102,4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12094,0</w:t>
            </w:r>
          </w:p>
        </w:tc>
      </w:tr>
      <w:tr w:rsidR="00FB0595" w:rsidRPr="00AD269E" w:rsidTr="00FB0595">
        <w:tc>
          <w:tcPr>
            <w:tcW w:w="0" w:type="auto"/>
            <w:vMerge w:val="restart"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5" w:type="dxa"/>
            <w:vMerge w:val="restart"/>
          </w:tcPr>
          <w:p w:rsidR="00FB0595" w:rsidRPr="00AD269E" w:rsidRDefault="00FB0595" w:rsidP="008829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Организовано проведение и (или) участие в мероприятиях, конкурсах, конференциях в рамках повышения мастерства и поощрения педагогич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ских и руководящих работников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4000" w:type="dxa"/>
          </w:tcPr>
          <w:p w:rsidR="00FB0595" w:rsidRPr="00AD269E" w:rsidRDefault="00FB0595" w:rsidP="0088291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93,0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329,8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329,8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1781,6</w:t>
            </w:r>
          </w:p>
        </w:tc>
      </w:tr>
      <w:tr w:rsidR="00FB0595" w:rsidRPr="00AD269E" w:rsidTr="00FB0595">
        <w:tc>
          <w:tcPr>
            <w:tcW w:w="0" w:type="auto"/>
            <w:vMerge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vMerge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</w:tcPr>
          <w:p w:rsidR="00FB0595" w:rsidRPr="00AD269E" w:rsidRDefault="00FB0595" w:rsidP="008829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93,0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329,8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329,8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1781,6</w:t>
            </w:r>
          </w:p>
        </w:tc>
      </w:tr>
      <w:tr w:rsidR="00FB0595" w:rsidRPr="00AD269E" w:rsidTr="00FB0595">
        <w:tc>
          <w:tcPr>
            <w:tcW w:w="0" w:type="auto"/>
            <w:vMerge w:val="restart"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35" w:type="dxa"/>
            <w:vMerge w:val="restart"/>
          </w:tcPr>
          <w:p w:rsidR="00FB0595" w:rsidRPr="00AD269E" w:rsidRDefault="00FB0595" w:rsidP="0088291B">
            <w:r w:rsidRPr="00AD269E">
              <w:t>Организовано проведение оздоров</w:t>
            </w:r>
            <w:r w:rsidRPr="00AD269E">
              <w:t>и</w:t>
            </w:r>
            <w:r w:rsidRPr="00AD269E">
              <w:t>тельной кампании детей</w:t>
            </w:r>
          </w:p>
        </w:tc>
        <w:tc>
          <w:tcPr>
            <w:tcW w:w="4000" w:type="dxa"/>
          </w:tcPr>
          <w:p w:rsidR="00FB0595" w:rsidRPr="00AD269E" w:rsidRDefault="00FB0595" w:rsidP="0088291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2798,9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3243,0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3243,0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3243,0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3804,7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3804,7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20137,3</w:t>
            </w:r>
          </w:p>
        </w:tc>
      </w:tr>
      <w:tr w:rsidR="00FB0595" w:rsidRPr="00AD269E" w:rsidTr="00FB0595">
        <w:tc>
          <w:tcPr>
            <w:tcW w:w="0" w:type="auto"/>
            <w:vMerge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0595" w:rsidRPr="00AD269E" w:rsidRDefault="00FB0595" w:rsidP="008829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2798,9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3243,0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3243,0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3243,0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3804,7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3804,7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20137,3</w:t>
            </w:r>
          </w:p>
        </w:tc>
      </w:tr>
    </w:tbl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13DE7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FF5E8E">
        <w:rPr>
          <w:rFonts w:ascii="Times New Roman" w:hAnsi="Times New Roman" w:cs="Times New Roman"/>
          <w:sz w:val="24"/>
          <w:szCs w:val="24"/>
        </w:rPr>
        <w:t>4</w:t>
      </w:r>
    </w:p>
    <w:p w:rsidR="00F13DE7" w:rsidRPr="00AD269E" w:rsidRDefault="00F13DE7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13DE7" w:rsidRPr="00AD269E" w:rsidRDefault="00F13DE7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5. Сведения о порядке сбора информации и методике расчёта </w:t>
      </w:r>
    </w:p>
    <w:p w:rsidR="00F13DE7" w:rsidRPr="00AD269E" w:rsidRDefault="00F13DE7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показателей комплекса процессных мероприятий </w:t>
      </w:r>
    </w:p>
    <w:p w:rsidR="00F13DE7" w:rsidRPr="00AD269E" w:rsidRDefault="00F13DE7" w:rsidP="00F13DE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3"/>
        <w:gridCol w:w="1861"/>
        <w:gridCol w:w="1199"/>
        <w:gridCol w:w="2052"/>
        <w:gridCol w:w="1560"/>
        <w:gridCol w:w="1931"/>
        <w:gridCol w:w="2553"/>
        <w:gridCol w:w="1456"/>
        <w:gridCol w:w="1661"/>
      </w:tblGrid>
      <w:tr w:rsidR="00F13DE7" w:rsidRPr="00AD269E" w:rsidTr="00CD4A51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измер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(по ОКЕИ)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Метод расч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та 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Алгоритм фо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мирования 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(формула)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 методологич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ские пояснения 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к показателю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Показатели, использу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мые в формуле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Метод сбора информ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ции, индекс 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формы 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отчётности 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Ответстве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ный за сбор данных </w:t>
            </w:r>
            <w:proofErr w:type="gramEnd"/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по показателю  </w:t>
            </w:r>
          </w:p>
        </w:tc>
      </w:tr>
      <w:tr w:rsidR="00F13DE7" w:rsidRPr="00AD269E" w:rsidTr="00CD4A51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F13DE7" w:rsidRPr="00AD269E" w:rsidTr="00CD4A51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Доля обуча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щихся 7-11 классов,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нявших участие в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ном этапе вс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российской олимпиады школьников от общего числа обучающихся 7-11 классов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spacing w:after="120"/>
              <w:ind w:left="68" w:right="57"/>
              <w:jc w:val="center"/>
              <w:rPr>
                <w:rFonts w:ascii="XO Thames" w:hAnsi="XO Thames"/>
                <w:sz w:val="22"/>
                <w:szCs w:val="22"/>
              </w:rPr>
            </w:pPr>
            <w:r w:rsidRPr="00AD269E">
              <w:t>Удельный вес численности обучающихся – участников м</w:t>
            </w:r>
            <w:r w:rsidRPr="00AD269E">
              <w:t>у</w:t>
            </w:r>
            <w:r w:rsidRPr="00AD269E">
              <w:t>ниципального этапа всеро</w:t>
            </w:r>
            <w:r w:rsidRPr="00AD269E">
              <w:t>с</w:t>
            </w:r>
            <w:r w:rsidRPr="00AD269E">
              <w:t>сийской оли</w:t>
            </w:r>
            <w:r w:rsidRPr="00AD269E">
              <w:t>м</w:t>
            </w:r>
            <w:r w:rsidRPr="00AD269E">
              <w:t>пиады школ</w:t>
            </w:r>
            <w:r w:rsidRPr="00AD269E">
              <w:t>ь</w:t>
            </w:r>
            <w:r w:rsidRPr="00AD269E">
              <w:t>ников от общего числа обуча</w:t>
            </w:r>
            <w:r w:rsidRPr="00AD269E">
              <w:t>ю</w:t>
            </w:r>
            <w:r w:rsidRPr="00AD269E">
              <w:t>щихся 7-11 классов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spacing w:after="120"/>
              <w:ind w:left="68" w:right="57"/>
              <w:jc w:val="center"/>
              <w:rPr>
                <w:rFonts w:ascii="XO Thames" w:hAnsi="XO Thames"/>
                <w:sz w:val="22"/>
                <w:szCs w:val="22"/>
              </w:rPr>
            </w:pPr>
            <w:r w:rsidRPr="00AD269E">
              <w:t>дискре</w:t>
            </w:r>
            <w:r w:rsidRPr="00AD269E">
              <w:t>т</w:t>
            </w:r>
            <w:r w:rsidRPr="00AD269E">
              <w:t>ный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DE7" w:rsidRPr="00AD269E" w:rsidRDefault="00F13DE7" w:rsidP="00CD4A51">
            <m:oMathPara>
              <m:oMath>
                <m:r>
                  <w:rPr>
                    <w:rFonts w:ascii="Cambria Math" w:hAnsi="Cambria Math"/>
                  </w:rPr>
                  <m:t>Д1=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Х1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N1</m:t>
                    </m:r>
                  </m:den>
                </m:f>
                <m:r>
                  <w:rPr>
                    <w:rFonts w:ascii="Cambria Math" w:hAnsi="Cambria Math"/>
                  </w:rPr>
                  <m:t>*100</m:t>
                </m:r>
              </m:oMath>
            </m:oMathPara>
          </w:p>
          <w:p w:rsidR="00F13DE7" w:rsidRPr="00AD269E" w:rsidRDefault="00F13DE7" w:rsidP="00CD4A51">
            <w:pPr>
              <w:spacing w:after="120"/>
              <w:ind w:left="68" w:right="57"/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 – количество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чающихся, приня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ших участие в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ципальном этапе вс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российской олимпи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ды школьников (чел.)</w:t>
            </w:r>
          </w:p>
          <w:p w:rsidR="00F13DE7" w:rsidRPr="00AD269E" w:rsidRDefault="00F13DE7" w:rsidP="00CD4A51">
            <w:pPr>
              <w:spacing w:after="120"/>
              <w:ind w:right="57"/>
              <w:rPr>
                <w:rFonts w:ascii="XO Thames" w:hAnsi="XO Thames"/>
                <w:sz w:val="22"/>
                <w:szCs w:val="22"/>
              </w:rPr>
            </w:pPr>
            <w:r w:rsidRPr="00AD269E">
              <w:rPr>
                <w:lang w:val="en-US"/>
              </w:rPr>
              <w:t>N</w:t>
            </w:r>
            <w:r w:rsidRPr="00AD269E">
              <w:t>1 – общее колич</w:t>
            </w:r>
            <w:r w:rsidRPr="00AD269E">
              <w:t>е</w:t>
            </w:r>
            <w:r w:rsidRPr="00AD269E">
              <w:t>ство обучающихся 7-11 классов общеобр</w:t>
            </w:r>
            <w:r w:rsidRPr="00AD269E">
              <w:t>а</w:t>
            </w:r>
            <w:r w:rsidRPr="00AD269E">
              <w:t>зовательных орган</w:t>
            </w:r>
            <w:r w:rsidRPr="00AD269E">
              <w:t>и</w:t>
            </w:r>
            <w:r w:rsidRPr="00AD269E">
              <w:t>заций (чел.)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spacing w:after="120"/>
              <w:ind w:left="68" w:right="57"/>
              <w:jc w:val="center"/>
              <w:rPr>
                <w:rFonts w:ascii="XO Thames" w:hAnsi="XO Thames"/>
                <w:sz w:val="22"/>
                <w:szCs w:val="22"/>
              </w:rPr>
            </w:pPr>
            <w:r w:rsidRPr="00AD269E">
              <w:t>3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</w:tbl>
    <w:p w:rsidR="00F13DE7" w:rsidRPr="00AD269E" w:rsidRDefault="00F13DE7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673167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FF5E8E">
        <w:rPr>
          <w:rFonts w:ascii="Times New Roman" w:hAnsi="Times New Roman" w:cs="Times New Roman"/>
          <w:sz w:val="24"/>
          <w:szCs w:val="24"/>
        </w:rPr>
        <w:t>5</w:t>
      </w: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CD4A51">
      <w:pPr>
        <w:ind w:left="9912" w:firstLine="708"/>
        <w:jc w:val="center"/>
      </w:pPr>
      <w:r w:rsidRPr="00AD269E">
        <w:t xml:space="preserve">Приложение </w:t>
      </w:r>
      <w:r w:rsidR="00280F8F" w:rsidRPr="00AD269E">
        <w:t>9</w:t>
      </w:r>
    </w:p>
    <w:p w:rsidR="00CD4A51" w:rsidRPr="00AD269E" w:rsidRDefault="00CD4A51" w:rsidP="00CD4A51">
      <w:pPr>
        <w:ind w:left="9912" w:firstLine="708"/>
        <w:jc w:val="center"/>
      </w:pPr>
      <w:r w:rsidRPr="00AD269E">
        <w:t>к муниципальной программе</w:t>
      </w:r>
    </w:p>
    <w:p w:rsidR="00CD4A51" w:rsidRPr="00AD269E" w:rsidRDefault="00CD4A51" w:rsidP="00CD4A51">
      <w:pPr>
        <w:jc w:val="center"/>
      </w:pPr>
    </w:p>
    <w:p w:rsidR="00CD4A51" w:rsidRPr="00AD269E" w:rsidRDefault="00CD4A51" w:rsidP="00CD4A51">
      <w:pPr>
        <w:jc w:val="both"/>
      </w:pPr>
    </w:p>
    <w:p w:rsidR="00CD4A51" w:rsidRPr="00AD269E" w:rsidRDefault="00CD4A51" w:rsidP="00CD4A51">
      <w:pPr>
        <w:jc w:val="center"/>
      </w:pPr>
      <w:r w:rsidRPr="00AD269E">
        <w:rPr>
          <w:b/>
        </w:rPr>
        <w:t>ПАСПОРТ</w:t>
      </w:r>
    </w:p>
    <w:p w:rsidR="00CD4A51" w:rsidRPr="00AD269E" w:rsidRDefault="00CD4A51" w:rsidP="00CD4A51">
      <w:pPr>
        <w:jc w:val="center"/>
      </w:pPr>
      <w:r w:rsidRPr="00AD269E">
        <w:rPr>
          <w:b/>
        </w:rPr>
        <w:t>комплекса процессных мероприятий</w:t>
      </w:r>
    </w:p>
    <w:p w:rsidR="00CD4A51" w:rsidRPr="00AD269E" w:rsidRDefault="00CD4A51" w:rsidP="00CD4A51">
      <w:pPr>
        <w:jc w:val="center"/>
        <w:rPr>
          <w:b/>
        </w:rPr>
      </w:pPr>
      <w:r w:rsidRPr="00AD269E">
        <w:rPr>
          <w:b/>
        </w:rPr>
        <w:t xml:space="preserve"> «Обеспечение деятельности управления образования и подведомственных учреждений» </w:t>
      </w:r>
    </w:p>
    <w:p w:rsidR="00CD4A51" w:rsidRPr="00AD269E" w:rsidRDefault="00CD4A51" w:rsidP="00CD4A51">
      <w:pPr>
        <w:jc w:val="both"/>
      </w:pPr>
    </w:p>
    <w:p w:rsidR="00CD4A51" w:rsidRPr="00AD269E" w:rsidRDefault="00CD4A51" w:rsidP="00CD4A51">
      <w:pPr>
        <w:jc w:val="center"/>
      </w:pPr>
      <w:r w:rsidRPr="00AD269E">
        <w:t>1. Основные положения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7795"/>
        <w:gridCol w:w="6991"/>
      </w:tblGrid>
      <w:tr w:rsidR="00CD4A51" w:rsidRPr="00AD269E" w:rsidTr="00CD4A51">
        <w:trPr>
          <w:jc w:val="center"/>
        </w:trPr>
        <w:tc>
          <w:tcPr>
            <w:tcW w:w="2636" w:type="pct"/>
          </w:tcPr>
          <w:p w:rsidR="00CD4A51" w:rsidRPr="00AD269E" w:rsidRDefault="00CD4A51" w:rsidP="00CD4A51">
            <w:pPr>
              <w:jc w:val="center"/>
            </w:pPr>
            <w:r w:rsidRPr="00AD269E">
              <w:t>Ответственное структурное подразделение, орган</w:t>
            </w:r>
          </w:p>
        </w:tc>
        <w:tc>
          <w:tcPr>
            <w:tcW w:w="2364" w:type="pct"/>
          </w:tcPr>
          <w:p w:rsidR="00CD4A51" w:rsidRPr="00AD269E" w:rsidRDefault="00CD4A51" w:rsidP="00CD4A51">
            <w:pPr>
              <w:jc w:val="center"/>
            </w:pPr>
            <w:r w:rsidRPr="00AD269E">
              <w:t>Управление образования администрации Великоустюгского м</w:t>
            </w:r>
            <w:r w:rsidRPr="00AD269E">
              <w:t>у</w:t>
            </w:r>
            <w:r w:rsidRPr="00AD269E">
              <w:t>ниципального округа</w:t>
            </w:r>
          </w:p>
        </w:tc>
      </w:tr>
      <w:tr w:rsidR="00CD4A51" w:rsidRPr="00AD269E" w:rsidTr="00CD4A51">
        <w:trPr>
          <w:jc w:val="center"/>
        </w:trPr>
        <w:tc>
          <w:tcPr>
            <w:tcW w:w="2636" w:type="pct"/>
          </w:tcPr>
          <w:p w:rsidR="00CD4A51" w:rsidRPr="00AD269E" w:rsidRDefault="00CD4A51" w:rsidP="00CD4A51">
            <w:pPr>
              <w:jc w:val="center"/>
            </w:pPr>
            <w:r w:rsidRPr="00AD269E">
              <w:t>Исполнитель мероприятий</w:t>
            </w:r>
          </w:p>
        </w:tc>
        <w:tc>
          <w:tcPr>
            <w:tcW w:w="2364" w:type="pct"/>
          </w:tcPr>
          <w:p w:rsidR="00CD4A51" w:rsidRPr="00AD269E" w:rsidRDefault="00CD4A51" w:rsidP="00CD4A51">
            <w:pPr>
              <w:jc w:val="center"/>
            </w:pPr>
            <w:r w:rsidRPr="00AD269E">
              <w:t>-</w:t>
            </w:r>
          </w:p>
        </w:tc>
      </w:tr>
      <w:tr w:rsidR="00CD4A51" w:rsidRPr="00AD269E" w:rsidTr="00CD4A51">
        <w:trPr>
          <w:jc w:val="center"/>
        </w:trPr>
        <w:tc>
          <w:tcPr>
            <w:tcW w:w="2636" w:type="pct"/>
          </w:tcPr>
          <w:p w:rsidR="00CD4A51" w:rsidRPr="00AD269E" w:rsidRDefault="00CD4A51" w:rsidP="00CD4A51">
            <w:pPr>
              <w:jc w:val="center"/>
            </w:pPr>
            <w:r w:rsidRPr="00AD269E">
              <w:t>Период реализации</w:t>
            </w:r>
          </w:p>
        </w:tc>
        <w:tc>
          <w:tcPr>
            <w:tcW w:w="2364" w:type="pct"/>
          </w:tcPr>
          <w:p w:rsidR="00CD4A51" w:rsidRPr="00AD269E" w:rsidRDefault="00CD4A51" w:rsidP="00CD4A51">
            <w:pPr>
              <w:jc w:val="center"/>
            </w:pPr>
            <w:r w:rsidRPr="00AD269E">
              <w:t>2025-20</w:t>
            </w:r>
            <w:r w:rsidR="00280F8F" w:rsidRPr="00AD269E">
              <w:t>30</w:t>
            </w:r>
            <w:r w:rsidRPr="00AD269E">
              <w:t xml:space="preserve"> годы</w:t>
            </w:r>
          </w:p>
        </w:tc>
      </w:tr>
    </w:tbl>
    <w:p w:rsidR="00CD4A51" w:rsidRPr="00AD269E" w:rsidRDefault="00CD4A51" w:rsidP="00CD4A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4A51" w:rsidRPr="00AD269E" w:rsidRDefault="00CD4A51" w:rsidP="00CD4A51">
      <w:pPr>
        <w:jc w:val="center"/>
      </w:pPr>
    </w:p>
    <w:p w:rsidR="00CD4A51" w:rsidRPr="00AD269E" w:rsidRDefault="00CD4A51" w:rsidP="00CD4A51">
      <w:pPr>
        <w:jc w:val="center"/>
      </w:pPr>
      <w:r w:rsidRPr="00AD269E">
        <w:t>2. Показатели комплекса процессных мероприятий</w:t>
      </w:r>
    </w:p>
    <w:p w:rsidR="00CD4A51" w:rsidRPr="00AD269E" w:rsidRDefault="00CD4A51" w:rsidP="00CD4A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15"/>
        <w:gridCol w:w="1292"/>
        <w:gridCol w:w="1137"/>
        <w:gridCol w:w="557"/>
        <w:gridCol w:w="746"/>
        <w:gridCol w:w="772"/>
        <w:gridCol w:w="772"/>
        <w:gridCol w:w="790"/>
        <w:gridCol w:w="716"/>
        <w:gridCol w:w="776"/>
        <w:gridCol w:w="1731"/>
        <w:gridCol w:w="1611"/>
        <w:gridCol w:w="1631"/>
      </w:tblGrid>
      <w:tr w:rsidR="005B7EE5" w:rsidRPr="00AD269E" w:rsidTr="005B7EE5">
        <w:tc>
          <w:tcPr>
            <w:tcW w:w="178" w:type="pct"/>
            <w:vMerge w:val="restart"/>
          </w:tcPr>
          <w:p w:rsidR="005B7EE5" w:rsidRPr="00AD269E" w:rsidRDefault="005B7EE5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" w:type="pct"/>
            <w:vMerge w:val="restart"/>
          </w:tcPr>
          <w:p w:rsidR="005B7EE5" w:rsidRPr="00AD269E" w:rsidRDefault="005B7EE5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7" w:type="pct"/>
            <w:vMerge w:val="restart"/>
          </w:tcPr>
          <w:p w:rsidR="005B7EE5" w:rsidRPr="00AD269E" w:rsidRDefault="005B7EE5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B7EE5" w:rsidRPr="00AD269E" w:rsidRDefault="005B7EE5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измерения (по ОКЕИ)</w:t>
            </w:r>
          </w:p>
        </w:tc>
        <w:tc>
          <w:tcPr>
            <w:tcW w:w="560" w:type="pct"/>
            <w:gridSpan w:val="2"/>
          </w:tcPr>
          <w:p w:rsidR="005B7EE5" w:rsidRPr="00AD269E" w:rsidRDefault="005B7EE5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чение </w:t>
            </w:r>
          </w:p>
        </w:tc>
        <w:tc>
          <w:tcPr>
            <w:tcW w:w="1622" w:type="pct"/>
            <w:gridSpan w:val="6"/>
          </w:tcPr>
          <w:p w:rsidR="005B7EE5" w:rsidRPr="00AD269E" w:rsidRDefault="005B7EE5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572" w:type="pct"/>
            <w:vMerge w:val="restart"/>
          </w:tcPr>
          <w:p w:rsidR="005B7EE5" w:rsidRPr="00AD269E" w:rsidRDefault="005B7EE5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Структурные подразделения</w:t>
            </w:r>
          </w:p>
          <w:p w:rsidR="005B7EE5" w:rsidRPr="00AD269E" w:rsidRDefault="005B7EE5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и органы, о</w:t>
            </w:r>
            <w:r w:rsidRPr="00AD269E">
              <w:t>т</w:t>
            </w:r>
            <w:r w:rsidRPr="00AD269E">
              <w:t>ветственные за достижение показателя</w:t>
            </w:r>
          </w:p>
        </w:tc>
        <w:tc>
          <w:tcPr>
            <w:tcW w:w="532" w:type="pct"/>
            <w:vMerge w:val="restart"/>
          </w:tcPr>
          <w:p w:rsidR="005B7EE5" w:rsidRPr="00AD269E" w:rsidRDefault="005B7EE5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Связь с пок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зателями </w:t>
            </w:r>
          </w:p>
          <w:p w:rsidR="005B7EE5" w:rsidRPr="00AD269E" w:rsidRDefault="005B7EE5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федеральной программы</w:t>
            </w:r>
          </w:p>
        </w:tc>
        <w:tc>
          <w:tcPr>
            <w:tcW w:w="541" w:type="pct"/>
            <w:vMerge w:val="restart"/>
          </w:tcPr>
          <w:p w:rsidR="005B7EE5" w:rsidRPr="00AD269E" w:rsidRDefault="005B7EE5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Связь с пок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зателями </w:t>
            </w:r>
          </w:p>
          <w:p w:rsidR="005B7EE5" w:rsidRPr="00AD269E" w:rsidRDefault="005B7EE5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региональной программы</w:t>
            </w:r>
          </w:p>
        </w:tc>
      </w:tr>
      <w:tr w:rsidR="005B7EE5" w:rsidRPr="00AD269E" w:rsidTr="005B7EE5">
        <w:tc>
          <w:tcPr>
            <w:tcW w:w="178" w:type="pct"/>
            <w:vMerge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84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5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74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74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80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55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275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572" w:type="pct"/>
            <w:vMerge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E5" w:rsidRPr="00AD269E" w:rsidTr="005B7EE5">
        <w:tc>
          <w:tcPr>
            <w:tcW w:w="178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" w:type="pct"/>
          </w:tcPr>
          <w:p w:rsidR="005B7EE5" w:rsidRPr="00AD269E" w:rsidRDefault="00CF10BE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" w:type="pct"/>
          </w:tcPr>
          <w:p w:rsidR="005B7EE5" w:rsidRPr="00AD269E" w:rsidRDefault="00CF10BE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" w:type="pct"/>
          </w:tcPr>
          <w:p w:rsidR="005B7EE5" w:rsidRPr="00AD269E" w:rsidRDefault="00CF10BE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" w:type="pct"/>
          </w:tcPr>
          <w:p w:rsidR="005B7EE5" w:rsidRPr="00AD269E" w:rsidRDefault="00CF10BE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" w:type="pct"/>
          </w:tcPr>
          <w:p w:rsidR="005B7EE5" w:rsidRPr="00AD269E" w:rsidRDefault="00CF10BE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" w:type="pct"/>
          </w:tcPr>
          <w:p w:rsidR="005B7EE5" w:rsidRPr="00AD269E" w:rsidRDefault="00CF10BE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2" w:type="pct"/>
          </w:tcPr>
          <w:p w:rsidR="005B7EE5" w:rsidRPr="00AD269E" w:rsidRDefault="00CF10BE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2" w:type="pct"/>
          </w:tcPr>
          <w:p w:rsidR="005B7EE5" w:rsidRPr="00AD269E" w:rsidRDefault="00CF10BE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1" w:type="pct"/>
          </w:tcPr>
          <w:p w:rsidR="005B7EE5" w:rsidRPr="00AD269E" w:rsidRDefault="00CF10BE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B7EE5" w:rsidRPr="00AD269E" w:rsidTr="005B7EE5">
        <w:tc>
          <w:tcPr>
            <w:tcW w:w="5000" w:type="pct"/>
            <w:gridSpan w:val="14"/>
          </w:tcPr>
          <w:p w:rsidR="005B7EE5" w:rsidRPr="00AD269E" w:rsidRDefault="005B7EE5" w:rsidP="005B7E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EE5" w:rsidRPr="00AD269E" w:rsidTr="005B7EE5">
        <w:tc>
          <w:tcPr>
            <w:tcW w:w="178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pct"/>
          </w:tcPr>
          <w:p w:rsidR="005B7EE5" w:rsidRPr="00AD269E" w:rsidRDefault="005B7EE5" w:rsidP="005B7E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4A51" w:rsidRPr="00AD269E" w:rsidRDefault="00CD4A51" w:rsidP="00CD4A51">
      <w:pPr>
        <w:autoSpaceDE w:val="0"/>
        <w:autoSpaceDN w:val="0"/>
        <w:adjustRightInd w:val="0"/>
        <w:ind w:firstLine="540"/>
        <w:jc w:val="both"/>
      </w:pPr>
    </w:p>
    <w:p w:rsidR="00CD4A51" w:rsidRPr="00AD269E" w:rsidRDefault="00CD4A51" w:rsidP="00CD4A51">
      <w:pPr>
        <w:autoSpaceDE w:val="0"/>
        <w:autoSpaceDN w:val="0"/>
        <w:adjustRightInd w:val="0"/>
        <w:ind w:firstLine="540"/>
        <w:jc w:val="both"/>
      </w:pPr>
    </w:p>
    <w:p w:rsidR="00CD4A51" w:rsidRPr="00AD269E" w:rsidRDefault="00CD4A51" w:rsidP="00CD4A51">
      <w:pPr>
        <w:jc w:val="center"/>
      </w:pPr>
    </w:p>
    <w:p w:rsidR="00CD4A51" w:rsidRPr="00AD269E" w:rsidRDefault="00CD4A51" w:rsidP="00CD4A51">
      <w:pPr>
        <w:jc w:val="center"/>
      </w:pPr>
    </w:p>
    <w:p w:rsidR="00CD4A51" w:rsidRPr="00AD269E" w:rsidRDefault="00CD4A51" w:rsidP="00CD4A51">
      <w:pPr>
        <w:jc w:val="center"/>
      </w:pPr>
    </w:p>
    <w:p w:rsidR="00CD4A51" w:rsidRDefault="00CD4A51" w:rsidP="00CD4A51">
      <w:pPr>
        <w:jc w:val="center"/>
      </w:pPr>
    </w:p>
    <w:p w:rsidR="00AE0E17" w:rsidRPr="00AD269E" w:rsidRDefault="00AE0E17" w:rsidP="00CD4A51">
      <w:pPr>
        <w:jc w:val="center"/>
      </w:pPr>
    </w:p>
    <w:p w:rsidR="00673167" w:rsidRPr="00AD269E" w:rsidRDefault="00673167" w:rsidP="00CD4A51">
      <w:pPr>
        <w:jc w:val="center"/>
      </w:pPr>
    </w:p>
    <w:p w:rsidR="00CD4A51" w:rsidRPr="00AD269E" w:rsidRDefault="00673167" w:rsidP="00CD4A51">
      <w:pPr>
        <w:jc w:val="center"/>
      </w:pPr>
      <w:r w:rsidRPr="00AD269E">
        <w:lastRenderedPageBreak/>
        <w:t>10</w:t>
      </w:r>
      <w:r w:rsidR="00FF5E8E">
        <w:t>6</w:t>
      </w:r>
    </w:p>
    <w:p w:rsidR="00CD4A51" w:rsidRPr="00AD269E" w:rsidRDefault="00CD4A51" w:rsidP="00CD4A51">
      <w:pPr>
        <w:jc w:val="center"/>
      </w:pPr>
    </w:p>
    <w:p w:rsidR="00CD4A51" w:rsidRPr="00AD269E" w:rsidRDefault="00CD4A51" w:rsidP="00CD4A51">
      <w:pPr>
        <w:jc w:val="center"/>
      </w:pPr>
      <w:r w:rsidRPr="00AD269E">
        <w:t>3. Перечень мероприятий (результатов) комплекса процессных мероприятий</w:t>
      </w:r>
    </w:p>
    <w:p w:rsidR="00CD4A51" w:rsidRPr="00AD269E" w:rsidRDefault="00CD4A51" w:rsidP="00CD4A51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659"/>
        <w:gridCol w:w="1231"/>
        <w:gridCol w:w="1612"/>
        <w:gridCol w:w="2480"/>
        <w:gridCol w:w="993"/>
        <w:gridCol w:w="708"/>
        <w:gridCol w:w="709"/>
        <w:gridCol w:w="709"/>
        <w:gridCol w:w="678"/>
        <w:gridCol w:w="739"/>
        <w:gridCol w:w="709"/>
        <w:gridCol w:w="709"/>
        <w:gridCol w:w="709"/>
        <w:gridCol w:w="985"/>
      </w:tblGrid>
      <w:tr w:rsidR="00673167" w:rsidRPr="00AD269E" w:rsidTr="00673167">
        <w:tc>
          <w:tcPr>
            <w:tcW w:w="497" w:type="dxa"/>
            <w:vMerge w:val="restart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 xml:space="preserve">№ </w:t>
            </w:r>
            <w:proofErr w:type="gramStart"/>
            <w:r w:rsidRPr="00AD269E">
              <w:rPr>
                <w:sz w:val="22"/>
                <w:szCs w:val="22"/>
              </w:rPr>
              <w:t>п</w:t>
            </w:r>
            <w:proofErr w:type="gramEnd"/>
            <w:r w:rsidRPr="00AD269E">
              <w:rPr>
                <w:sz w:val="22"/>
                <w:szCs w:val="22"/>
              </w:rPr>
              <w:t>/п</w:t>
            </w:r>
          </w:p>
        </w:tc>
        <w:tc>
          <w:tcPr>
            <w:tcW w:w="1659" w:type="dxa"/>
            <w:vMerge w:val="restart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 xml:space="preserve">Наименование 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 xml:space="preserve">задачи, 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 xml:space="preserve">мероприятия 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(результата)</w:t>
            </w:r>
          </w:p>
        </w:tc>
        <w:tc>
          <w:tcPr>
            <w:tcW w:w="1231" w:type="dxa"/>
            <w:vMerge w:val="restart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Сроки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 xml:space="preserve"> реализ</w:t>
            </w:r>
            <w:r w:rsidRPr="00AD269E">
              <w:rPr>
                <w:sz w:val="22"/>
                <w:szCs w:val="22"/>
              </w:rPr>
              <w:t>а</w:t>
            </w:r>
            <w:r w:rsidRPr="00AD269E">
              <w:rPr>
                <w:sz w:val="22"/>
                <w:szCs w:val="22"/>
              </w:rPr>
              <w:t>ции</w:t>
            </w:r>
          </w:p>
        </w:tc>
        <w:tc>
          <w:tcPr>
            <w:tcW w:w="1612" w:type="dxa"/>
            <w:vMerge w:val="restart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 xml:space="preserve">Тип 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 xml:space="preserve">мероприятия 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(результата)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Merge w:val="restart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Характеристика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80F8F" w:rsidRPr="00AD269E" w:rsidRDefault="00280F8F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Един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ца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измер</w:t>
            </w:r>
            <w:r w:rsidRPr="00AD269E">
              <w:rPr>
                <w:sz w:val="22"/>
                <w:szCs w:val="22"/>
              </w:rPr>
              <w:t>е</w:t>
            </w:r>
            <w:r w:rsidRPr="00AD269E">
              <w:rPr>
                <w:sz w:val="22"/>
                <w:szCs w:val="22"/>
              </w:rPr>
              <w:t xml:space="preserve">ния 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(по ОКЕИ)</w:t>
            </w:r>
          </w:p>
        </w:tc>
        <w:tc>
          <w:tcPr>
            <w:tcW w:w="1417" w:type="dxa"/>
            <w:gridSpan w:val="2"/>
          </w:tcPr>
          <w:p w:rsidR="00280F8F" w:rsidRPr="00AD269E" w:rsidRDefault="00280F8F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Базовое зн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чение </w:t>
            </w:r>
          </w:p>
        </w:tc>
        <w:tc>
          <w:tcPr>
            <w:tcW w:w="4253" w:type="dxa"/>
            <w:gridSpan w:val="6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Значение мероприятия (результата) по годам</w:t>
            </w:r>
          </w:p>
        </w:tc>
        <w:tc>
          <w:tcPr>
            <w:tcW w:w="985" w:type="dxa"/>
            <w:vMerge w:val="restart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Связь с показ</w:t>
            </w:r>
            <w:r w:rsidRPr="00AD269E">
              <w:rPr>
                <w:sz w:val="22"/>
                <w:szCs w:val="22"/>
              </w:rPr>
              <w:t>а</w:t>
            </w:r>
            <w:r w:rsidRPr="00AD269E">
              <w:rPr>
                <w:sz w:val="22"/>
                <w:szCs w:val="22"/>
              </w:rPr>
              <w:t>телем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73167" w:rsidRPr="00AD269E" w:rsidTr="00673167">
        <w:tc>
          <w:tcPr>
            <w:tcW w:w="497" w:type="dxa"/>
            <w:vMerge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80" w:type="dxa"/>
            <w:vMerge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80F8F" w:rsidRPr="00AD269E" w:rsidRDefault="00280F8F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</w:tc>
        <w:tc>
          <w:tcPr>
            <w:tcW w:w="709" w:type="dxa"/>
          </w:tcPr>
          <w:p w:rsidR="00280F8F" w:rsidRPr="00AD269E" w:rsidRDefault="00280F8F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2025 год</w:t>
            </w:r>
          </w:p>
        </w:tc>
        <w:tc>
          <w:tcPr>
            <w:tcW w:w="678" w:type="dxa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2026 год</w:t>
            </w:r>
          </w:p>
        </w:tc>
        <w:tc>
          <w:tcPr>
            <w:tcW w:w="739" w:type="dxa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2027 год</w:t>
            </w:r>
          </w:p>
        </w:tc>
        <w:tc>
          <w:tcPr>
            <w:tcW w:w="709" w:type="dxa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2028 год</w:t>
            </w:r>
          </w:p>
        </w:tc>
        <w:tc>
          <w:tcPr>
            <w:tcW w:w="709" w:type="dxa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2029 год</w:t>
            </w:r>
          </w:p>
        </w:tc>
        <w:tc>
          <w:tcPr>
            <w:tcW w:w="709" w:type="dxa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2030 год</w:t>
            </w:r>
          </w:p>
        </w:tc>
        <w:tc>
          <w:tcPr>
            <w:tcW w:w="985" w:type="dxa"/>
            <w:vMerge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73167" w:rsidRPr="00AD269E" w:rsidTr="00673167">
        <w:tc>
          <w:tcPr>
            <w:tcW w:w="497" w:type="dxa"/>
            <w:vAlign w:val="center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</w:t>
            </w:r>
          </w:p>
        </w:tc>
        <w:tc>
          <w:tcPr>
            <w:tcW w:w="1231" w:type="dxa"/>
            <w:vAlign w:val="center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3</w:t>
            </w:r>
          </w:p>
        </w:tc>
        <w:tc>
          <w:tcPr>
            <w:tcW w:w="1612" w:type="dxa"/>
            <w:vAlign w:val="center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4</w:t>
            </w:r>
          </w:p>
        </w:tc>
        <w:tc>
          <w:tcPr>
            <w:tcW w:w="2480" w:type="dxa"/>
            <w:vAlign w:val="center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vAlign w:val="center"/>
          </w:tcPr>
          <w:p w:rsidR="00280F8F" w:rsidRPr="00AD269E" w:rsidRDefault="00280F8F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:rsidR="00280F8F" w:rsidRPr="00AD269E" w:rsidRDefault="00280F8F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9</w:t>
            </w:r>
          </w:p>
        </w:tc>
        <w:tc>
          <w:tcPr>
            <w:tcW w:w="678" w:type="dxa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vAlign w:val="center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14</w:t>
            </w:r>
          </w:p>
        </w:tc>
        <w:tc>
          <w:tcPr>
            <w:tcW w:w="985" w:type="dxa"/>
            <w:vAlign w:val="center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15</w:t>
            </w:r>
          </w:p>
        </w:tc>
      </w:tr>
      <w:tr w:rsidR="00EA3D97" w:rsidRPr="00AD269E" w:rsidTr="00673167">
        <w:tc>
          <w:tcPr>
            <w:tcW w:w="15127" w:type="dxa"/>
            <w:gridSpan w:val="15"/>
          </w:tcPr>
          <w:p w:rsidR="00EA3D97" w:rsidRPr="00AD269E" w:rsidRDefault="00EA3D97" w:rsidP="00CD4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</w:tr>
      <w:tr w:rsidR="00673167" w:rsidRPr="00AD269E" w:rsidTr="00673167">
        <w:tc>
          <w:tcPr>
            <w:tcW w:w="497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1.</w:t>
            </w:r>
          </w:p>
        </w:tc>
        <w:tc>
          <w:tcPr>
            <w:tcW w:w="165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Обеспечено выполнение функций управления образования</w:t>
            </w:r>
          </w:p>
        </w:tc>
        <w:tc>
          <w:tcPr>
            <w:tcW w:w="1231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2025-2030 гг.</w:t>
            </w:r>
          </w:p>
        </w:tc>
        <w:tc>
          <w:tcPr>
            <w:tcW w:w="1612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Осуществл</w:t>
            </w:r>
            <w:r w:rsidRPr="00AD269E">
              <w:rPr>
                <w:sz w:val="22"/>
                <w:szCs w:val="22"/>
              </w:rPr>
              <w:t>е</w:t>
            </w:r>
            <w:r w:rsidRPr="00AD269E">
              <w:rPr>
                <w:sz w:val="22"/>
                <w:szCs w:val="22"/>
              </w:rPr>
              <w:t>ние текущей деятельности</w:t>
            </w:r>
          </w:p>
        </w:tc>
        <w:tc>
          <w:tcPr>
            <w:tcW w:w="2480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Обеспечена деятел</w:t>
            </w:r>
            <w:r w:rsidRPr="00AD269E">
              <w:rPr>
                <w:sz w:val="22"/>
                <w:szCs w:val="22"/>
              </w:rPr>
              <w:t>ь</w:t>
            </w:r>
            <w:r w:rsidRPr="00AD269E">
              <w:rPr>
                <w:sz w:val="22"/>
                <w:szCs w:val="22"/>
              </w:rPr>
              <w:t>ность управления обр</w:t>
            </w:r>
            <w:r w:rsidRPr="00AD269E">
              <w:rPr>
                <w:sz w:val="22"/>
                <w:szCs w:val="22"/>
              </w:rPr>
              <w:t>а</w:t>
            </w:r>
            <w:r w:rsidRPr="00AD269E">
              <w:rPr>
                <w:sz w:val="22"/>
                <w:szCs w:val="22"/>
              </w:rPr>
              <w:t xml:space="preserve">зования </w:t>
            </w:r>
          </w:p>
        </w:tc>
        <w:tc>
          <w:tcPr>
            <w:tcW w:w="993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  <w:tc>
          <w:tcPr>
            <w:tcW w:w="678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</w:tr>
      <w:tr w:rsidR="00673167" w:rsidRPr="00AD269E" w:rsidTr="00673167">
        <w:tc>
          <w:tcPr>
            <w:tcW w:w="497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2.</w:t>
            </w:r>
          </w:p>
        </w:tc>
        <w:tc>
          <w:tcPr>
            <w:tcW w:w="165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Обеспечена деятельность муниципал</w:t>
            </w:r>
            <w:r w:rsidRPr="00AD269E">
              <w:rPr>
                <w:sz w:val="22"/>
                <w:szCs w:val="22"/>
              </w:rPr>
              <w:t>ь</w:t>
            </w:r>
            <w:r w:rsidRPr="00AD269E">
              <w:rPr>
                <w:sz w:val="22"/>
                <w:szCs w:val="22"/>
              </w:rPr>
              <w:t>ных учрежд</w:t>
            </w:r>
            <w:r w:rsidRPr="00AD269E">
              <w:rPr>
                <w:sz w:val="22"/>
                <w:szCs w:val="22"/>
              </w:rPr>
              <w:t>е</w:t>
            </w:r>
            <w:r w:rsidRPr="00AD269E">
              <w:rPr>
                <w:sz w:val="22"/>
                <w:szCs w:val="22"/>
              </w:rPr>
              <w:t>ний дошкол</w:t>
            </w:r>
            <w:r w:rsidRPr="00AD269E">
              <w:rPr>
                <w:sz w:val="22"/>
                <w:szCs w:val="22"/>
              </w:rPr>
              <w:t>ь</w:t>
            </w:r>
            <w:r w:rsidRPr="00AD269E">
              <w:rPr>
                <w:sz w:val="22"/>
                <w:szCs w:val="22"/>
              </w:rPr>
              <w:t>ного образов</w:t>
            </w:r>
            <w:r w:rsidRPr="00AD269E">
              <w:rPr>
                <w:sz w:val="22"/>
                <w:szCs w:val="22"/>
              </w:rPr>
              <w:t>а</w:t>
            </w:r>
            <w:r w:rsidRPr="00AD269E">
              <w:rPr>
                <w:sz w:val="22"/>
                <w:szCs w:val="22"/>
              </w:rPr>
              <w:t>ния</w:t>
            </w:r>
          </w:p>
        </w:tc>
        <w:tc>
          <w:tcPr>
            <w:tcW w:w="1231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2025-2030 гг.</w:t>
            </w:r>
          </w:p>
        </w:tc>
        <w:tc>
          <w:tcPr>
            <w:tcW w:w="1612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Осуществл</w:t>
            </w:r>
            <w:r w:rsidRPr="00AD269E">
              <w:rPr>
                <w:sz w:val="22"/>
                <w:szCs w:val="22"/>
              </w:rPr>
              <w:t>е</w:t>
            </w:r>
            <w:r w:rsidRPr="00AD269E">
              <w:rPr>
                <w:sz w:val="22"/>
                <w:szCs w:val="22"/>
              </w:rPr>
              <w:t>ние текущей деятельности</w:t>
            </w:r>
          </w:p>
        </w:tc>
        <w:tc>
          <w:tcPr>
            <w:tcW w:w="2480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Обеспечено содерж</w:t>
            </w:r>
            <w:r w:rsidRPr="00AD269E">
              <w:rPr>
                <w:sz w:val="22"/>
                <w:szCs w:val="22"/>
              </w:rPr>
              <w:t>а</w:t>
            </w:r>
            <w:r w:rsidRPr="00AD269E">
              <w:rPr>
                <w:sz w:val="22"/>
                <w:szCs w:val="22"/>
              </w:rPr>
              <w:t>ние и финансирование учреждений дошкол</w:t>
            </w:r>
            <w:r w:rsidRPr="00AD269E">
              <w:rPr>
                <w:sz w:val="22"/>
                <w:szCs w:val="22"/>
              </w:rPr>
              <w:t>ь</w:t>
            </w:r>
            <w:r w:rsidRPr="00AD269E">
              <w:rPr>
                <w:sz w:val="22"/>
                <w:szCs w:val="22"/>
              </w:rPr>
              <w:t>ного образования с ц</w:t>
            </w:r>
            <w:r w:rsidRPr="00AD269E">
              <w:rPr>
                <w:sz w:val="22"/>
                <w:szCs w:val="22"/>
              </w:rPr>
              <w:t>е</w:t>
            </w:r>
            <w:r w:rsidRPr="00AD269E">
              <w:rPr>
                <w:sz w:val="22"/>
                <w:szCs w:val="22"/>
              </w:rPr>
              <w:t>лью выплаты зарабо</w:t>
            </w:r>
            <w:r w:rsidRPr="00AD269E">
              <w:rPr>
                <w:sz w:val="22"/>
                <w:szCs w:val="22"/>
              </w:rPr>
              <w:t>т</w:t>
            </w:r>
            <w:r w:rsidRPr="00AD269E">
              <w:rPr>
                <w:sz w:val="22"/>
                <w:szCs w:val="22"/>
              </w:rPr>
              <w:t>ной платы сотрудникам и обеспечения учебного процесса</w:t>
            </w:r>
          </w:p>
        </w:tc>
        <w:tc>
          <w:tcPr>
            <w:tcW w:w="993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24</w:t>
            </w:r>
          </w:p>
        </w:tc>
        <w:tc>
          <w:tcPr>
            <w:tcW w:w="678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23</w:t>
            </w:r>
          </w:p>
        </w:tc>
        <w:tc>
          <w:tcPr>
            <w:tcW w:w="73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AD269E">
              <w:rPr>
                <w:sz w:val="22"/>
                <w:szCs w:val="22"/>
              </w:rPr>
              <w:t>23</w:t>
            </w:r>
          </w:p>
        </w:tc>
        <w:tc>
          <w:tcPr>
            <w:tcW w:w="985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73167" w:rsidRPr="00AD269E" w:rsidTr="00673167">
        <w:tc>
          <w:tcPr>
            <w:tcW w:w="497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3.</w:t>
            </w:r>
          </w:p>
        </w:tc>
        <w:tc>
          <w:tcPr>
            <w:tcW w:w="165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Обеспечена деятельность учреждений начального общего, о</w:t>
            </w:r>
            <w:r w:rsidRPr="00AD269E">
              <w:rPr>
                <w:sz w:val="22"/>
                <w:szCs w:val="22"/>
              </w:rPr>
              <w:t>с</w:t>
            </w:r>
            <w:r w:rsidRPr="00AD269E">
              <w:rPr>
                <w:sz w:val="22"/>
                <w:szCs w:val="22"/>
              </w:rPr>
              <w:t>новного общ</w:t>
            </w:r>
            <w:r w:rsidRPr="00AD269E">
              <w:rPr>
                <w:sz w:val="22"/>
                <w:szCs w:val="22"/>
              </w:rPr>
              <w:t>е</w:t>
            </w:r>
            <w:r w:rsidRPr="00AD269E">
              <w:rPr>
                <w:sz w:val="22"/>
                <w:szCs w:val="22"/>
              </w:rPr>
              <w:t>го, среднего общего обр</w:t>
            </w:r>
            <w:r w:rsidRPr="00AD269E">
              <w:rPr>
                <w:sz w:val="22"/>
                <w:szCs w:val="22"/>
              </w:rPr>
              <w:t>а</w:t>
            </w:r>
            <w:r w:rsidRPr="00AD269E">
              <w:rPr>
                <w:sz w:val="22"/>
                <w:szCs w:val="22"/>
              </w:rPr>
              <w:t>зования</w:t>
            </w:r>
          </w:p>
        </w:tc>
        <w:tc>
          <w:tcPr>
            <w:tcW w:w="1231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2025-2030 гг.</w:t>
            </w:r>
          </w:p>
        </w:tc>
        <w:tc>
          <w:tcPr>
            <w:tcW w:w="1612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Осуществл</w:t>
            </w:r>
            <w:r w:rsidRPr="00AD269E">
              <w:rPr>
                <w:sz w:val="22"/>
                <w:szCs w:val="22"/>
              </w:rPr>
              <w:t>е</w:t>
            </w:r>
            <w:r w:rsidRPr="00AD269E">
              <w:rPr>
                <w:sz w:val="22"/>
                <w:szCs w:val="22"/>
              </w:rPr>
              <w:t>ние текущей деятельности</w:t>
            </w:r>
          </w:p>
        </w:tc>
        <w:tc>
          <w:tcPr>
            <w:tcW w:w="2480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Обеспечено содерж</w:t>
            </w:r>
            <w:r w:rsidRPr="00AD269E">
              <w:rPr>
                <w:sz w:val="22"/>
                <w:szCs w:val="22"/>
              </w:rPr>
              <w:t>а</w:t>
            </w:r>
            <w:r w:rsidRPr="00AD269E">
              <w:rPr>
                <w:sz w:val="22"/>
                <w:szCs w:val="22"/>
              </w:rPr>
              <w:t>ние и финансирование общеобразовательных организаций с целью выплаты заработной платы сотрудникам и обеспечения учебного процесса</w:t>
            </w:r>
          </w:p>
        </w:tc>
        <w:tc>
          <w:tcPr>
            <w:tcW w:w="993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</w:t>
            </w:r>
          </w:p>
        </w:tc>
        <w:tc>
          <w:tcPr>
            <w:tcW w:w="678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</w:t>
            </w:r>
          </w:p>
        </w:tc>
        <w:tc>
          <w:tcPr>
            <w:tcW w:w="73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</w:t>
            </w:r>
          </w:p>
        </w:tc>
        <w:tc>
          <w:tcPr>
            <w:tcW w:w="985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673167" w:rsidRPr="00AD269E" w:rsidRDefault="00673167"/>
    <w:p w:rsidR="00673167" w:rsidRPr="00AD269E" w:rsidRDefault="00673167"/>
    <w:p w:rsidR="00673167" w:rsidRPr="00AD269E" w:rsidRDefault="00673167"/>
    <w:p w:rsidR="00673167" w:rsidRPr="00AD269E" w:rsidRDefault="00673167"/>
    <w:p w:rsidR="00673167" w:rsidRPr="00AD269E" w:rsidRDefault="00673167" w:rsidP="00673167">
      <w:pPr>
        <w:jc w:val="center"/>
      </w:pPr>
      <w:r w:rsidRPr="00AD269E">
        <w:lastRenderedPageBreak/>
        <w:t>10</w:t>
      </w:r>
      <w:r w:rsidR="00FF5E8E">
        <w:t>7</w:t>
      </w:r>
    </w:p>
    <w:p w:rsidR="00673167" w:rsidRPr="00AD269E" w:rsidRDefault="0067316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172"/>
        <w:gridCol w:w="1151"/>
        <w:gridCol w:w="1502"/>
        <w:gridCol w:w="2153"/>
        <w:gridCol w:w="976"/>
        <w:gridCol w:w="952"/>
        <w:gridCol w:w="597"/>
        <w:gridCol w:w="597"/>
        <w:gridCol w:w="597"/>
        <w:gridCol w:w="597"/>
        <w:gridCol w:w="597"/>
        <w:gridCol w:w="597"/>
        <w:gridCol w:w="597"/>
        <w:gridCol w:w="1227"/>
      </w:tblGrid>
      <w:tr w:rsidR="00673167" w:rsidRPr="00AD269E" w:rsidTr="00673167">
        <w:tc>
          <w:tcPr>
            <w:tcW w:w="160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734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389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3</w:t>
            </w:r>
          </w:p>
        </w:tc>
        <w:tc>
          <w:tcPr>
            <w:tcW w:w="508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728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330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32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0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0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0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0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0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20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  <w:tc>
          <w:tcPr>
            <w:tcW w:w="20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14</w:t>
            </w:r>
          </w:p>
        </w:tc>
        <w:tc>
          <w:tcPr>
            <w:tcW w:w="415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15</w:t>
            </w:r>
          </w:p>
        </w:tc>
      </w:tr>
      <w:tr w:rsidR="00EA3D97" w:rsidRPr="00AD269E" w:rsidTr="00673167">
        <w:tc>
          <w:tcPr>
            <w:tcW w:w="160" w:type="pct"/>
          </w:tcPr>
          <w:p w:rsidR="00EA3D97" w:rsidRPr="00AD269E" w:rsidRDefault="000D221D" w:rsidP="00673167">
            <w:pPr>
              <w:autoSpaceDE w:val="0"/>
              <w:autoSpaceDN w:val="0"/>
              <w:adjustRightInd w:val="0"/>
            </w:pPr>
            <w:r w:rsidRPr="00AD269E">
              <w:t>4.</w:t>
            </w:r>
          </w:p>
        </w:tc>
        <w:tc>
          <w:tcPr>
            <w:tcW w:w="734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</w:pPr>
            <w:r w:rsidRPr="00AD269E">
              <w:t>Обеспечена де</w:t>
            </w:r>
            <w:r w:rsidRPr="00AD269E">
              <w:t>я</w:t>
            </w:r>
            <w:r w:rsidRPr="00AD269E">
              <w:t>тельность учр</w:t>
            </w:r>
            <w:r w:rsidRPr="00AD269E">
              <w:t>е</w:t>
            </w:r>
            <w:r w:rsidRPr="00AD269E">
              <w:t>ждений дополн</w:t>
            </w:r>
            <w:r w:rsidRPr="00AD269E">
              <w:t>и</w:t>
            </w:r>
            <w:r w:rsidRPr="00AD269E">
              <w:t>тельного образ</w:t>
            </w:r>
            <w:r w:rsidRPr="00AD269E">
              <w:t>о</w:t>
            </w:r>
            <w:r w:rsidRPr="00AD269E">
              <w:t>вания</w:t>
            </w:r>
          </w:p>
        </w:tc>
        <w:tc>
          <w:tcPr>
            <w:tcW w:w="389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2025-2030 гг.</w:t>
            </w:r>
          </w:p>
        </w:tc>
        <w:tc>
          <w:tcPr>
            <w:tcW w:w="508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</w:pPr>
            <w:r w:rsidRPr="00AD269E">
              <w:t>Осущест</w:t>
            </w:r>
            <w:r w:rsidRPr="00AD269E">
              <w:t>в</w:t>
            </w:r>
            <w:r w:rsidRPr="00AD269E">
              <w:t>ление тек</w:t>
            </w:r>
            <w:r w:rsidRPr="00AD269E">
              <w:t>у</w:t>
            </w:r>
            <w:r w:rsidRPr="00AD269E">
              <w:t>щей де</w:t>
            </w:r>
            <w:r w:rsidRPr="00AD269E">
              <w:t>я</w:t>
            </w:r>
            <w:r w:rsidRPr="00AD269E">
              <w:t>тельности</w:t>
            </w:r>
          </w:p>
        </w:tc>
        <w:tc>
          <w:tcPr>
            <w:tcW w:w="728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</w:pPr>
            <w:r w:rsidRPr="00AD269E">
              <w:t>Обеспечено с</w:t>
            </w:r>
            <w:r w:rsidRPr="00AD269E">
              <w:t>о</w:t>
            </w:r>
            <w:r w:rsidRPr="00AD269E">
              <w:t>держание и ф</w:t>
            </w:r>
            <w:r w:rsidRPr="00AD269E">
              <w:t>и</w:t>
            </w:r>
            <w:r w:rsidRPr="00AD269E">
              <w:t>нансирование о</w:t>
            </w:r>
            <w:r w:rsidRPr="00AD269E">
              <w:t>р</w:t>
            </w:r>
            <w:r w:rsidRPr="00AD269E">
              <w:t>ганизаций допо</w:t>
            </w:r>
            <w:r w:rsidRPr="00AD269E">
              <w:t>л</w:t>
            </w:r>
            <w:r w:rsidRPr="00AD269E">
              <w:t>нительного обр</w:t>
            </w:r>
            <w:r w:rsidRPr="00AD269E">
              <w:t>а</w:t>
            </w:r>
            <w:r w:rsidRPr="00AD269E">
              <w:t>зования с целью выплаты зарабо</w:t>
            </w:r>
            <w:r w:rsidRPr="00AD269E">
              <w:t>т</w:t>
            </w:r>
            <w:r w:rsidRPr="00AD269E">
              <w:t>ной платы с</w:t>
            </w:r>
            <w:r w:rsidRPr="00AD269E">
              <w:t>о</w:t>
            </w:r>
            <w:r w:rsidRPr="00AD269E">
              <w:t>трудникам и обе</w:t>
            </w:r>
            <w:r w:rsidRPr="00AD269E">
              <w:t>с</w:t>
            </w:r>
            <w:r w:rsidRPr="00AD269E">
              <w:t>печения учебного процесса</w:t>
            </w:r>
          </w:p>
        </w:tc>
        <w:tc>
          <w:tcPr>
            <w:tcW w:w="330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единиц</w:t>
            </w:r>
          </w:p>
        </w:tc>
        <w:tc>
          <w:tcPr>
            <w:tcW w:w="322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202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2023</w:t>
            </w:r>
          </w:p>
        </w:tc>
        <w:tc>
          <w:tcPr>
            <w:tcW w:w="202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202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202" w:type="pct"/>
          </w:tcPr>
          <w:p w:rsidR="00EA3D9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202" w:type="pct"/>
          </w:tcPr>
          <w:p w:rsidR="00EA3D9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202" w:type="pct"/>
          </w:tcPr>
          <w:p w:rsidR="00EA3D9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202" w:type="pct"/>
          </w:tcPr>
          <w:p w:rsidR="00EA3D9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415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</w:p>
        </w:tc>
      </w:tr>
      <w:tr w:rsidR="00EA3D97" w:rsidRPr="00AD269E" w:rsidTr="00673167">
        <w:tc>
          <w:tcPr>
            <w:tcW w:w="160" w:type="pct"/>
          </w:tcPr>
          <w:p w:rsidR="00EA3D97" w:rsidRPr="00AD269E" w:rsidRDefault="000D221D" w:rsidP="00673167">
            <w:pPr>
              <w:autoSpaceDE w:val="0"/>
              <w:autoSpaceDN w:val="0"/>
              <w:adjustRightInd w:val="0"/>
            </w:pPr>
            <w:r w:rsidRPr="00AD269E">
              <w:t>5.</w:t>
            </w:r>
          </w:p>
        </w:tc>
        <w:tc>
          <w:tcPr>
            <w:tcW w:w="734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</w:pPr>
            <w:r w:rsidRPr="00AD269E">
              <w:t>Созданы условия для функционир</w:t>
            </w:r>
            <w:r w:rsidRPr="00AD269E">
              <w:t>о</w:t>
            </w:r>
            <w:r w:rsidRPr="00AD269E">
              <w:t>вания и обеспеч</w:t>
            </w:r>
            <w:r w:rsidRPr="00AD269E">
              <w:t>е</w:t>
            </w:r>
            <w:r w:rsidRPr="00AD269E">
              <w:t>ния системы пе</w:t>
            </w:r>
            <w:r w:rsidRPr="00AD269E">
              <w:t>р</w:t>
            </w:r>
            <w:r w:rsidRPr="00AD269E">
              <w:t>сонифицирова</w:t>
            </w:r>
            <w:r w:rsidRPr="00AD269E">
              <w:t>н</w:t>
            </w:r>
            <w:r w:rsidRPr="00AD269E">
              <w:t>ного финансир</w:t>
            </w:r>
            <w:r w:rsidRPr="00AD269E">
              <w:t>о</w:t>
            </w:r>
            <w:r w:rsidRPr="00AD269E">
              <w:t>вания дополн</w:t>
            </w:r>
            <w:r w:rsidRPr="00AD269E">
              <w:t>и</w:t>
            </w:r>
            <w:r w:rsidRPr="00AD269E">
              <w:t>тельного образ</w:t>
            </w:r>
            <w:r w:rsidRPr="00AD269E">
              <w:t>о</w:t>
            </w:r>
            <w:r w:rsidRPr="00AD269E">
              <w:t>вания</w:t>
            </w:r>
          </w:p>
        </w:tc>
        <w:tc>
          <w:tcPr>
            <w:tcW w:w="389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2025-2026 гг.</w:t>
            </w:r>
          </w:p>
        </w:tc>
        <w:tc>
          <w:tcPr>
            <w:tcW w:w="508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</w:pPr>
            <w:r w:rsidRPr="00AD269E">
              <w:t>Осущест</w:t>
            </w:r>
            <w:r w:rsidRPr="00AD269E">
              <w:t>в</w:t>
            </w:r>
            <w:r w:rsidRPr="00AD269E">
              <w:t>ление тек</w:t>
            </w:r>
            <w:r w:rsidRPr="00AD269E">
              <w:t>у</w:t>
            </w:r>
            <w:r w:rsidRPr="00AD269E">
              <w:t>щей де</w:t>
            </w:r>
            <w:r w:rsidRPr="00AD269E">
              <w:t>я</w:t>
            </w:r>
            <w:r w:rsidRPr="00AD269E">
              <w:t>тельности</w:t>
            </w:r>
          </w:p>
        </w:tc>
        <w:tc>
          <w:tcPr>
            <w:tcW w:w="728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</w:pPr>
            <w:r w:rsidRPr="00AD269E">
              <w:t>Обеспечено пол</w:t>
            </w:r>
            <w:r w:rsidRPr="00AD269E">
              <w:t>у</w:t>
            </w:r>
            <w:r w:rsidRPr="00AD269E">
              <w:t>чение социальной услуги в социал</w:t>
            </w:r>
            <w:r w:rsidRPr="00AD269E">
              <w:t>ь</w:t>
            </w:r>
            <w:r w:rsidRPr="00AD269E">
              <w:t>ной сфере в части обучения детей, в возрасте от 5 до 18 лет, по допо</w:t>
            </w:r>
            <w:r w:rsidRPr="00AD269E">
              <w:t>л</w:t>
            </w:r>
            <w:r w:rsidRPr="00AD269E">
              <w:t>нительным общ</w:t>
            </w:r>
            <w:r w:rsidRPr="00AD269E">
              <w:t>е</w:t>
            </w:r>
            <w:r w:rsidRPr="00AD269E">
              <w:t>развивающим программам за счет социального сертификата</w:t>
            </w:r>
          </w:p>
        </w:tc>
        <w:tc>
          <w:tcPr>
            <w:tcW w:w="330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пр</w:t>
            </w:r>
            <w:r w:rsidRPr="00AD269E">
              <w:t>о</w:t>
            </w:r>
            <w:r w:rsidRPr="00AD269E">
              <w:t>цент</w:t>
            </w:r>
          </w:p>
        </w:tc>
        <w:tc>
          <w:tcPr>
            <w:tcW w:w="322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32</w:t>
            </w:r>
          </w:p>
        </w:tc>
        <w:tc>
          <w:tcPr>
            <w:tcW w:w="202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2023</w:t>
            </w:r>
          </w:p>
        </w:tc>
        <w:tc>
          <w:tcPr>
            <w:tcW w:w="202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25</w:t>
            </w:r>
          </w:p>
        </w:tc>
        <w:tc>
          <w:tcPr>
            <w:tcW w:w="202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25</w:t>
            </w:r>
          </w:p>
        </w:tc>
        <w:tc>
          <w:tcPr>
            <w:tcW w:w="202" w:type="pct"/>
          </w:tcPr>
          <w:p w:rsidR="00EA3D97" w:rsidRPr="00AD269E" w:rsidRDefault="000D221D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25</w:t>
            </w:r>
          </w:p>
        </w:tc>
        <w:tc>
          <w:tcPr>
            <w:tcW w:w="202" w:type="pct"/>
          </w:tcPr>
          <w:p w:rsidR="00EA3D97" w:rsidRPr="00AD269E" w:rsidRDefault="000D221D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25</w:t>
            </w:r>
          </w:p>
        </w:tc>
        <w:tc>
          <w:tcPr>
            <w:tcW w:w="202" w:type="pct"/>
          </w:tcPr>
          <w:p w:rsidR="00EA3D97" w:rsidRPr="00AD269E" w:rsidRDefault="000D221D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25</w:t>
            </w:r>
          </w:p>
        </w:tc>
        <w:tc>
          <w:tcPr>
            <w:tcW w:w="202" w:type="pct"/>
          </w:tcPr>
          <w:p w:rsidR="00EA3D97" w:rsidRPr="00AD269E" w:rsidRDefault="000D221D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25</w:t>
            </w:r>
          </w:p>
        </w:tc>
        <w:tc>
          <w:tcPr>
            <w:tcW w:w="415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D4A51" w:rsidRPr="00AD269E" w:rsidRDefault="00CD4A51"/>
    <w:p w:rsidR="00CD4A51" w:rsidRPr="00AD269E" w:rsidRDefault="00CD4A51"/>
    <w:p w:rsidR="00CD4A51" w:rsidRPr="00AD269E" w:rsidRDefault="00CD4A51"/>
    <w:p w:rsidR="00CD4A51" w:rsidRPr="00AD269E" w:rsidRDefault="00CD4A51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3167" w:rsidRPr="00AD269E" w:rsidRDefault="00673167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3167" w:rsidRPr="00AD269E" w:rsidRDefault="00673167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3167" w:rsidRPr="00AD269E" w:rsidRDefault="00673167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3167" w:rsidRDefault="00673167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86AD2" w:rsidRDefault="00E86AD2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86AD2" w:rsidRPr="00AD269E" w:rsidRDefault="00E86AD2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673167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FF5E8E">
        <w:rPr>
          <w:rFonts w:ascii="Times New Roman" w:hAnsi="Times New Roman" w:cs="Times New Roman"/>
          <w:sz w:val="24"/>
          <w:szCs w:val="24"/>
        </w:rPr>
        <w:t>8</w:t>
      </w:r>
    </w:p>
    <w:p w:rsidR="00DE7379" w:rsidRPr="00AD269E" w:rsidRDefault="00DE7379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4. Финансовое обеспечение комплекса процессных мероприятий</w:t>
      </w:r>
    </w:p>
    <w:p w:rsidR="00CD4A51" w:rsidRPr="00AD269E" w:rsidRDefault="00CD4A51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3331"/>
        <w:gridCol w:w="2268"/>
        <w:gridCol w:w="1320"/>
        <w:gridCol w:w="1317"/>
        <w:gridCol w:w="1236"/>
        <w:gridCol w:w="1236"/>
        <w:gridCol w:w="1236"/>
        <w:gridCol w:w="1236"/>
        <w:gridCol w:w="1342"/>
      </w:tblGrid>
      <w:tr w:rsidR="00EA3D97" w:rsidRPr="00AD269E" w:rsidTr="00673167">
        <w:tc>
          <w:tcPr>
            <w:tcW w:w="605" w:type="dxa"/>
            <w:vMerge w:val="restart"/>
          </w:tcPr>
          <w:p w:rsidR="00EA3D97" w:rsidRPr="00AD269E" w:rsidRDefault="00EA3D9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31" w:type="dxa"/>
            <w:vMerge w:val="restart"/>
          </w:tcPr>
          <w:p w:rsidR="00EA3D97" w:rsidRPr="00AD269E" w:rsidRDefault="00EA3D9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EA3D97" w:rsidRPr="00AD269E" w:rsidRDefault="00EA3D97" w:rsidP="00CD4A5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Источник фина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сового обеспечения</w:t>
            </w:r>
          </w:p>
        </w:tc>
        <w:tc>
          <w:tcPr>
            <w:tcW w:w="8923" w:type="dxa"/>
            <w:gridSpan w:val="7"/>
          </w:tcPr>
          <w:p w:rsidR="00EA3D97" w:rsidRPr="00AD269E" w:rsidRDefault="00EA3D9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EA3D97" w:rsidRPr="00AD269E" w:rsidTr="00673167">
        <w:tc>
          <w:tcPr>
            <w:tcW w:w="605" w:type="dxa"/>
            <w:vMerge/>
          </w:tcPr>
          <w:p w:rsidR="00EA3D97" w:rsidRPr="00AD269E" w:rsidRDefault="00EA3D9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A3D97" w:rsidRPr="00AD269E" w:rsidRDefault="00EA3D9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3D97" w:rsidRPr="00AD269E" w:rsidRDefault="00EA3D97" w:rsidP="00CD4A5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EA3D97" w:rsidRPr="00AD269E" w:rsidRDefault="00EA3D97" w:rsidP="00CD4A51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2025 год</w:t>
            </w:r>
          </w:p>
        </w:tc>
        <w:tc>
          <w:tcPr>
            <w:tcW w:w="1317" w:type="dxa"/>
            <w:vAlign w:val="center"/>
          </w:tcPr>
          <w:p w:rsidR="00EA3D97" w:rsidRPr="00AD269E" w:rsidRDefault="00EA3D97" w:rsidP="00CD4A51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2026 год</w:t>
            </w:r>
          </w:p>
        </w:tc>
        <w:tc>
          <w:tcPr>
            <w:tcW w:w="1236" w:type="dxa"/>
          </w:tcPr>
          <w:p w:rsidR="00EA3D97" w:rsidRPr="00AD269E" w:rsidRDefault="00EA3D9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36" w:type="dxa"/>
          </w:tcPr>
          <w:p w:rsidR="00EA3D97" w:rsidRPr="00AD269E" w:rsidRDefault="00EA3D9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36" w:type="dxa"/>
          </w:tcPr>
          <w:p w:rsidR="00EA3D97" w:rsidRPr="00AD269E" w:rsidRDefault="00EA3D9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236" w:type="dxa"/>
          </w:tcPr>
          <w:p w:rsidR="00EA3D97" w:rsidRPr="00AD269E" w:rsidRDefault="00EA3D9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342" w:type="dxa"/>
            <w:vAlign w:val="center"/>
          </w:tcPr>
          <w:p w:rsidR="00EA3D97" w:rsidRPr="00AD269E" w:rsidRDefault="00EA3D9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D6B32" w:rsidRPr="00AD269E" w:rsidTr="00ED6B32">
        <w:tc>
          <w:tcPr>
            <w:tcW w:w="605" w:type="dxa"/>
            <w:vMerge w:val="restart"/>
          </w:tcPr>
          <w:p w:rsidR="00ED6B32" w:rsidRPr="00AD269E" w:rsidRDefault="00ED6B32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D6B32" w:rsidRPr="00AD269E" w:rsidRDefault="00ED6B32" w:rsidP="00EA3D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приятий </w:t>
            </w:r>
            <w:r w:rsidRPr="00AD269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де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тельности управления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и учреждений»</w:t>
            </w:r>
          </w:p>
        </w:tc>
        <w:tc>
          <w:tcPr>
            <w:tcW w:w="2268" w:type="dxa"/>
          </w:tcPr>
          <w:p w:rsidR="00ED6B32" w:rsidRPr="00AD269E" w:rsidRDefault="00ED6B32" w:rsidP="00EA3D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320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1324305,3</w:t>
            </w:r>
          </w:p>
        </w:tc>
        <w:tc>
          <w:tcPr>
            <w:tcW w:w="1317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1409460,3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1418593,5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1417573,8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1382846,3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1382846,3</w:t>
            </w:r>
          </w:p>
        </w:tc>
        <w:tc>
          <w:tcPr>
            <w:tcW w:w="1342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8335625,5</w:t>
            </w:r>
          </w:p>
        </w:tc>
      </w:tr>
      <w:tr w:rsidR="00ED6B32" w:rsidRPr="00AD269E" w:rsidTr="00ED6B32">
        <w:tc>
          <w:tcPr>
            <w:tcW w:w="605" w:type="dxa"/>
            <w:vMerge/>
          </w:tcPr>
          <w:p w:rsidR="00ED6B32" w:rsidRPr="00AD269E" w:rsidRDefault="00ED6B32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D6B32" w:rsidRPr="00AD269E" w:rsidRDefault="00ED6B32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6B32" w:rsidRPr="00AD269E" w:rsidRDefault="00ED6B32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ды бюджета округа</w:t>
            </w:r>
          </w:p>
        </w:tc>
        <w:tc>
          <w:tcPr>
            <w:tcW w:w="1320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449787,1</w:t>
            </w:r>
          </w:p>
        </w:tc>
        <w:tc>
          <w:tcPr>
            <w:tcW w:w="1317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456395,0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470894,6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469874,9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455804,7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455804,7</w:t>
            </w:r>
          </w:p>
        </w:tc>
        <w:tc>
          <w:tcPr>
            <w:tcW w:w="1342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2758561,0</w:t>
            </w:r>
          </w:p>
        </w:tc>
      </w:tr>
      <w:tr w:rsidR="00ED6B32" w:rsidRPr="00AD269E" w:rsidTr="00ED6B32">
        <w:trPr>
          <w:trHeight w:val="562"/>
        </w:trPr>
        <w:tc>
          <w:tcPr>
            <w:tcW w:w="605" w:type="dxa"/>
            <w:vMerge/>
          </w:tcPr>
          <w:p w:rsidR="00ED6B32" w:rsidRPr="00AD269E" w:rsidRDefault="00ED6B32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D6B32" w:rsidRPr="00AD269E" w:rsidRDefault="00ED6B32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6B32" w:rsidRPr="00AD269E" w:rsidRDefault="00ED6B32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320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874518,2</w:t>
            </w:r>
          </w:p>
        </w:tc>
        <w:tc>
          <w:tcPr>
            <w:tcW w:w="1317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953065,3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947698,9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947698,9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927041,6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927041,6</w:t>
            </w:r>
          </w:p>
        </w:tc>
        <w:tc>
          <w:tcPr>
            <w:tcW w:w="1342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5577064,5</w:t>
            </w:r>
          </w:p>
        </w:tc>
      </w:tr>
      <w:tr w:rsidR="006D5B0D" w:rsidRPr="00AD269E" w:rsidTr="006D5B0D">
        <w:tc>
          <w:tcPr>
            <w:tcW w:w="605" w:type="dxa"/>
            <w:vMerge w:val="restart"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1" w:type="dxa"/>
            <w:vMerge w:val="restart"/>
          </w:tcPr>
          <w:p w:rsidR="006D5B0D" w:rsidRPr="00AD269E" w:rsidRDefault="006D5B0D" w:rsidP="00EA3D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выполнение функций управления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2268" w:type="dxa"/>
          </w:tcPr>
          <w:p w:rsidR="006D5B0D" w:rsidRPr="00AD269E" w:rsidRDefault="006D5B0D" w:rsidP="00EA3D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320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14604,2</w:t>
            </w:r>
          </w:p>
        </w:tc>
        <w:tc>
          <w:tcPr>
            <w:tcW w:w="1317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13928,7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13928,7</w:t>
            </w:r>
          </w:p>
        </w:tc>
        <w:tc>
          <w:tcPr>
            <w:tcW w:w="1342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85034,0</w:t>
            </w:r>
          </w:p>
        </w:tc>
      </w:tr>
      <w:tr w:rsidR="006D5B0D" w:rsidRPr="00AD269E" w:rsidTr="006D5B0D">
        <w:tc>
          <w:tcPr>
            <w:tcW w:w="605" w:type="dxa"/>
            <w:vMerge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B0D" w:rsidRPr="00AD269E" w:rsidRDefault="006D5B0D" w:rsidP="00EA3D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ды бюджета округа</w:t>
            </w:r>
          </w:p>
        </w:tc>
        <w:tc>
          <w:tcPr>
            <w:tcW w:w="1320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14604,2</w:t>
            </w:r>
          </w:p>
        </w:tc>
        <w:tc>
          <w:tcPr>
            <w:tcW w:w="1317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13928,7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13928,7</w:t>
            </w:r>
          </w:p>
        </w:tc>
        <w:tc>
          <w:tcPr>
            <w:tcW w:w="1342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85034,0</w:t>
            </w:r>
          </w:p>
        </w:tc>
      </w:tr>
      <w:tr w:rsidR="006D5B0D" w:rsidRPr="00AD269E" w:rsidTr="006D5B0D">
        <w:tc>
          <w:tcPr>
            <w:tcW w:w="605" w:type="dxa"/>
            <w:vMerge w:val="restart"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1" w:type="dxa"/>
            <w:vMerge w:val="restart"/>
          </w:tcPr>
          <w:p w:rsidR="006D5B0D" w:rsidRPr="00AD269E" w:rsidRDefault="006D5B0D" w:rsidP="00EA3D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Обеспечена деятельность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 дошкольного образования</w:t>
            </w:r>
          </w:p>
        </w:tc>
        <w:tc>
          <w:tcPr>
            <w:tcW w:w="2268" w:type="dxa"/>
          </w:tcPr>
          <w:p w:rsidR="006D5B0D" w:rsidRPr="00AD269E" w:rsidRDefault="006D5B0D" w:rsidP="00EA3D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320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520476,6</w:t>
            </w:r>
          </w:p>
        </w:tc>
        <w:tc>
          <w:tcPr>
            <w:tcW w:w="1317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565584,2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567266,1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566647,3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562958,7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562958,7</w:t>
            </w:r>
          </w:p>
        </w:tc>
        <w:tc>
          <w:tcPr>
            <w:tcW w:w="1342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3345891,6</w:t>
            </w:r>
          </w:p>
        </w:tc>
      </w:tr>
      <w:tr w:rsidR="006D5B0D" w:rsidRPr="00AD269E" w:rsidTr="006D5B0D">
        <w:tc>
          <w:tcPr>
            <w:tcW w:w="605" w:type="dxa"/>
            <w:vMerge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B0D" w:rsidRPr="00AD269E" w:rsidRDefault="006D5B0D" w:rsidP="00EA3D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ды бюджета округа</w:t>
            </w:r>
          </w:p>
        </w:tc>
        <w:tc>
          <w:tcPr>
            <w:tcW w:w="1320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145906,3</w:t>
            </w:r>
          </w:p>
        </w:tc>
        <w:tc>
          <w:tcPr>
            <w:tcW w:w="1317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146824,3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150924,2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150305,4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146558,9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146558,9</w:t>
            </w:r>
          </w:p>
        </w:tc>
        <w:tc>
          <w:tcPr>
            <w:tcW w:w="1342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887078,0</w:t>
            </w:r>
          </w:p>
        </w:tc>
      </w:tr>
      <w:tr w:rsidR="006D5B0D" w:rsidRPr="00AD269E" w:rsidTr="006D5B0D">
        <w:tc>
          <w:tcPr>
            <w:tcW w:w="605" w:type="dxa"/>
            <w:vMerge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B0D" w:rsidRPr="00AD269E" w:rsidRDefault="006D5B0D" w:rsidP="00EA3D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сидии регионал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</w:p>
        </w:tc>
        <w:tc>
          <w:tcPr>
            <w:tcW w:w="1320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374570,3</w:t>
            </w:r>
          </w:p>
        </w:tc>
        <w:tc>
          <w:tcPr>
            <w:tcW w:w="1317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418759,9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416341,9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416341,9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416399,8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416399,8</w:t>
            </w:r>
          </w:p>
        </w:tc>
        <w:tc>
          <w:tcPr>
            <w:tcW w:w="1342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2458813,6</w:t>
            </w:r>
          </w:p>
        </w:tc>
      </w:tr>
      <w:tr w:rsidR="006D5B0D" w:rsidRPr="00AD269E" w:rsidTr="006D5B0D">
        <w:trPr>
          <w:trHeight w:val="208"/>
        </w:trPr>
        <w:tc>
          <w:tcPr>
            <w:tcW w:w="605" w:type="dxa"/>
            <w:vMerge w:val="restart"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1" w:type="dxa"/>
            <w:vMerge w:val="restart"/>
          </w:tcPr>
          <w:p w:rsidR="006D5B0D" w:rsidRPr="00AD269E" w:rsidRDefault="006D5B0D" w:rsidP="00EA3D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Обеспечена деятельность учреждений общего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2268" w:type="dxa"/>
          </w:tcPr>
          <w:p w:rsidR="006D5B0D" w:rsidRPr="00AD269E" w:rsidRDefault="006D5B0D" w:rsidP="00EA3D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320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743358,0</w:t>
            </w:r>
          </w:p>
        </w:tc>
        <w:tc>
          <w:tcPr>
            <w:tcW w:w="1317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779322,7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783239,7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782838,8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754207,3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754207,3</w:t>
            </w:r>
          </w:p>
        </w:tc>
        <w:tc>
          <w:tcPr>
            <w:tcW w:w="1342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4597173,8</w:t>
            </w:r>
          </w:p>
        </w:tc>
      </w:tr>
      <w:tr w:rsidR="006D5B0D" w:rsidRPr="00AD269E" w:rsidTr="006D5B0D">
        <w:tc>
          <w:tcPr>
            <w:tcW w:w="605" w:type="dxa"/>
            <w:vMerge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5B0D" w:rsidRPr="00AD269E" w:rsidRDefault="006D5B0D" w:rsidP="00EA3D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ды бюджета округа</w:t>
            </w:r>
          </w:p>
        </w:tc>
        <w:tc>
          <w:tcPr>
            <w:tcW w:w="1320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243410,1</w:t>
            </w:r>
          </w:p>
        </w:tc>
        <w:tc>
          <w:tcPr>
            <w:tcW w:w="1317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245017,3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251882,7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251481,8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243565,5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243565,5</w:t>
            </w:r>
          </w:p>
        </w:tc>
        <w:tc>
          <w:tcPr>
            <w:tcW w:w="1342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1478922,9</w:t>
            </w:r>
          </w:p>
        </w:tc>
      </w:tr>
      <w:tr w:rsidR="006D5B0D" w:rsidRPr="00AD269E" w:rsidTr="006D5B0D">
        <w:tc>
          <w:tcPr>
            <w:tcW w:w="605" w:type="dxa"/>
            <w:vMerge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5B0D" w:rsidRPr="00AD269E" w:rsidRDefault="006D5B0D" w:rsidP="00EA3D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320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499947,9</w:t>
            </w:r>
          </w:p>
        </w:tc>
        <w:tc>
          <w:tcPr>
            <w:tcW w:w="1317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534305,4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531357,0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531357,0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510641,8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510641,8</w:t>
            </w:r>
          </w:p>
        </w:tc>
        <w:tc>
          <w:tcPr>
            <w:tcW w:w="1342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3118250,9</w:t>
            </w:r>
          </w:p>
        </w:tc>
      </w:tr>
      <w:tr w:rsidR="00E67304" w:rsidRPr="00AD269E" w:rsidTr="00E67304">
        <w:trPr>
          <w:trHeight w:val="244"/>
        </w:trPr>
        <w:tc>
          <w:tcPr>
            <w:tcW w:w="605" w:type="dxa"/>
            <w:vMerge w:val="restart"/>
          </w:tcPr>
          <w:p w:rsidR="00E67304" w:rsidRPr="00AD269E" w:rsidRDefault="00E67304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31" w:type="dxa"/>
            <w:vMerge w:val="restart"/>
          </w:tcPr>
          <w:p w:rsidR="00E67304" w:rsidRPr="00AD269E" w:rsidRDefault="00E67304" w:rsidP="00EA3D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Обеспечена деятельность учреждений дополнительного образования</w:t>
            </w:r>
          </w:p>
        </w:tc>
        <w:tc>
          <w:tcPr>
            <w:tcW w:w="2268" w:type="dxa"/>
          </w:tcPr>
          <w:p w:rsidR="00E67304" w:rsidRPr="00AD269E" w:rsidRDefault="00E67304" w:rsidP="00EA3D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320" w:type="dxa"/>
          </w:tcPr>
          <w:p w:rsidR="00E67304" w:rsidRPr="00E67304" w:rsidRDefault="00E67304" w:rsidP="00E67304">
            <w:pPr>
              <w:jc w:val="center"/>
            </w:pPr>
            <w:r w:rsidRPr="00E67304">
              <w:t>21129,6</w:t>
            </w:r>
          </w:p>
        </w:tc>
        <w:tc>
          <w:tcPr>
            <w:tcW w:w="1317" w:type="dxa"/>
          </w:tcPr>
          <w:p w:rsidR="00E67304" w:rsidRPr="00E67304" w:rsidRDefault="00E67304" w:rsidP="00E67304">
            <w:pPr>
              <w:jc w:val="center"/>
            </w:pPr>
            <w:r w:rsidRPr="00E67304">
              <w:t>23656,1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27134,2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27134,2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21230,7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21230,7</w:t>
            </w:r>
          </w:p>
        </w:tc>
        <w:tc>
          <w:tcPr>
            <w:tcW w:w="1342" w:type="dxa"/>
          </w:tcPr>
          <w:p w:rsidR="00E67304" w:rsidRPr="00E67304" w:rsidRDefault="00E67304" w:rsidP="00E67304">
            <w:pPr>
              <w:jc w:val="center"/>
            </w:pPr>
            <w:r w:rsidRPr="00E67304">
              <w:t>141515,5</w:t>
            </w:r>
          </w:p>
        </w:tc>
      </w:tr>
      <w:tr w:rsidR="00E67304" w:rsidRPr="00AD269E" w:rsidTr="00E67304">
        <w:tc>
          <w:tcPr>
            <w:tcW w:w="605" w:type="dxa"/>
            <w:vMerge/>
          </w:tcPr>
          <w:p w:rsidR="00E67304" w:rsidRPr="00AD269E" w:rsidRDefault="00E67304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67304" w:rsidRPr="00AD269E" w:rsidRDefault="00E67304" w:rsidP="00EA3D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304" w:rsidRPr="00AD269E" w:rsidRDefault="00E67304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ды бюджета округа</w:t>
            </w:r>
          </w:p>
        </w:tc>
        <w:tc>
          <w:tcPr>
            <w:tcW w:w="1320" w:type="dxa"/>
          </w:tcPr>
          <w:p w:rsidR="00E67304" w:rsidRPr="00E67304" w:rsidRDefault="00E67304" w:rsidP="00E67304">
            <w:pPr>
              <w:jc w:val="center"/>
            </w:pPr>
            <w:r w:rsidRPr="00E67304">
              <w:t>21129,6</w:t>
            </w:r>
          </w:p>
        </w:tc>
        <w:tc>
          <w:tcPr>
            <w:tcW w:w="1317" w:type="dxa"/>
          </w:tcPr>
          <w:p w:rsidR="00E67304" w:rsidRPr="00E67304" w:rsidRDefault="00E67304" w:rsidP="00E67304">
            <w:pPr>
              <w:jc w:val="center"/>
            </w:pPr>
            <w:r w:rsidRPr="00E67304">
              <w:t>23656,1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27134,2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27134,2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21230,7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21230,7</w:t>
            </w:r>
          </w:p>
        </w:tc>
        <w:tc>
          <w:tcPr>
            <w:tcW w:w="1342" w:type="dxa"/>
          </w:tcPr>
          <w:p w:rsidR="00E67304" w:rsidRPr="00E67304" w:rsidRDefault="00E67304" w:rsidP="00E67304">
            <w:pPr>
              <w:jc w:val="center"/>
            </w:pPr>
            <w:r w:rsidRPr="00E67304">
              <w:t>141515,5</w:t>
            </w:r>
          </w:p>
        </w:tc>
      </w:tr>
      <w:tr w:rsidR="00E67304" w:rsidRPr="00AD269E" w:rsidTr="00E67304">
        <w:tc>
          <w:tcPr>
            <w:tcW w:w="605" w:type="dxa"/>
            <w:vMerge w:val="restart"/>
          </w:tcPr>
          <w:p w:rsidR="00E67304" w:rsidRPr="00AD269E" w:rsidRDefault="00E67304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31" w:type="dxa"/>
            <w:vMerge w:val="restart"/>
          </w:tcPr>
          <w:p w:rsidR="00E67304" w:rsidRPr="00AD269E" w:rsidRDefault="00E67304" w:rsidP="00EA3D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Созданы условия для фун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ционирования и обеспечения системы персонифицирова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финансирования допо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нительного образования</w:t>
            </w:r>
          </w:p>
        </w:tc>
        <w:tc>
          <w:tcPr>
            <w:tcW w:w="2268" w:type="dxa"/>
          </w:tcPr>
          <w:p w:rsidR="00E67304" w:rsidRPr="00AD269E" w:rsidRDefault="00E67304" w:rsidP="00EA3D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320" w:type="dxa"/>
          </w:tcPr>
          <w:p w:rsidR="00E67304" w:rsidRPr="00E67304" w:rsidRDefault="00E67304" w:rsidP="00E67304">
            <w:pPr>
              <w:jc w:val="center"/>
            </w:pPr>
            <w:r w:rsidRPr="00E67304">
              <w:t>24736,9</w:t>
            </w:r>
          </w:p>
        </w:tc>
        <w:tc>
          <w:tcPr>
            <w:tcW w:w="1317" w:type="dxa"/>
          </w:tcPr>
          <w:p w:rsidR="00E67304" w:rsidRPr="00E67304" w:rsidRDefault="00E67304" w:rsidP="00E67304">
            <w:pPr>
              <w:jc w:val="center"/>
            </w:pPr>
            <w:r w:rsidRPr="00E67304">
              <w:t>26706,5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26762,7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26762,7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30520,9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30520,9</w:t>
            </w:r>
          </w:p>
        </w:tc>
        <w:tc>
          <w:tcPr>
            <w:tcW w:w="1342" w:type="dxa"/>
          </w:tcPr>
          <w:p w:rsidR="00E67304" w:rsidRPr="00E67304" w:rsidRDefault="00E67304" w:rsidP="00E67304">
            <w:pPr>
              <w:jc w:val="center"/>
            </w:pPr>
            <w:r w:rsidRPr="00E67304">
              <w:t>166010,6</w:t>
            </w:r>
          </w:p>
        </w:tc>
      </w:tr>
      <w:tr w:rsidR="00E67304" w:rsidRPr="00AD269E" w:rsidTr="00E67304">
        <w:tc>
          <w:tcPr>
            <w:tcW w:w="605" w:type="dxa"/>
            <w:vMerge/>
          </w:tcPr>
          <w:p w:rsidR="00E67304" w:rsidRPr="00AD269E" w:rsidRDefault="00E67304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67304" w:rsidRPr="00AD269E" w:rsidRDefault="00E67304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304" w:rsidRPr="00AD269E" w:rsidRDefault="00E67304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ды бюджета округа</w:t>
            </w:r>
          </w:p>
        </w:tc>
        <w:tc>
          <w:tcPr>
            <w:tcW w:w="1320" w:type="dxa"/>
          </w:tcPr>
          <w:p w:rsidR="00E67304" w:rsidRPr="00E67304" w:rsidRDefault="00E67304" w:rsidP="00E67304">
            <w:pPr>
              <w:jc w:val="center"/>
            </w:pPr>
            <w:r w:rsidRPr="00E67304">
              <w:t>24736,9</w:t>
            </w:r>
          </w:p>
        </w:tc>
        <w:tc>
          <w:tcPr>
            <w:tcW w:w="1317" w:type="dxa"/>
          </w:tcPr>
          <w:p w:rsidR="00E67304" w:rsidRPr="00E67304" w:rsidRDefault="00E67304" w:rsidP="00E67304">
            <w:pPr>
              <w:jc w:val="center"/>
            </w:pPr>
            <w:r w:rsidRPr="00E67304">
              <w:t>26706,5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26762,7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26762,7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30520,9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30520,9</w:t>
            </w:r>
          </w:p>
        </w:tc>
        <w:tc>
          <w:tcPr>
            <w:tcW w:w="1342" w:type="dxa"/>
          </w:tcPr>
          <w:p w:rsidR="00E67304" w:rsidRPr="00E67304" w:rsidRDefault="00E67304" w:rsidP="00E67304">
            <w:pPr>
              <w:jc w:val="center"/>
            </w:pPr>
            <w:r w:rsidRPr="00E67304">
              <w:t>166010,6</w:t>
            </w:r>
          </w:p>
        </w:tc>
      </w:tr>
    </w:tbl>
    <w:p w:rsidR="00DE7379" w:rsidRPr="00AD269E" w:rsidRDefault="00673167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FF5E8E">
        <w:rPr>
          <w:rFonts w:ascii="Times New Roman" w:hAnsi="Times New Roman" w:cs="Times New Roman"/>
          <w:sz w:val="24"/>
          <w:szCs w:val="24"/>
        </w:rPr>
        <w:t>9</w:t>
      </w:r>
    </w:p>
    <w:p w:rsidR="00DE7379" w:rsidRPr="00AD269E" w:rsidRDefault="00DE7379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5. Сведения о порядке сбора информации и методике расчёта </w:t>
      </w:r>
    </w:p>
    <w:p w:rsidR="00CD4A51" w:rsidRPr="00AD269E" w:rsidRDefault="00CD4A51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показателей комплекса процессных мероприятий </w:t>
      </w:r>
    </w:p>
    <w:p w:rsidR="00CD4A51" w:rsidRPr="00AD269E" w:rsidRDefault="00CD4A51" w:rsidP="00CD4A5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851"/>
        <w:gridCol w:w="2551"/>
        <w:gridCol w:w="992"/>
        <w:gridCol w:w="2268"/>
        <w:gridCol w:w="2268"/>
        <w:gridCol w:w="1559"/>
        <w:gridCol w:w="1276"/>
      </w:tblGrid>
      <w:tr w:rsidR="00CD4A51" w:rsidRPr="00AD269E" w:rsidTr="00CD4A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Алгоритм форм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рования 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(формула)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 методологич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ские пояснения 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к показателю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Показатели, 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пользуемые в фо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муле &lt;4&gt;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Метод сбора информ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ции, индекс 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отчётности &lt;5&gt;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ственный за сбор данных </w:t>
            </w:r>
            <w:proofErr w:type="gramEnd"/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 пок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зателю  &lt;6&gt;</w:t>
            </w:r>
          </w:p>
        </w:tc>
      </w:tr>
      <w:tr w:rsidR="00CD4A51" w:rsidRPr="00AD269E" w:rsidTr="00CD4A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4A51" w:rsidRPr="00AD269E" w:rsidTr="00CD4A51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86AD2" w:rsidRPr="00AD269E" w:rsidRDefault="00E86AD2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673167" w:rsidP="009B1D3F">
      <w:pPr>
        <w:jc w:val="center"/>
      </w:pPr>
      <w:r w:rsidRPr="00AD269E">
        <w:lastRenderedPageBreak/>
        <w:t>1</w:t>
      </w:r>
      <w:r w:rsidR="00FF5E8E">
        <w:t>10</w:t>
      </w:r>
    </w:p>
    <w:p w:rsidR="0028162B" w:rsidRDefault="009B1D3F" w:rsidP="009B1D3F">
      <w:pPr>
        <w:ind w:left="4956"/>
        <w:jc w:val="right"/>
      </w:pPr>
      <w:r w:rsidRPr="00AD269E">
        <w:t xml:space="preserve">  </w:t>
      </w:r>
    </w:p>
    <w:p w:rsidR="009B1D3F" w:rsidRPr="00AD269E" w:rsidRDefault="009B1D3F" w:rsidP="0028162B">
      <w:pPr>
        <w:ind w:left="4956" w:firstLine="5959"/>
        <w:jc w:val="center"/>
      </w:pPr>
      <w:r w:rsidRPr="00AD269E">
        <w:t xml:space="preserve">Приложение </w:t>
      </w:r>
      <w:r w:rsidR="00257484" w:rsidRPr="00AD269E">
        <w:t>10</w:t>
      </w:r>
    </w:p>
    <w:p w:rsidR="009B1D3F" w:rsidRPr="00AD269E" w:rsidRDefault="009B1D3F" w:rsidP="0028162B">
      <w:pPr>
        <w:ind w:left="4956" w:firstLine="5959"/>
        <w:jc w:val="center"/>
      </w:pPr>
      <w:r w:rsidRPr="00AD269E">
        <w:t>к муниципальной программе</w:t>
      </w:r>
    </w:p>
    <w:p w:rsidR="009B1D3F" w:rsidRPr="00AD269E" w:rsidRDefault="009B1D3F" w:rsidP="009B1D3F">
      <w:pPr>
        <w:jc w:val="center"/>
      </w:pPr>
      <w:r w:rsidRPr="00AD269E">
        <w:rPr>
          <w:b/>
        </w:rPr>
        <w:t>ПАСПОРТ</w:t>
      </w:r>
    </w:p>
    <w:p w:rsidR="009B1D3F" w:rsidRPr="00AD269E" w:rsidRDefault="009B1D3F" w:rsidP="009B1D3F">
      <w:pPr>
        <w:jc w:val="center"/>
      </w:pPr>
      <w:r w:rsidRPr="00AD269E">
        <w:rPr>
          <w:b/>
        </w:rPr>
        <w:t>комплекса процессных мероприятий</w:t>
      </w:r>
    </w:p>
    <w:p w:rsidR="009B1D3F" w:rsidRPr="00AD269E" w:rsidRDefault="009B1D3F" w:rsidP="009B1D3F">
      <w:pPr>
        <w:jc w:val="center"/>
        <w:rPr>
          <w:b/>
        </w:rPr>
      </w:pPr>
      <w:r w:rsidRPr="00AD269E">
        <w:rPr>
          <w:b/>
        </w:rPr>
        <w:t xml:space="preserve"> «Обеспечение предоставления мер социальной поддержки» </w:t>
      </w:r>
    </w:p>
    <w:p w:rsidR="009B1D3F" w:rsidRPr="00AD269E" w:rsidRDefault="009B1D3F" w:rsidP="009B1D3F">
      <w:pPr>
        <w:jc w:val="both"/>
      </w:pPr>
    </w:p>
    <w:p w:rsidR="009B1D3F" w:rsidRPr="00AD269E" w:rsidRDefault="009B1D3F" w:rsidP="009B1D3F">
      <w:pPr>
        <w:jc w:val="center"/>
      </w:pPr>
      <w:r w:rsidRPr="00AD269E">
        <w:t>1. Основные положения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7795"/>
        <w:gridCol w:w="6991"/>
      </w:tblGrid>
      <w:tr w:rsidR="009B1D3F" w:rsidRPr="00AD269E" w:rsidTr="007F6DF0">
        <w:trPr>
          <w:jc w:val="center"/>
        </w:trPr>
        <w:tc>
          <w:tcPr>
            <w:tcW w:w="2636" w:type="pct"/>
          </w:tcPr>
          <w:p w:rsidR="009B1D3F" w:rsidRPr="00AD269E" w:rsidRDefault="009B1D3F" w:rsidP="007F6DF0">
            <w:pPr>
              <w:jc w:val="center"/>
            </w:pPr>
            <w:r w:rsidRPr="00AD269E">
              <w:t>Ответственное структурное подразделение, орган</w:t>
            </w:r>
          </w:p>
        </w:tc>
        <w:tc>
          <w:tcPr>
            <w:tcW w:w="2364" w:type="pct"/>
          </w:tcPr>
          <w:p w:rsidR="009B1D3F" w:rsidRPr="00AD269E" w:rsidRDefault="009B1D3F" w:rsidP="007F6DF0">
            <w:pPr>
              <w:jc w:val="center"/>
            </w:pPr>
            <w:r w:rsidRPr="00AD269E">
              <w:t>Управление образования администрации Великоустюгского м</w:t>
            </w:r>
            <w:r w:rsidRPr="00AD269E">
              <w:t>у</w:t>
            </w:r>
            <w:r w:rsidRPr="00AD269E">
              <w:t>ниципального округа</w:t>
            </w:r>
          </w:p>
        </w:tc>
      </w:tr>
      <w:tr w:rsidR="009B1D3F" w:rsidRPr="00AD269E" w:rsidTr="007F6DF0">
        <w:trPr>
          <w:jc w:val="center"/>
        </w:trPr>
        <w:tc>
          <w:tcPr>
            <w:tcW w:w="2636" w:type="pct"/>
          </w:tcPr>
          <w:p w:rsidR="009B1D3F" w:rsidRPr="00AD269E" w:rsidRDefault="009B1D3F" w:rsidP="007F6DF0">
            <w:pPr>
              <w:jc w:val="center"/>
            </w:pPr>
            <w:r w:rsidRPr="00AD269E">
              <w:t>Исполнитель мероприятий</w:t>
            </w:r>
          </w:p>
        </w:tc>
        <w:tc>
          <w:tcPr>
            <w:tcW w:w="2364" w:type="pct"/>
          </w:tcPr>
          <w:p w:rsidR="009B1D3F" w:rsidRPr="00AD269E" w:rsidRDefault="009B1D3F" w:rsidP="007F6DF0">
            <w:pPr>
              <w:jc w:val="center"/>
            </w:pPr>
            <w:r w:rsidRPr="00AD269E">
              <w:t>-</w:t>
            </w:r>
          </w:p>
        </w:tc>
      </w:tr>
      <w:tr w:rsidR="009B1D3F" w:rsidRPr="00AD269E" w:rsidTr="007F6DF0">
        <w:trPr>
          <w:jc w:val="center"/>
        </w:trPr>
        <w:tc>
          <w:tcPr>
            <w:tcW w:w="2636" w:type="pct"/>
          </w:tcPr>
          <w:p w:rsidR="009B1D3F" w:rsidRPr="00AD269E" w:rsidRDefault="009B1D3F" w:rsidP="007F6DF0">
            <w:pPr>
              <w:jc w:val="center"/>
            </w:pPr>
            <w:r w:rsidRPr="00AD269E">
              <w:t>Период реализации</w:t>
            </w:r>
          </w:p>
        </w:tc>
        <w:tc>
          <w:tcPr>
            <w:tcW w:w="2364" w:type="pct"/>
          </w:tcPr>
          <w:p w:rsidR="009B1D3F" w:rsidRPr="00AD269E" w:rsidRDefault="009B1D3F" w:rsidP="007F6DF0">
            <w:pPr>
              <w:jc w:val="center"/>
            </w:pPr>
            <w:r w:rsidRPr="00AD269E">
              <w:t>2025-20</w:t>
            </w:r>
            <w:r w:rsidR="00257484" w:rsidRPr="00AD269E">
              <w:t>30</w:t>
            </w:r>
            <w:r w:rsidRPr="00AD269E">
              <w:t xml:space="preserve"> годы</w:t>
            </w:r>
          </w:p>
        </w:tc>
      </w:tr>
    </w:tbl>
    <w:p w:rsidR="009B1D3F" w:rsidRPr="00AD269E" w:rsidRDefault="009B1D3F" w:rsidP="009B1D3F">
      <w:pPr>
        <w:jc w:val="center"/>
      </w:pPr>
    </w:p>
    <w:p w:rsidR="009B1D3F" w:rsidRPr="00AD269E" w:rsidRDefault="009B1D3F" w:rsidP="009B1D3F">
      <w:pPr>
        <w:jc w:val="center"/>
      </w:pPr>
      <w:r w:rsidRPr="00AD269E">
        <w:t>2. Показатели комплекса процессных мероприятий</w:t>
      </w:r>
    </w:p>
    <w:p w:rsidR="009B1D3F" w:rsidRPr="00AD269E" w:rsidRDefault="009B1D3F" w:rsidP="009B1D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837"/>
        <w:gridCol w:w="992"/>
        <w:gridCol w:w="684"/>
        <w:gridCol w:w="733"/>
        <w:gridCol w:w="709"/>
        <w:gridCol w:w="709"/>
        <w:gridCol w:w="709"/>
        <w:gridCol w:w="708"/>
        <w:gridCol w:w="709"/>
        <w:gridCol w:w="709"/>
        <w:gridCol w:w="2268"/>
        <w:gridCol w:w="1417"/>
        <w:gridCol w:w="1411"/>
      </w:tblGrid>
      <w:tr w:rsidR="00257484" w:rsidRPr="00AD269E" w:rsidTr="00673167">
        <w:tc>
          <w:tcPr>
            <w:tcW w:w="532" w:type="dxa"/>
            <w:vMerge w:val="restart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7" w:type="dxa"/>
            <w:vMerge w:val="restart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992" w:type="dxa"/>
            <w:vMerge w:val="restart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рения (по ОКЕИ)</w:t>
            </w:r>
          </w:p>
        </w:tc>
        <w:tc>
          <w:tcPr>
            <w:tcW w:w="1417" w:type="dxa"/>
            <w:gridSpan w:val="2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253" w:type="dxa"/>
            <w:gridSpan w:val="6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  <w:tc>
          <w:tcPr>
            <w:tcW w:w="2268" w:type="dxa"/>
            <w:vMerge w:val="restart"/>
          </w:tcPr>
          <w:p w:rsidR="00257484" w:rsidRPr="00AD269E" w:rsidRDefault="00257484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Структурные по</w:t>
            </w:r>
            <w:r w:rsidRPr="00AD269E">
              <w:t>д</w:t>
            </w:r>
            <w:r w:rsidRPr="00AD269E">
              <w:t>разделения</w:t>
            </w:r>
          </w:p>
          <w:p w:rsidR="00257484" w:rsidRPr="00AD269E" w:rsidRDefault="00257484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и органы, отве</w:t>
            </w:r>
            <w:r w:rsidRPr="00AD269E">
              <w:t>т</w:t>
            </w:r>
            <w:r w:rsidRPr="00AD269E">
              <w:t>ственные за дост</w:t>
            </w:r>
            <w:r w:rsidRPr="00AD269E">
              <w:t>и</w:t>
            </w:r>
            <w:r w:rsidRPr="00AD269E">
              <w:t>жение показателя</w:t>
            </w:r>
          </w:p>
        </w:tc>
        <w:tc>
          <w:tcPr>
            <w:tcW w:w="1417" w:type="dxa"/>
            <w:vMerge w:val="restart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Связь с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казателями </w:t>
            </w:r>
          </w:p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ной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1411" w:type="dxa"/>
            <w:vMerge w:val="restart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Связь с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казателями </w:t>
            </w:r>
          </w:p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ной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</w:tr>
      <w:tr w:rsidR="00257484" w:rsidRPr="00AD269E" w:rsidTr="00673167">
        <w:tc>
          <w:tcPr>
            <w:tcW w:w="532" w:type="dxa"/>
            <w:vMerge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733" w:type="dxa"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09" w:type="dxa"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709" w:type="dxa"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708" w:type="dxa"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709" w:type="dxa"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709" w:type="dxa"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2268" w:type="dxa"/>
            <w:vMerge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484" w:rsidRPr="00AD269E" w:rsidTr="00673167">
        <w:tc>
          <w:tcPr>
            <w:tcW w:w="532" w:type="dxa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" w:type="dxa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57484" w:rsidRPr="00AD269E" w:rsidRDefault="00CF10BE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57484" w:rsidRPr="00AD269E" w:rsidRDefault="00CF10BE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57484" w:rsidRPr="00AD269E" w:rsidRDefault="00CF10BE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257484" w:rsidRPr="00AD269E" w:rsidRDefault="00CF10BE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57484" w:rsidRPr="00AD269E" w:rsidRDefault="00CF10BE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57484" w:rsidRPr="00AD269E" w:rsidRDefault="00CF10BE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57484" w:rsidRPr="00AD269E" w:rsidRDefault="00CF10BE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257484" w:rsidRPr="00AD269E" w:rsidRDefault="00CF10BE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1" w:type="dxa"/>
          </w:tcPr>
          <w:p w:rsidR="00257484" w:rsidRPr="00AD269E" w:rsidRDefault="00CF10BE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57484" w:rsidRPr="00AD269E" w:rsidTr="00257484">
        <w:tc>
          <w:tcPr>
            <w:tcW w:w="15127" w:type="dxa"/>
            <w:gridSpan w:val="14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Сохранение удельного веса граждан, получивших меры социальной поддержки на уровне 100 процентов ежегодно</w:t>
            </w:r>
          </w:p>
        </w:tc>
      </w:tr>
      <w:tr w:rsidR="00257484" w:rsidRPr="00AD269E" w:rsidTr="00673167">
        <w:tc>
          <w:tcPr>
            <w:tcW w:w="532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Удельный вес граждан, получивших меры соц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альной поддержки, от общего числа граждан, обратившихся за их предоставлением и им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ющих на них право в с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ответствии с действу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щим законодательством</w:t>
            </w:r>
          </w:p>
        </w:tc>
        <w:tc>
          <w:tcPr>
            <w:tcW w:w="992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684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3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округа</w:t>
            </w:r>
          </w:p>
        </w:tc>
        <w:tc>
          <w:tcPr>
            <w:tcW w:w="1417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B1D3F" w:rsidRPr="00AD269E" w:rsidRDefault="009B1D3F" w:rsidP="009B1D3F">
      <w:pPr>
        <w:autoSpaceDE w:val="0"/>
        <w:autoSpaceDN w:val="0"/>
        <w:adjustRightInd w:val="0"/>
        <w:ind w:firstLine="540"/>
        <w:jc w:val="both"/>
      </w:pPr>
    </w:p>
    <w:p w:rsidR="009B1D3F" w:rsidRPr="00AD269E" w:rsidRDefault="009B1D3F" w:rsidP="009B1D3F">
      <w:pPr>
        <w:autoSpaceDE w:val="0"/>
        <w:autoSpaceDN w:val="0"/>
        <w:adjustRightInd w:val="0"/>
        <w:ind w:firstLine="540"/>
        <w:jc w:val="both"/>
      </w:pPr>
    </w:p>
    <w:p w:rsidR="00673167" w:rsidRDefault="00673167" w:rsidP="009B1D3F">
      <w:pPr>
        <w:jc w:val="center"/>
      </w:pPr>
    </w:p>
    <w:p w:rsidR="00673167" w:rsidRPr="00AD269E" w:rsidRDefault="00673167" w:rsidP="009B1D3F">
      <w:pPr>
        <w:jc w:val="center"/>
      </w:pPr>
      <w:r w:rsidRPr="00AD269E">
        <w:lastRenderedPageBreak/>
        <w:t>11</w:t>
      </w:r>
      <w:r w:rsidR="00FF5E8E">
        <w:t>1</w:t>
      </w:r>
    </w:p>
    <w:p w:rsidR="00673167" w:rsidRPr="00AD269E" w:rsidRDefault="00673167" w:rsidP="009B1D3F">
      <w:pPr>
        <w:jc w:val="center"/>
      </w:pPr>
    </w:p>
    <w:p w:rsidR="009B1D3F" w:rsidRPr="00AD269E" w:rsidRDefault="009B1D3F" w:rsidP="009B1D3F">
      <w:pPr>
        <w:jc w:val="center"/>
      </w:pPr>
      <w:r w:rsidRPr="00AD269E">
        <w:t>3. Перечень мероприятий (результатов) комплекса процессных мероприятий</w:t>
      </w:r>
    </w:p>
    <w:p w:rsidR="009B1D3F" w:rsidRPr="00AD269E" w:rsidRDefault="009B1D3F" w:rsidP="009B1D3F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665"/>
        <w:gridCol w:w="970"/>
        <w:gridCol w:w="964"/>
        <w:gridCol w:w="1792"/>
        <w:gridCol w:w="923"/>
        <w:gridCol w:w="816"/>
        <w:gridCol w:w="772"/>
        <w:gridCol w:w="692"/>
        <w:gridCol w:w="831"/>
        <w:gridCol w:w="834"/>
        <w:gridCol w:w="831"/>
        <w:gridCol w:w="828"/>
        <w:gridCol w:w="719"/>
        <w:gridCol w:w="1762"/>
      </w:tblGrid>
      <w:tr w:rsidR="00545CE2" w:rsidRPr="00AD269E" w:rsidTr="00545CE2">
        <w:tc>
          <w:tcPr>
            <w:tcW w:w="131" w:type="pct"/>
            <w:vMerge w:val="restar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№ </w:t>
            </w:r>
            <w:proofErr w:type="gramStart"/>
            <w:r w:rsidRPr="00AD269E">
              <w:t>п</w:t>
            </w:r>
            <w:proofErr w:type="gramEnd"/>
            <w:r w:rsidRPr="00AD269E">
              <w:t>/п</w:t>
            </w:r>
          </w:p>
        </w:tc>
        <w:tc>
          <w:tcPr>
            <w:tcW w:w="563" w:type="pct"/>
            <w:vMerge w:val="restar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Наименов</w:t>
            </w:r>
            <w:r w:rsidRPr="00AD269E">
              <w:t>а</w:t>
            </w:r>
            <w:r w:rsidRPr="00AD269E">
              <w:t xml:space="preserve">ние </w:t>
            </w:r>
          </w:p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задачи, </w:t>
            </w:r>
          </w:p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(результата)</w:t>
            </w:r>
          </w:p>
        </w:tc>
        <w:tc>
          <w:tcPr>
            <w:tcW w:w="328" w:type="pct"/>
            <w:vMerge w:val="restar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Сроки</w:t>
            </w:r>
          </w:p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 реал</w:t>
            </w:r>
            <w:r w:rsidRPr="00AD269E">
              <w:t>и</w:t>
            </w:r>
            <w:r w:rsidRPr="00AD269E">
              <w:t>зации</w:t>
            </w:r>
          </w:p>
        </w:tc>
        <w:tc>
          <w:tcPr>
            <w:tcW w:w="326" w:type="pct"/>
            <w:vMerge w:val="restart"/>
          </w:tcPr>
          <w:p w:rsidR="00545CE2" w:rsidRPr="00AD269E" w:rsidRDefault="00545CE2" w:rsidP="00545CE2">
            <w:pPr>
              <w:autoSpaceDE w:val="0"/>
              <w:autoSpaceDN w:val="0"/>
              <w:adjustRightInd w:val="0"/>
              <w:jc w:val="center"/>
            </w:pPr>
            <w:r w:rsidRPr="00AD269E">
              <w:t>Тип мер</w:t>
            </w:r>
            <w:r w:rsidRPr="00AD269E">
              <w:t>о</w:t>
            </w:r>
            <w:r w:rsidRPr="00AD269E">
              <w:t>при</w:t>
            </w:r>
            <w:r w:rsidRPr="00AD269E">
              <w:t>я</w:t>
            </w:r>
            <w:r w:rsidRPr="00AD269E">
              <w:t>тия (р</w:t>
            </w:r>
            <w:r w:rsidRPr="00AD269E">
              <w:t>е</w:t>
            </w:r>
            <w:r w:rsidRPr="00AD269E">
              <w:t>зул</w:t>
            </w:r>
            <w:r w:rsidRPr="00AD269E">
              <w:t>ь</w:t>
            </w:r>
            <w:r w:rsidRPr="00AD269E">
              <w:t>тата)</w:t>
            </w:r>
          </w:p>
        </w:tc>
        <w:tc>
          <w:tcPr>
            <w:tcW w:w="606" w:type="pct"/>
            <w:vMerge w:val="restar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Характерист</w:t>
            </w:r>
            <w:r w:rsidRPr="00AD269E">
              <w:t>и</w:t>
            </w:r>
            <w:r w:rsidRPr="00AD269E">
              <w:t>ка</w:t>
            </w:r>
          </w:p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" w:type="pct"/>
            <w:vMerge w:val="restart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ница изм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рения (по ОКЕИ)</w:t>
            </w:r>
          </w:p>
        </w:tc>
        <w:tc>
          <w:tcPr>
            <w:tcW w:w="537" w:type="pct"/>
            <w:gridSpan w:val="2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чение </w:t>
            </w:r>
          </w:p>
        </w:tc>
        <w:tc>
          <w:tcPr>
            <w:tcW w:w="1601" w:type="pct"/>
            <w:gridSpan w:val="6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Значение мероприятия (результата) по г</w:t>
            </w:r>
            <w:r w:rsidRPr="00AD269E">
              <w:t>о</w:t>
            </w:r>
            <w:r w:rsidRPr="00AD269E">
              <w:t>дам</w:t>
            </w:r>
          </w:p>
        </w:tc>
        <w:tc>
          <w:tcPr>
            <w:tcW w:w="596" w:type="pct"/>
            <w:vMerge w:val="restar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Связь с пок</w:t>
            </w:r>
            <w:r w:rsidRPr="00AD269E">
              <w:t>а</w:t>
            </w:r>
            <w:r w:rsidRPr="00AD269E">
              <w:t>зателем</w:t>
            </w:r>
          </w:p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</w:p>
        </w:tc>
      </w:tr>
      <w:tr w:rsidR="00545CE2" w:rsidRPr="00AD269E" w:rsidTr="00545CE2">
        <w:tc>
          <w:tcPr>
            <w:tcW w:w="131" w:type="pct"/>
            <w:vMerge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3" w:type="pct"/>
            <w:vMerge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8" w:type="pct"/>
            <w:vMerge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6" w:type="pct"/>
            <w:vMerge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6" w:type="pct"/>
            <w:vMerge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2" w:type="pct"/>
            <w:vMerge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6" w:type="pct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</w:p>
        </w:tc>
        <w:tc>
          <w:tcPr>
            <w:tcW w:w="261" w:type="pct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4" w:type="pc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2025 год</w:t>
            </w:r>
          </w:p>
        </w:tc>
        <w:tc>
          <w:tcPr>
            <w:tcW w:w="281" w:type="pc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2026 год</w:t>
            </w:r>
          </w:p>
        </w:tc>
        <w:tc>
          <w:tcPr>
            <w:tcW w:w="282" w:type="pc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2027 год</w:t>
            </w:r>
          </w:p>
        </w:tc>
        <w:tc>
          <w:tcPr>
            <w:tcW w:w="281" w:type="pc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2028 год</w:t>
            </w:r>
          </w:p>
        </w:tc>
        <w:tc>
          <w:tcPr>
            <w:tcW w:w="280" w:type="pc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2029 год</w:t>
            </w:r>
          </w:p>
        </w:tc>
        <w:tc>
          <w:tcPr>
            <w:tcW w:w="243" w:type="pc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2030 год</w:t>
            </w:r>
          </w:p>
        </w:tc>
        <w:tc>
          <w:tcPr>
            <w:tcW w:w="596" w:type="pct"/>
            <w:vMerge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both"/>
            </w:pPr>
          </w:p>
        </w:tc>
      </w:tr>
      <w:tr w:rsidR="00545CE2" w:rsidRPr="00AD269E" w:rsidTr="00545CE2">
        <w:tc>
          <w:tcPr>
            <w:tcW w:w="131" w:type="pct"/>
            <w:vAlign w:val="center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563" w:type="pct"/>
            <w:vAlign w:val="center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328" w:type="pct"/>
            <w:vAlign w:val="center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326" w:type="pct"/>
            <w:vAlign w:val="center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606" w:type="pct"/>
            <w:vAlign w:val="center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312" w:type="pct"/>
            <w:vAlign w:val="center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76" w:type="pct"/>
            <w:vAlign w:val="center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" w:type="pct"/>
            <w:vAlign w:val="center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" w:type="pct"/>
            <w:vAlign w:val="center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81" w:type="pc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82" w:type="pc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81" w:type="pc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280" w:type="pc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  <w:tc>
          <w:tcPr>
            <w:tcW w:w="243" w:type="pct"/>
            <w:vAlign w:val="center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14</w:t>
            </w:r>
          </w:p>
        </w:tc>
        <w:tc>
          <w:tcPr>
            <w:tcW w:w="596" w:type="pct"/>
            <w:vAlign w:val="center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15</w:t>
            </w:r>
          </w:p>
        </w:tc>
      </w:tr>
      <w:tr w:rsidR="00673167" w:rsidRPr="00AD269E" w:rsidTr="00673167">
        <w:tc>
          <w:tcPr>
            <w:tcW w:w="5000" w:type="pct"/>
            <w:gridSpan w:val="15"/>
          </w:tcPr>
          <w:p w:rsidR="00673167" w:rsidRPr="00AD269E" w:rsidRDefault="00673167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Сохранение удельного веса граждан, получивших меры социальной поддержки на уровне 100 процентов ежегодно</w:t>
            </w:r>
          </w:p>
        </w:tc>
      </w:tr>
      <w:tr w:rsidR="00A17975" w:rsidRPr="00AD269E" w:rsidTr="00545CE2">
        <w:tc>
          <w:tcPr>
            <w:tcW w:w="131" w:type="pct"/>
          </w:tcPr>
          <w:p w:rsidR="00A17975" w:rsidRPr="00AD269E" w:rsidRDefault="00A17975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1</w:t>
            </w:r>
          </w:p>
        </w:tc>
        <w:tc>
          <w:tcPr>
            <w:tcW w:w="563" w:type="pct"/>
          </w:tcPr>
          <w:p w:rsidR="00A17975" w:rsidRPr="00AD269E" w:rsidRDefault="00A17975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Обеспечено предоставл</w:t>
            </w:r>
            <w:r w:rsidRPr="00AD269E">
              <w:t>е</w:t>
            </w:r>
            <w:r w:rsidRPr="00AD269E">
              <w:t>ние мер с</w:t>
            </w:r>
            <w:r w:rsidRPr="00AD269E">
              <w:t>о</w:t>
            </w:r>
            <w:r w:rsidRPr="00AD269E">
              <w:t>циальной поддержки в организациях общего обр</w:t>
            </w:r>
            <w:r w:rsidRPr="00AD269E">
              <w:t>а</w:t>
            </w:r>
            <w:r w:rsidRPr="00AD269E">
              <w:t>зования за счет субве</w:t>
            </w:r>
            <w:r w:rsidRPr="00AD269E">
              <w:t>н</w:t>
            </w:r>
            <w:r w:rsidRPr="00AD269E">
              <w:t>ции из о</w:t>
            </w:r>
            <w:r w:rsidRPr="00AD269E">
              <w:t>б</w:t>
            </w:r>
            <w:r w:rsidRPr="00AD269E">
              <w:t>ластного бюджета</w:t>
            </w:r>
          </w:p>
        </w:tc>
        <w:tc>
          <w:tcPr>
            <w:tcW w:w="328" w:type="pct"/>
          </w:tcPr>
          <w:p w:rsidR="00A17975" w:rsidRPr="00AD269E" w:rsidRDefault="00A17975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2025-2030 гг.</w:t>
            </w:r>
          </w:p>
        </w:tc>
        <w:tc>
          <w:tcPr>
            <w:tcW w:w="326" w:type="pct"/>
          </w:tcPr>
          <w:p w:rsidR="00A17975" w:rsidRPr="00AD269E" w:rsidRDefault="00A17975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Иное</w:t>
            </w:r>
          </w:p>
        </w:tc>
        <w:tc>
          <w:tcPr>
            <w:tcW w:w="606" w:type="pct"/>
          </w:tcPr>
          <w:p w:rsidR="00A17975" w:rsidRPr="00AD269E" w:rsidRDefault="00A17975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</w:t>
            </w:r>
            <w:r w:rsidRPr="00AD269E">
              <w:t>е</w:t>
            </w:r>
            <w:r w:rsidRPr="00AD269E">
              <w:t>ние мер соц</w:t>
            </w:r>
            <w:r w:rsidRPr="00AD269E">
              <w:t>и</w:t>
            </w:r>
            <w:r w:rsidRPr="00AD269E">
              <w:t>альной по</w:t>
            </w:r>
            <w:r w:rsidRPr="00AD269E">
              <w:t>д</w:t>
            </w:r>
            <w:r w:rsidRPr="00AD269E">
              <w:t>держки о</w:t>
            </w:r>
            <w:r w:rsidRPr="00AD269E">
              <w:t>т</w:t>
            </w:r>
            <w:r w:rsidRPr="00AD269E">
              <w:t>дельных кат</w:t>
            </w:r>
            <w:r w:rsidRPr="00AD269E">
              <w:t>е</w:t>
            </w:r>
            <w:r w:rsidRPr="00AD269E">
              <w:t>горий граждан в целях реал</w:t>
            </w:r>
            <w:r w:rsidRPr="00AD269E">
              <w:t>и</w:t>
            </w:r>
            <w:r w:rsidRPr="00AD269E">
              <w:t xml:space="preserve">зации права на образование - </w:t>
            </w:r>
            <w:proofErr w:type="gramStart"/>
            <w:r w:rsidRPr="00AD269E">
              <w:t>обучающимся</w:t>
            </w:r>
            <w:proofErr w:type="gramEnd"/>
            <w:r w:rsidRPr="00AD269E">
              <w:t xml:space="preserve"> из малоим</w:t>
            </w:r>
            <w:r w:rsidRPr="00AD269E">
              <w:t>у</w:t>
            </w:r>
            <w:r w:rsidRPr="00AD269E">
              <w:t>щих, мног</w:t>
            </w:r>
            <w:r w:rsidRPr="00AD269E">
              <w:t>о</w:t>
            </w:r>
            <w:r w:rsidRPr="00AD269E">
              <w:t>детных семей, а также сост</w:t>
            </w:r>
            <w:r w:rsidRPr="00AD269E">
              <w:t>о</w:t>
            </w:r>
            <w:r w:rsidRPr="00AD269E">
              <w:t>ящих на учете в противот</w:t>
            </w:r>
            <w:r w:rsidRPr="00AD269E">
              <w:t>у</w:t>
            </w:r>
            <w:r w:rsidRPr="00AD269E">
              <w:t>беркулезном диспансере.</w:t>
            </w:r>
          </w:p>
        </w:tc>
        <w:tc>
          <w:tcPr>
            <w:tcW w:w="312" w:type="pct"/>
          </w:tcPr>
          <w:p w:rsidR="00A17975" w:rsidRPr="00AD269E" w:rsidRDefault="00A17975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пр</w:t>
            </w:r>
            <w:r w:rsidRPr="00AD269E">
              <w:t>о</w:t>
            </w:r>
            <w:r w:rsidRPr="00AD269E">
              <w:t>цент</w:t>
            </w:r>
          </w:p>
        </w:tc>
        <w:tc>
          <w:tcPr>
            <w:tcW w:w="276" w:type="pct"/>
          </w:tcPr>
          <w:p w:rsidR="00A17975" w:rsidRPr="00AD269E" w:rsidRDefault="00A17975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61" w:type="pct"/>
          </w:tcPr>
          <w:p w:rsidR="00A17975" w:rsidRPr="00AD269E" w:rsidRDefault="00A17975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4" w:type="pct"/>
          </w:tcPr>
          <w:p w:rsidR="00A17975" w:rsidRPr="00AD269E" w:rsidRDefault="00A17975" w:rsidP="00194DA4">
            <w:pPr>
              <w:autoSpaceDE w:val="0"/>
              <w:autoSpaceDN w:val="0"/>
              <w:adjustRightInd w:val="0"/>
              <w:jc w:val="center"/>
            </w:pPr>
            <w:r w:rsidRPr="00AD269E">
              <w:t>100</w:t>
            </w:r>
          </w:p>
        </w:tc>
        <w:tc>
          <w:tcPr>
            <w:tcW w:w="281" w:type="pct"/>
          </w:tcPr>
          <w:p w:rsidR="00A17975" w:rsidRPr="00AD269E" w:rsidRDefault="00A17975" w:rsidP="00194DA4">
            <w:pPr>
              <w:autoSpaceDE w:val="0"/>
              <w:autoSpaceDN w:val="0"/>
              <w:adjustRightInd w:val="0"/>
              <w:jc w:val="center"/>
            </w:pPr>
            <w:r w:rsidRPr="00AD269E">
              <w:t>100</w:t>
            </w:r>
          </w:p>
        </w:tc>
        <w:tc>
          <w:tcPr>
            <w:tcW w:w="282" w:type="pct"/>
          </w:tcPr>
          <w:p w:rsidR="00A17975" w:rsidRPr="00AD269E" w:rsidRDefault="00A17975" w:rsidP="00194DA4">
            <w:pPr>
              <w:autoSpaceDE w:val="0"/>
              <w:autoSpaceDN w:val="0"/>
              <w:adjustRightInd w:val="0"/>
              <w:jc w:val="center"/>
            </w:pPr>
            <w:r w:rsidRPr="00AD269E">
              <w:t>100</w:t>
            </w:r>
          </w:p>
        </w:tc>
        <w:tc>
          <w:tcPr>
            <w:tcW w:w="281" w:type="pct"/>
          </w:tcPr>
          <w:p w:rsidR="00A17975" w:rsidRPr="00AD269E" w:rsidRDefault="00A17975" w:rsidP="00194DA4">
            <w:pPr>
              <w:autoSpaceDE w:val="0"/>
              <w:autoSpaceDN w:val="0"/>
              <w:adjustRightInd w:val="0"/>
              <w:jc w:val="center"/>
            </w:pPr>
            <w:r w:rsidRPr="00AD269E">
              <w:t>100</w:t>
            </w:r>
          </w:p>
        </w:tc>
        <w:tc>
          <w:tcPr>
            <w:tcW w:w="280" w:type="pct"/>
          </w:tcPr>
          <w:p w:rsidR="00A17975" w:rsidRPr="00AD269E" w:rsidRDefault="00A17975" w:rsidP="00194DA4">
            <w:pPr>
              <w:autoSpaceDE w:val="0"/>
              <w:autoSpaceDN w:val="0"/>
              <w:adjustRightInd w:val="0"/>
              <w:jc w:val="center"/>
            </w:pPr>
            <w:r w:rsidRPr="00AD269E">
              <w:t>100</w:t>
            </w:r>
          </w:p>
        </w:tc>
        <w:tc>
          <w:tcPr>
            <w:tcW w:w="243" w:type="pct"/>
          </w:tcPr>
          <w:p w:rsidR="00A17975" w:rsidRPr="00AD269E" w:rsidRDefault="00A17975" w:rsidP="00194DA4">
            <w:pPr>
              <w:autoSpaceDE w:val="0"/>
              <w:autoSpaceDN w:val="0"/>
              <w:adjustRightInd w:val="0"/>
              <w:jc w:val="center"/>
            </w:pPr>
            <w:r w:rsidRPr="00AD269E">
              <w:t>100</w:t>
            </w:r>
          </w:p>
        </w:tc>
        <w:tc>
          <w:tcPr>
            <w:tcW w:w="596" w:type="pct"/>
          </w:tcPr>
          <w:p w:rsidR="00A17975" w:rsidRPr="00AD269E" w:rsidRDefault="00A17975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Удельный вес граждан, п</w:t>
            </w:r>
            <w:r w:rsidRPr="00AD269E">
              <w:t>о</w:t>
            </w:r>
            <w:r w:rsidRPr="00AD269E">
              <w:t>лучивших м</w:t>
            </w:r>
            <w:r w:rsidRPr="00AD269E">
              <w:t>е</w:t>
            </w:r>
            <w:r w:rsidRPr="00AD269E">
              <w:t>ры социальной поддержки, от общего числа граждан, обр</w:t>
            </w:r>
            <w:r w:rsidRPr="00AD269E">
              <w:t>а</w:t>
            </w:r>
            <w:r w:rsidRPr="00AD269E">
              <w:t>тившихся за их предоста</w:t>
            </w:r>
            <w:r w:rsidRPr="00AD269E">
              <w:t>в</w:t>
            </w:r>
            <w:r w:rsidRPr="00AD269E">
              <w:t>лением и имеющих на них право в соответствии с действующим законодател</w:t>
            </w:r>
            <w:r w:rsidRPr="00AD269E">
              <w:t>ь</w:t>
            </w:r>
            <w:r w:rsidRPr="00AD269E">
              <w:t>ством</w:t>
            </w:r>
          </w:p>
        </w:tc>
      </w:tr>
    </w:tbl>
    <w:p w:rsidR="00673167" w:rsidRPr="00AD269E" w:rsidRDefault="00673167"/>
    <w:p w:rsidR="00673167" w:rsidRPr="00AD269E" w:rsidRDefault="00673167"/>
    <w:p w:rsidR="00673167" w:rsidRPr="00AD269E" w:rsidRDefault="00673167"/>
    <w:p w:rsidR="00E86AD2" w:rsidRDefault="00E86AD2" w:rsidP="00673167">
      <w:pPr>
        <w:jc w:val="center"/>
      </w:pPr>
    </w:p>
    <w:p w:rsidR="0028162B" w:rsidRDefault="0028162B" w:rsidP="00673167">
      <w:pPr>
        <w:jc w:val="center"/>
      </w:pPr>
      <w:bookmarkStart w:id="13" w:name="_GoBack"/>
      <w:bookmarkEnd w:id="13"/>
    </w:p>
    <w:p w:rsidR="00673167" w:rsidRPr="00AD269E" w:rsidRDefault="00673167" w:rsidP="00673167">
      <w:pPr>
        <w:jc w:val="center"/>
      </w:pPr>
      <w:r w:rsidRPr="00AD269E">
        <w:lastRenderedPageBreak/>
        <w:t>11</w:t>
      </w:r>
      <w:r w:rsidR="00FF5E8E">
        <w:t>2</w:t>
      </w:r>
    </w:p>
    <w:p w:rsidR="00673167" w:rsidRPr="00AD269E" w:rsidRDefault="00673167" w:rsidP="0067316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665"/>
        <w:gridCol w:w="970"/>
        <w:gridCol w:w="964"/>
        <w:gridCol w:w="1792"/>
        <w:gridCol w:w="923"/>
        <w:gridCol w:w="816"/>
        <w:gridCol w:w="772"/>
        <w:gridCol w:w="692"/>
        <w:gridCol w:w="831"/>
        <w:gridCol w:w="834"/>
        <w:gridCol w:w="831"/>
        <w:gridCol w:w="828"/>
        <w:gridCol w:w="719"/>
        <w:gridCol w:w="1762"/>
      </w:tblGrid>
      <w:tr w:rsidR="00673167" w:rsidRPr="00AD269E" w:rsidTr="00673167">
        <w:tc>
          <w:tcPr>
            <w:tcW w:w="131" w:type="pct"/>
            <w:vAlign w:val="center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563" w:type="pct"/>
            <w:vAlign w:val="center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328" w:type="pct"/>
            <w:vAlign w:val="center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326" w:type="pct"/>
            <w:vAlign w:val="center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606" w:type="pct"/>
            <w:vAlign w:val="center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312" w:type="pct"/>
            <w:vAlign w:val="center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76" w:type="pct"/>
            <w:vAlign w:val="center"/>
          </w:tcPr>
          <w:p w:rsidR="00673167" w:rsidRPr="00AD269E" w:rsidRDefault="00673167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" w:type="pct"/>
            <w:vAlign w:val="center"/>
          </w:tcPr>
          <w:p w:rsidR="00673167" w:rsidRPr="00AD269E" w:rsidRDefault="00673167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" w:type="pct"/>
            <w:vAlign w:val="center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81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8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81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280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  <w:tc>
          <w:tcPr>
            <w:tcW w:w="243" w:type="pct"/>
            <w:vAlign w:val="center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14</w:t>
            </w:r>
          </w:p>
        </w:tc>
        <w:tc>
          <w:tcPr>
            <w:tcW w:w="596" w:type="pct"/>
            <w:vAlign w:val="center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15</w:t>
            </w:r>
          </w:p>
        </w:tc>
      </w:tr>
      <w:tr w:rsidR="00673167" w:rsidRPr="00AD269E" w:rsidTr="00545CE2">
        <w:tc>
          <w:tcPr>
            <w:tcW w:w="131" w:type="pct"/>
          </w:tcPr>
          <w:p w:rsidR="00673167" w:rsidRPr="00AD269E" w:rsidRDefault="00673167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563" w:type="pct"/>
          </w:tcPr>
          <w:p w:rsidR="00673167" w:rsidRPr="00AD269E" w:rsidRDefault="00673167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Обеспечена муниципал</w:t>
            </w:r>
            <w:r w:rsidRPr="00AD269E">
              <w:t>ь</w:t>
            </w:r>
            <w:r w:rsidRPr="00AD269E">
              <w:t>ная поддер</w:t>
            </w:r>
            <w:r w:rsidRPr="00AD269E">
              <w:t>ж</w:t>
            </w:r>
            <w:r w:rsidRPr="00AD269E">
              <w:t>ка педагог</w:t>
            </w:r>
            <w:r w:rsidRPr="00AD269E">
              <w:t>и</w:t>
            </w:r>
            <w:r w:rsidRPr="00AD269E">
              <w:t>ческих р</w:t>
            </w:r>
            <w:r w:rsidRPr="00AD269E">
              <w:t>а</w:t>
            </w:r>
            <w:r w:rsidRPr="00AD269E">
              <w:t xml:space="preserve">ботников (учителей) за наём жилого помещения  </w:t>
            </w:r>
          </w:p>
        </w:tc>
        <w:tc>
          <w:tcPr>
            <w:tcW w:w="328" w:type="pct"/>
          </w:tcPr>
          <w:p w:rsidR="00673167" w:rsidRPr="00AD269E" w:rsidRDefault="00673167" w:rsidP="00706920">
            <w:pPr>
              <w:autoSpaceDE w:val="0"/>
              <w:autoSpaceDN w:val="0"/>
              <w:adjustRightInd w:val="0"/>
              <w:jc w:val="both"/>
            </w:pPr>
            <w:r w:rsidRPr="00AD269E">
              <w:t>2025г.</w:t>
            </w:r>
          </w:p>
        </w:tc>
        <w:tc>
          <w:tcPr>
            <w:tcW w:w="326" w:type="pct"/>
          </w:tcPr>
          <w:p w:rsidR="00673167" w:rsidRPr="00AD269E" w:rsidRDefault="00673167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В</w:t>
            </w:r>
            <w:r w:rsidRPr="00AD269E">
              <w:t>ы</w:t>
            </w:r>
            <w:r w:rsidRPr="00AD269E">
              <w:t>платы физ</w:t>
            </w:r>
            <w:r w:rsidRPr="00AD269E">
              <w:t>и</w:t>
            </w:r>
            <w:r w:rsidRPr="00AD269E">
              <w:t>ческим лицам</w:t>
            </w:r>
          </w:p>
        </w:tc>
        <w:tc>
          <w:tcPr>
            <w:tcW w:w="606" w:type="pct"/>
          </w:tcPr>
          <w:p w:rsidR="00673167" w:rsidRPr="00AD269E" w:rsidRDefault="00673167" w:rsidP="00194DA4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</w:t>
            </w:r>
            <w:r w:rsidRPr="00AD269E">
              <w:t>е</w:t>
            </w:r>
            <w:r w:rsidRPr="00AD269E">
              <w:t>ние мер соц</w:t>
            </w:r>
            <w:r w:rsidRPr="00AD269E">
              <w:t>и</w:t>
            </w:r>
            <w:r w:rsidRPr="00AD269E">
              <w:t>альной по</w:t>
            </w:r>
            <w:r w:rsidRPr="00AD269E">
              <w:t>д</w:t>
            </w:r>
            <w:r w:rsidRPr="00AD269E">
              <w:t>держки пед</w:t>
            </w:r>
            <w:r w:rsidRPr="00AD269E">
              <w:t>а</w:t>
            </w:r>
            <w:r w:rsidRPr="00AD269E">
              <w:t xml:space="preserve">гогическим работникам согласно </w:t>
            </w:r>
          </w:p>
        </w:tc>
        <w:tc>
          <w:tcPr>
            <w:tcW w:w="312" w:type="pct"/>
          </w:tcPr>
          <w:p w:rsidR="00673167" w:rsidRPr="00AD269E" w:rsidRDefault="00673167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пр</w:t>
            </w:r>
            <w:r w:rsidRPr="00AD269E">
              <w:t>о</w:t>
            </w:r>
            <w:r w:rsidRPr="00AD269E">
              <w:t>цент</w:t>
            </w:r>
          </w:p>
        </w:tc>
        <w:tc>
          <w:tcPr>
            <w:tcW w:w="276" w:type="pct"/>
          </w:tcPr>
          <w:p w:rsidR="00673167" w:rsidRPr="00AD269E" w:rsidRDefault="00673167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61" w:type="pct"/>
          </w:tcPr>
          <w:p w:rsidR="00673167" w:rsidRPr="00AD269E" w:rsidRDefault="00673167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4" w:type="pct"/>
          </w:tcPr>
          <w:p w:rsidR="00673167" w:rsidRPr="00AD269E" w:rsidRDefault="00673167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1" w:type="pct"/>
          </w:tcPr>
          <w:p w:rsidR="00673167" w:rsidRPr="00AD269E" w:rsidRDefault="00194DA4" w:rsidP="007F6DF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82" w:type="pct"/>
          </w:tcPr>
          <w:p w:rsidR="00673167" w:rsidRPr="00AD269E" w:rsidRDefault="00194DA4" w:rsidP="007F6DF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81" w:type="pct"/>
          </w:tcPr>
          <w:p w:rsidR="00673167" w:rsidRPr="00AD269E" w:rsidRDefault="00194DA4" w:rsidP="007F6DF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80" w:type="pct"/>
          </w:tcPr>
          <w:p w:rsidR="00673167" w:rsidRPr="00AD269E" w:rsidRDefault="00194DA4" w:rsidP="007F6DF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43" w:type="pct"/>
          </w:tcPr>
          <w:p w:rsidR="00673167" w:rsidRPr="00AD269E" w:rsidRDefault="00194DA4" w:rsidP="007F6DF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6" w:type="pct"/>
            <w:vMerge w:val="restart"/>
          </w:tcPr>
          <w:p w:rsidR="00673167" w:rsidRPr="00AD269E" w:rsidRDefault="00673167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Удельный вес граждан, п</w:t>
            </w:r>
            <w:r w:rsidRPr="00AD269E">
              <w:t>о</w:t>
            </w:r>
            <w:r w:rsidRPr="00AD269E">
              <w:t>лучивших м</w:t>
            </w:r>
            <w:r w:rsidRPr="00AD269E">
              <w:t>е</w:t>
            </w:r>
            <w:r w:rsidRPr="00AD269E">
              <w:t>ры социальной поддержки, от общего числа граждан, обр</w:t>
            </w:r>
            <w:r w:rsidRPr="00AD269E">
              <w:t>а</w:t>
            </w:r>
            <w:r w:rsidRPr="00AD269E">
              <w:t>тившихся за их предоста</w:t>
            </w:r>
            <w:r w:rsidRPr="00AD269E">
              <w:t>в</w:t>
            </w:r>
            <w:r w:rsidRPr="00AD269E">
              <w:t>лением и имеющих на них право в соответствии с действующим законодател</w:t>
            </w:r>
            <w:r w:rsidRPr="00AD269E">
              <w:t>ь</w:t>
            </w:r>
            <w:r w:rsidRPr="00AD269E">
              <w:t>ством</w:t>
            </w:r>
          </w:p>
        </w:tc>
      </w:tr>
      <w:tr w:rsidR="00673167" w:rsidRPr="00AD269E" w:rsidTr="00545CE2">
        <w:tc>
          <w:tcPr>
            <w:tcW w:w="131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3</w:t>
            </w:r>
          </w:p>
        </w:tc>
        <w:tc>
          <w:tcPr>
            <w:tcW w:w="563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Обеспечено предоставл</w:t>
            </w:r>
            <w:r w:rsidRPr="00AD269E">
              <w:t>е</w:t>
            </w:r>
            <w:r w:rsidRPr="00AD269E">
              <w:t>ние компе</w:t>
            </w:r>
            <w:r w:rsidRPr="00AD269E">
              <w:t>н</w:t>
            </w:r>
            <w:r w:rsidRPr="00AD269E">
              <w:t>сации тран</w:t>
            </w:r>
            <w:r w:rsidRPr="00AD269E">
              <w:t>с</w:t>
            </w:r>
            <w:r w:rsidRPr="00AD269E">
              <w:t>портных ра</w:t>
            </w:r>
            <w:r w:rsidRPr="00AD269E">
              <w:t>с</w:t>
            </w:r>
            <w:r w:rsidRPr="00AD269E">
              <w:t>ходов на пр</w:t>
            </w:r>
            <w:r w:rsidRPr="00AD269E">
              <w:t>и</w:t>
            </w:r>
            <w:r w:rsidRPr="00AD269E">
              <w:t>городные маршруты педагогич</w:t>
            </w:r>
            <w:r w:rsidRPr="00AD269E">
              <w:t>е</w:t>
            </w:r>
            <w:r w:rsidRPr="00AD269E">
              <w:t>ским рабо</w:t>
            </w:r>
            <w:r w:rsidRPr="00AD269E">
              <w:t>т</w:t>
            </w:r>
            <w:r w:rsidRPr="00AD269E">
              <w:t>никам до м</w:t>
            </w:r>
            <w:r w:rsidRPr="00AD269E">
              <w:t>е</w:t>
            </w:r>
            <w:r w:rsidRPr="00AD269E">
              <w:t>ста работы</w:t>
            </w:r>
          </w:p>
        </w:tc>
        <w:tc>
          <w:tcPr>
            <w:tcW w:w="328" w:type="pct"/>
          </w:tcPr>
          <w:p w:rsidR="00673167" w:rsidRPr="00AD269E" w:rsidRDefault="00706920" w:rsidP="00706920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  <w:r w:rsidR="00673167" w:rsidRPr="00AD269E">
              <w:t>г.</w:t>
            </w:r>
          </w:p>
        </w:tc>
        <w:tc>
          <w:tcPr>
            <w:tcW w:w="326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В</w:t>
            </w:r>
            <w:r w:rsidRPr="00AD269E">
              <w:t>ы</w:t>
            </w:r>
            <w:r w:rsidRPr="00AD269E">
              <w:t>платы физ</w:t>
            </w:r>
            <w:r w:rsidRPr="00AD269E">
              <w:t>и</w:t>
            </w:r>
            <w:r w:rsidRPr="00AD269E">
              <w:t>ческим лицам</w:t>
            </w:r>
          </w:p>
        </w:tc>
        <w:tc>
          <w:tcPr>
            <w:tcW w:w="606" w:type="pct"/>
          </w:tcPr>
          <w:p w:rsidR="00673167" w:rsidRPr="00AD269E" w:rsidRDefault="00673167" w:rsidP="00194DA4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</w:t>
            </w:r>
            <w:r w:rsidRPr="00AD269E">
              <w:t>е</w:t>
            </w:r>
            <w:r w:rsidRPr="00AD269E">
              <w:t>ние мер соц</w:t>
            </w:r>
            <w:r w:rsidRPr="00AD269E">
              <w:t>и</w:t>
            </w:r>
            <w:r w:rsidRPr="00AD269E">
              <w:t>альной по</w:t>
            </w:r>
            <w:r w:rsidRPr="00AD269E">
              <w:t>д</w:t>
            </w:r>
            <w:r w:rsidRPr="00AD269E">
              <w:t>держки пед</w:t>
            </w:r>
            <w:r w:rsidRPr="00AD269E">
              <w:t>а</w:t>
            </w:r>
            <w:r w:rsidRPr="00AD269E">
              <w:t xml:space="preserve">гогическим работникам </w:t>
            </w:r>
          </w:p>
        </w:tc>
        <w:tc>
          <w:tcPr>
            <w:tcW w:w="312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пр</w:t>
            </w:r>
            <w:r w:rsidRPr="00AD269E">
              <w:t>о</w:t>
            </w:r>
            <w:r w:rsidRPr="00AD269E">
              <w:t>цент</w:t>
            </w:r>
          </w:p>
        </w:tc>
        <w:tc>
          <w:tcPr>
            <w:tcW w:w="276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61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4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1" w:type="pct"/>
          </w:tcPr>
          <w:p w:rsidR="00673167" w:rsidRPr="00AD269E" w:rsidRDefault="00194DA4" w:rsidP="00545CE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82" w:type="pct"/>
          </w:tcPr>
          <w:p w:rsidR="00673167" w:rsidRPr="00AD269E" w:rsidRDefault="00194DA4" w:rsidP="00545CE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81" w:type="pct"/>
          </w:tcPr>
          <w:p w:rsidR="00673167" w:rsidRPr="00AD269E" w:rsidRDefault="00194DA4" w:rsidP="00545CE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80" w:type="pct"/>
          </w:tcPr>
          <w:p w:rsidR="00673167" w:rsidRPr="00AD269E" w:rsidRDefault="00194DA4" w:rsidP="00545CE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43" w:type="pct"/>
          </w:tcPr>
          <w:p w:rsidR="00673167" w:rsidRPr="00AD269E" w:rsidRDefault="00194DA4" w:rsidP="00545CE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6" w:type="pct"/>
            <w:vMerge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94DA4" w:rsidRDefault="00194DA4" w:rsidP="00673167">
      <w:pPr>
        <w:jc w:val="center"/>
      </w:pPr>
    </w:p>
    <w:p w:rsidR="00194DA4" w:rsidRDefault="00194DA4" w:rsidP="00673167">
      <w:pPr>
        <w:jc w:val="center"/>
      </w:pPr>
    </w:p>
    <w:p w:rsidR="00194DA4" w:rsidRDefault="00194DA4" w:rsidP="00673167">
      <w:pPr>
        <w:jc w:val="center"/>
      </w:pPr>
    </w:p>
    <w:p w:rsidR="00194DA4" w:rsidRDefault="00194DA4" w:rsidP="00673167">
      <w:pPr>
        <w:jc w:val="center"/>
      </w:pPr>
    </w:p>
    <w:p w:rsidR="00194DA4" w:rsidRDefault="00194DA4" w:rsidP="00673167">
      <w:pPr>
        <w:jc w:val="center"/>
      </w:pPr>
    </w:p>
    <w:p w:rsidR="00194DA4" w:rsidRDefault="00194DA4" w:rsidP="00673167">
      <w:pPr>
        <w:jc w:val="center"/>
      </w:pPr>
    </w:p>
    <w:p w:rsidR="00194DA4" w:rsidRDefault="00194DA4" w:rsidP="00673167">
      <w:pPr>
        <w:jc w:val="center"/>
      </w:pPr>
    </w:p>
    <w:p w:rsidR="00194DA4" w:rsidRDefault="00194DA4" w:rsidP="00673167">
      <w:pPr>
        <w:jc w:val="center"/>
      </w:pPr>
    </w:p>
    <w:p w:rsidR="00194DA4" w:rsidRDefault="00194DA4" w:rsidP="00673167">
      <w:pPr>
        <w:jc w:val="center"/>
      </w:pPr>
    </w:p>
    <w:p w:rsidR="00194DA4" w:rsidRDefault="00194DA4" w:rsidP="00673167">
      <w:pPr>
        <w:jc w:val="center"/>
      </w:pPr>
    </w:p>
    <w:p w:rsidR="00194DA4" w:rsidRDefault="00194DA4" w:rsidP="00673167">
      <w:pPr>
        <w:jc w:val="center"/>
      </w:pPr>
    </w:p>
    <w:p w:rsidR="00E86AD2" w:rsidRDefault="00E86AD2" w:rsidP="00673167">
      <w:pPr>
        <w:jc w:val="center"/>
      </w:pPr>
    </w:p>
    <w:p w:rsidR="00673167" w:rsidRPr="00AD269E" w:rsidRDefault="00673167" w:rsidP="00673167">
      <w:pPr>
        <w:jc w:val="center"/>
      </w:pPr>
      <w:r w:rsidRPr="00AD269E">
        <w:lastRenderedPageBreak/>
        <w:t>11</w:t>
      </w:r>
      <w:r w:rsidR="00FF5E8E">
        <w:t>3</w:t>
      </w:r>
    </w:p>
    <w:p w:rsidR="00673167" w:rsidRPr="00AD269E" w:rsidRDefault="0067316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665"/>
        <w:gridCol w:w="970"/>
        <w:gridCol w:w="964"/>
        <w:gridCol w:w="1792"/>
        <w:gridCol w:w="923"/>
        <w:gridCol w:w="816"/>
        <w:gridCol w:w="772"/>
        <w:gridCol w:w="692"/>
        <w:gridCol w:w="831"/>
        <w:gridCol w:w="834"/>
        <w:gridCol w:w="831"/>
        <w:gridCol w:w="828"/>
        <w:gridCol w:w="719"/>
        <w:gridCol w:w="1762"/>
      </w:tblGrid>
      <w:tr w:rsidR="00673167" w:rsidRPr="00AD269E" w:rsidTr="00545CE2">
        <w:tc>
          <w:tcPr>
            <w:tcW w:w="131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563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328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326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606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31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76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61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34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81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8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81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280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  <w:tc>
          <w:tcPr>
            <w:tcW w:w="243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14</w:t>
            </w:r>
          </w:p>
        </w:tc>
        <w:tc>
          <w:tcPr>
            <w:tcW w:w="596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15</w:t>
            </w:r>
          </w:p>
        </w:tc>
      </w:tr>
      <w:tr w:rsidR="00673167" w:rsidRPr="00AD269E" w:rsidTr="00545CE2">
        <w:tc>
          <w:tcPr>
            <w:tcW w:w="131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4</w:t>
            </w:r>
          </w:p>
        </w:tc>
        <w:tc>
          <w:tcPr>
            <w:tcW w:w="563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Обеспечено предоставл</w:t>
            </w:r>
            <w:r w:rsidRPr="00AD269E">
              <w:t>е</w:t>
            </w:r>
            <w:r w:rsidRPr="00AD269E">
              <w:t>ние компе</w:t>
            </w:r>
            <w:r w:rsidRPr="00AD269E">
              <w:t>н</w:t>
            </w:r>
            <w:r w:rsidRPr="00AD269E">
              <w:t>сации тран</w:t>
            </w:r>
            <w:r w:rsidRPr="00AD269E">
              <w:t>с</w:t>
            </w:r>
            <w:r w:rsidRPr="00AD269E">
              <w:t>портных ра</w:t>
            </w:r>
            <w:r w:rsidRPr="00AD269E">
              <w:t>с</w:t>
            </w:r>
            <w:r w:rsidRPr="00AD269E">
              <w:t>ходов род</w:t>
            </w:r>
            <w:r w:rsidRPr="00AD269E">
              <w:t>и</w:t>
            </w:r>
            <w:r w:rsidRPr="00AD269E">
              <w:t>телям (зако</w:t>
            </w:r>
            <w:r w:rsidRPr="00AD269E">
              <w:t>н</w:t>
            </w:r>
            <w:r w:rsidRPr="00AD269E">
              <w:t>ным предст</w:t>
            </w:r>
            <w:r w:rsidRPr="00AD269E">
              <w:t>а</w:t>
            </w:r>
            <w:r w:rsidRPr="00AD269E">
              <w:t>вителям) до места обуч</w:t>
            </w:r>
            <w:r w:rsidRPr="00AD269E">
              <w:t>е</w:t>
            </w:r>
            <w:r w:rsidRPr="00AD269E">
              <w:t>ния детей</w:t>
            </w:r>
          </w:p>
        </w:tc>
        <w:tc>
          <w:tcPr>
            <w:tcW w:w="328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2025-2030 гг.</w:t>
            </w:r>
          </w:p>
        </w:tc>
        <w:tc>
          <w:tcPr>
            <w:tcW w:w="326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В</w:t>
            </w:r>
            <w:r w:rsidRPr="00AD269E">
              <w:t>ы</w:t>
            </w:r>
            <w:r w:rsidRPr="00AD269E">
              <w:t>платы физ</w:t>
            </w:r>
            <w:r w:rsidRPr="00AD269E">
              <w:t>и</w:t>
            </w:r>
            <w:r w:rsidRPr="00AD269E">
              <w:t>ческим лицам</w:t>
            </w:r>
          </w:p>
        </w:tc>
        <w:tc>
          <w:tcPr>
            <w:tcW w:w="606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</w:t>
            </w:r>
            <w:r w:rsidRPr="00AD269E">
              <w:t>е</w:t>
            </w:r>
            <w:r w:rsidRPr="00AD269E">
              <w:t>ние мер соц</w:t>
            </w:r>
            <w:r w:rsidRPr="00AD269E">
              <w:t>и</w:t>
            </w:r>
            <w:r w:rsidRPr="00AD269E">
              <w:t>альной по</w:t>
            </w:r>
            <w:r w:rsidRPr="00AD269E">
              <w:t>д</w:t>
            </w:r>
            <w:r w:rsidRPr="00AD269E">
              <w:t>держки род</w:t>
            </w:r>
            <w:r w:rsidRPr="00AD269E">
              <w:t>и</w:t>
            </w:r>
            <w:r w:rsidRPr="00AD269E">
              <w:t>телям (зако</w:t>
            </w:r>
            <w:r w:rsidRPr="00AD269E">
              <w:t>н</w:t>
            </w:r>
            <w:r w:rsidRPr="00AD269E">
              <w:t>ным предст</w:t>
            </w:r>
            <w:r w:rsidRPr="00AD269E">
              <w:t>а</w:t>
            </w:r>
            <w:r w:rsidRPr="00AD269E">
              <w:t>вителям) об</w:t>
            </w:r>
            <w:r w:rsidRPr="00AD269E">
              <w:t>у</w:t>
            </w:r>
            <w:r w:rsidRPr="00AD269E">
              <w:t>чающихся</w:t>
            </w:r>
          </w:p>
        </w:tc>
        <w:tc>
          <w:tcPr>
            <w:tcW w:w="312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пр</w:t>
            </w:r>
            <w:r w:rsidRPr="00AD269E">
              <w:t>о</w:t>
            </w:r>
            <w:r w:rsidRPr="00AD269E">
              <w:t>цент</w:t>
            </w:r>
          </w:p>
        </w:tc>
        <w:tc>
          <w:tcPr>
            <w:tcW w:w="276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61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4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1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2" w:type="pct"/>
          </w:tcPr>
          <w:p w:rsidR="00673167" w:rsidRPr="00AD269E" w:rsidRDefault="00194DA4" w:rsidP="00545CE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81" w:type="pct"/>
          </w:tcPr>
          <w:p w:rsidR="00673167" w:rsidRPr="00AD269E" w:rsidRDefault="00194DA4" w:rsidP="00545CE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80" w:type="pct"/>
          </w:tcPr>
          <w:p w:rsidR="00673167" w:rsidRPr="00AD269E" w:rsidRDefault="00194DA4" w:rsidP="00545CE2">
            <w:pPr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243" w:type="pct"/>
          </w:tcPr>
          <w:p w:rsidR="00673167" w:rsidRPr="00AD269E" w:rsidRDefault="00194DA4" w:rsidP="00545CE2">
            <w:pPr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596" w:type="pct"/>
            <w:vMerge w:val="restar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Удельный вес граждан, п</w:t>
            </w:r>
            <w:r w:rsidRPr="00AD269E">
              <w:t>о</w:t>
            </w:r>
            <w:r w:rsidRPr="00AD269E">
              <w:t>лучивших м</w:t>
            </w:r>
            <w:r w:rsidRPr="00AD269E">
              <w:t>е</w:t>
            </w:r>
            <w:r w:rsidRPr="00AD269E">
              <w:t>ры социальной поддержки, от общего числа граждан, обр</w:t>
            </w:r>
            <w:r w:rsidRPr="00AD269E">
              <w:t>а</w:t>
            </w:r>
            <w:r w:rsidRPr="00AD269E">
              <w:t>тившихся за их предоста</w:t>
            </w:r>
            <w:r w:rsidRPr="00AD269E">
              <w:t>в</w:t>
            </w:r>
            <w:r w:rsidRPr="00AD269E">
              <w:t>лением и имеющих на них право в соответствии с действующим законодател</w:t>
            </w:r>
            <w:r w:rsidRPr="00AD269E">
              <w:t>ь</w:t>
            </w:r>
            <w:r w:rsidRPr="00AD269E">
              <w:t>ством</w:t>
            </w:r>
          </w:p>
        </w:tc>
      </w:tr>
      <w:tr w:rsidR="00673167" w:rsidRPr="00AD269E" w:rsidTr="00545CE2">
        <w:tc>
          <w:tcPr>
            <w:tcW w:w="131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5</w:t>
            </w:r>
          </w:p>
        </w:tc>
        <w:tc>
          <w:tcPr>
            <w:tcW w:w="563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Обеспечено предоставл</w:t>
            </w:r>
            <w:r w:rsidRPr="00AD269E">
              <w:t>е</w:t>
            </w:r>
            <w:r w:rsidRPr="00AD269E">
              <w:t>ние един</w:t>
            </w:r>
            <w:r w:rsidRPr="00AD269E">
              <w:t>о</w:t>
            </w:r>
            <w:r w:rsidRPr="00AD269E">
              <w:t>временного пособия м</w:t>
            </w:r>
            <w:r w:rsidRPr="00AD269E">
              <w:t>о</w:t>
            </w:r>
            <w:r w:rsidRPr="00AD269E">
              <w:t>лодым спец</w:t>
            </w:r>
            <w:r w:rsidRPr="00AD269E">
              <w:t>и</w:t>
            </w:r>
            <w:r w:rsidRPr="00AD269E">
              <w:t>алистам на хозяйстве</w:t>
            </w:r>
            <w:r w:rsidRPr="00AD269E">
              <w:t>н</w:t>
            </w:r>
            <w:r w:rsidRPr="00AD269E">
              <w:t>ное обзавед</w:t>
            </w:r>
            <w:r w:rsidRPr="00AD269E">
              <w:t>е</w:t>
            </w:r>
            <w:r w:rsidRPr="00AD269E">
              <w:t>ние</w:t>
            </w:r>
          </w:p>
        </w:tc>
        <w:tc>
          <w:tcPr>
            <w:tcW w:w="328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2025-2030 гг.</w:t>
            </w:r>
          </w:p>
        </w:tc>
        <w:tc>
          <w:tcPr>
            <w:tcW w:w="326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В</w:t>
            </w:r>
            <w:r w:rsidRPr="00AD269E">
              <w:t>ы</w:t>
            </w:r>
            <w:r w:rsidRPr="00AD269E">
              <w:t>платы физ</w:t>
            </w:r>
            <w:r w:rsidRPr="00AD269E">
              <w:t>и</w:t>
            </w:r>
            <w:r w:rsidRPr="00AD269E">
              <w:t>ческим лицам</w:t>
            </w:r>
          </w:p>
        </w:tc>
        <w:tc>
          <w:tcPr>
            <w:tcW w:w="606" w:type="pct"/>
          </w:tcPr>
          <w:p w:rsidR="00673167" w:rsidRPr="00AD269E" w:rsidRDefault="00673167" w:rsidP="00194DA4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</w:t>
            </w:r>
            <w:r w:rsidRPr="00AD269E">
              <w:t>е</w:t>
            </w:r>
            <w:r w:rsidRPr="00AD269E">
              <w:t>ние мер соц</w:t>
            </w:r>
            <w:r w:rsidRPr="00AD269E">
              <w:t>и</w:t>
            </w:r>
            <w:r w:rsidRPr="00AD269E">
              <w:t>альной по</w:t>
            </w:r>
            <w:r w:rsidRPr="00AD269E">
              <w:t>д</w:t>
            </w:r>
            <w:r w:rsidRPr="00AD269E">
              <w:t>держки мол</w:t>
            </w:r>
            <w:r w:rsidRPr="00AD269E">
              <w:t>о</w:t>
            </w:r>
            <w:r w:rsidRPr="00AD269E">
              <w:t>дым специал</w:t>
            </w:r>
            <w:r w:rsidRPr="00AD269E">
              <w:t>и</w:t>
            </w:r>
            <w:r w:rsidRPr="00AD269E">
              <w:t>стам</w:t>
            </w:r>
          </w:p>
        </w:tc>
        <w:tc>
          <w:tcPr>
            <w:tcW w:w="312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пр</w:t>
            </w:r>
            <w:r w:rsidRPr="00AD269E">
              <w:t>о</w:t>
            </w:r>
            <w:r w:rsidRPr="00AD269E">
              <w:t>цент</w:t>
            </w:r>
          </w:p>
        </w:tc>
        <w:tc>
          <w:tcPr>
            <w:tcW w:w="276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61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4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1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2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1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0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43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596" w:type="pct"/>
            <w:vMerge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73167" w:rsidRPr="00AD269E" w:rsidRDefault="00673167"/>
    <w:p w:rsidR="00673167" w:rsidRPr="00AD269E" w:rsidRDefault="00673167"/>
    <w:p w:rsidR="00673167" w:rsidRPr="00AD269E" w:rsidRDefault="00673167"/>
    <w:p w:rsidR="00673167" w:rsidRPr="00AD269E" w:rsidRDefault="00673167"/>
    <w:p w:rsidR="00673167" w:rsidRPr="00AD269E" w:rsidRDefault="00673167"/>
    <w:p w:rsidR="00673167" w:rsidRDefault="00673167"/>
    <w:p w:rsidR="00194DA4" w:rsidRDefault="00194DA4"/>
    <w:p w:rsidR="00194DA4" w:rsidRDefault="00194DA4"/>
    <w:p w:rsidR="00194DA4" w:rsidRDefault="00194DA4"/>
    <w:p w:rsidR="00194DA4" w:rsidRDefault="00194DA4"/>
    <w:p w:rsidR="00E86AD2" w:rsidRDefault="00E86AD2"/>
    <w:p w:rsidR="00194DA4" w:rsidRPr="00AD269E" w:rsidRDefault="00194DA4"/>
    <w:p w:rsidR="00673167" w:rsidRPr="00AD269E" w:rsidRDefault="00673167" w:rsidP="00673167">
      <w:pPr>
        <w:jc w:val="center"/>
      </w:pPr>
      <w:r w:rsidRPr="00AD269E">
        <w:lastRenderedPageBreak/>
        <w:t>11</w:t>
      </w:r>
      <w:r w:rsidR="00FF5E8E">
        <w:t>4</w:t>
      </w:r>
    </w:p>
    <w:p w:rsidR="00673167" w:rsidRPr="00AD269E" w:rsidRDefault="00673167" w:rsidP="0067316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665"/>
        <w:gridCol w:w="970"/>
        <w:gridCol w:w="964"/>
        <w:gridCol w:w="1792"/>
        <w:gridCol w:w="923"/>
        <w:gridCol w:w="816"/>
        <w:gridCol w:w="772"/>
        <w:gridCol w:w="692"/>
        <w:gridCol w:w="831"/>
        <w:gridCol w:w="834"/>
        <w:gridCol w:w="831"/>
        <w:gridCol w:w="828"/>
        <w:gridCol w:w="719"/>
        <w:gridCol w:w="1762"/>
      </w:tblGrid>
      <w:tr w:rsidR="00673167" w:rsidRPr="00AD269E" w:rsidTr="00545CE2">
        <w:tc>
          <w:tcPr>
            <w:tcW w:w="131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563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328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326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606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31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76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61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34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81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8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81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280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  <w:tc>
          <w:tcPr>
            <w:tcW w:w="243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14</w:t>
            </w:r>
          </w:p>
        </w:tc>
        <w:tc>
          <w:tcPr>
            <w:tcW w:w="596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15</w:t>
            </w:r>
          </w:p>
        </w:tc>
      </w:tr>
      <w:tr w:rsidR="00673167" w:rsidRPr="00AD269E" w:rsidTr="00545CE2">
        <w:tc>
          <w:tcPr>
            <w:tcW w:w="131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6</w:t>
            </w:r>
          </w:p>
        </w:tc>
        <w:tc>
          <w:tcPr>
            <w:tcW w:w="563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Обеспечена муниципал</w:t>
            </w:r>
            <w:r w:rsidRPr="00AD269E">
              <w:t>ь</w:t>
            </w:r>
            <w:r w:rsidRPr="00AD269E">
              <w:t>ная поддер</w:t>
            </w:r>
            <w:r w:rsidRPr="00AD269E">
              <w:t>ж</w:t>
            </w:r>
            <w:r w:rsidRPr="00AD269E">
              <w:t>ка по закре</w:t>
            </w:r>
            <w:r w:rsidRPr="00AD269E">
              <w:t>п</w:t>
            </w:r>
            <w:r w:rsidRPr="00AD269E">
              <w:t>лению пед</w:t>
            </w:r>
            <w:r w:rsidRPr="00AD269E">
              <w:t>а</w:t>
            </w:r>
            <w:r w:rsidRPr="00AD269E">
              <w:t>гогических кадров в м</w:t>
            </w:r>
            <w:r w:rsidRPr="00AD269E">
              <w:t>у</w:t>
            </w:r>
            <w:r w:rsidRPr="00AD269E">
              <w:t>ниципальных образов</w:t>
            </w:r>
            <w:r w:rsidRPr="00AD269E">
              <w:t>а</w:t>
            </w:r>
            <w:r w:rsidRPr="00AD269E">
              <w:t>тельных о</w:t>
            </w:r>
            <w:r w:rsidRPr="00AD269E">
              <w:t>р</w:t>
            </w:r>
            <w:r w:rsidRPr="00AD269E">
              <w:t>ганизациях в части выплат стипендий студентам</w:t>
            </w:r>
          </w:p>
        </w:tc>
        <w:tc>
          <w:tcPr>
            <w:tcW w:w="328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2025-2030 гг.</w:t>
            </w:r>
          </w:p>
        </w:tc>
        <w:tc>
          <w:tcPr>
            <w:tcW w:w="326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В</w:t>
            </w:r>
            <w:r w:rsidRPr="00AD269E">
              <w:t>ы</w:t>
            </w:r>
            <w:r w:rsidRPr="00AD269E">
              <w:t>платы физ</w:t>
            </w:r>
            <w:r w:rsidRPr="00AD269E">
              <w:t>и</w:t>
            </w:r>
            <w:r w:rsidRPr="00AD269E">
              <w:t>ческим лицам</w:t>
            </w:r>
          </w:p>
        </w:tc>
        <w:tc>
          <w:tcPr>
            <w:tcW w:w="606" w:type="pct"/>
          </w:tcPr>
          <w:p w:rsidR="00673167" w:rsidRPr="00AD269E" w:rsidRDefault="00673167" w:rsidP="00194DA4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</w:t>
            </w:r>
            <w:r w:rsidRPr="00AD269E">
              <w:t>е</w:t>
            </w:r>
            <w:r w:rsidRPr="00AD269E">
              <w:t>ние мер соц</w:t>
            </w:r>
            <w:r w:rsidRPr="00AD269E">
              <w:t>и</w:t>
            </w:r>
            <w:r w:rsidRPr="00AD269E">
              <w:t>альной по</w:t>
            </w:r>
            <w:r w:rsidRPr="00AD269E">
              <w:t>д</w:t>
            </w:r>
            <w:r w:rsidRPr="00AD269E">
              <w:t>держки пед</w:t>
            </w:r>
            <w:r w:rsidRPr="00AD269E">
              <w:t>а</w:t>
            </w:r>
            <w:r w:rsidRPr="00AD269E">
              <w:t xml:space="preserve">гогическим работникам </w:t>
            </w:r>
          </w:p>
        </w:tc>
        <w:tc>
          <w:tcPr>
            <w:tcW w:w="312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пр</w:t>
            </w:r>
            <w:r w:rsidRPr="00AD269E">
              <w:t>о</w:t>
            </w:r>
            <w:r w:rsidRPr="00AD269E">
              <w:t>цент</w:t>
            </w:r>
          </w:p>
        </w:tc>
        <w:tc>
          <w:tcPr>
            <w:tcW w:w="276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61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4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1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2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1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0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43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596" w:type="pct"/>
            <w:vMerge w:val="restar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Удельный вес граждан, п</w:t>
            </w:r>
            <w:r w:rsidRPr="00AD269E">
              <w:t>о</w:t>
            </w:r>
            <w:r w:rsidRPr="00AD269E">
              <w:t>лучивших м</w:t>
            </w:r>
            <w:r w:rsidRPr="00AD269E">
              <w:t>е</w:t>
            </w:r>
            <w:r w:rsidRPr="00AD269E">
              <w:t>ры социальной поддержки, от общего числа граждан, обр</w:t>
            </w:r>
            <w:r w:rsidRPr="00AD269E">
              <w:t>а</w:t>
            </w:r>
            <w:r w:rsidRPr="00AD269E">
              <w:t>тившихся за их предоста</w:t>
            </w:r>
            <w:r w:rsidRPr="00AD269E">
              <w:t>в</w:t>
            </w:r>
            <w:r w:rsidRPr="00AD269E">
              <w:t>лением и имеющих на них право в соответствии с действующим законодател</w:t>
            </w:r>
            <w:r w:rsidRPr="00AD269E">
              <w:t>ь</w:t>
            </w:r>
            <w:r w:rsidRPr="00AD269E">
              <w:t>ством</w:t>
            </w:r>
          </w:p>
        </w:tc>
      </w:tr>
      <w:tr w:rsidR="00673167" w:rsidRPr="00AD269E" w:rsidTr="00545CE2">
        <w:tc>
          <w:tcPr>
            <w:tcW w:w="131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7</w:t>
            </w:r>
          </w:p>
        </w:tc>
        <w:tc>
          <w:tcPr>
            <w:tcW w:w="563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rPr>
                <w:color w:val="000000"/>
              </w:rPr>
              <w:t>Обеспечены питанием о</w:t>
            </w:r>
            <w:r w:rsidRPr="00AD269E">
              <w:rPr>
                <w:color w:val="000000"/>
              </w:rPr>
              <w:t>т</w:t>
            </w:r>
            <w:r w:rsidRPr="00AD269E">
              <w:rPr>
                <w:color w:val="000000"/>
              </w:rPr>
              <w:t>дельные кат</w:t>
            </w:r>
            <w:r w:rsidRPr="00AD269E">
              <w:rPr>
                <w:color w:val="000000"/>
              </w:rPr>
              <w:t>е</w:t>
            </w:r>
            <w:r w:rsidRPr="00AD269E">
              <w:rPr>
                <w:color w:val="000000"/>
              </w:rPr>
              <w:t>гории гра</w:t>
            </w:r>
            <w:r w:rsidRPr="00AD269E">
              <w:rPr>
                <w:color w:val="000000"/>
              </w:rPr>
              <w:t>ж</w:t>
            </w:r>
            <w:r w:rsidRPr="00AD269E">
              <w:rPr>
                <w:color w:val="000000"/>
              </w:rPr>
              <w:t>дан</w:t>
            </w:r>
          </w:p>
        </w:tc>
        <w:tc>
          <w:tcPr>
            <w:tcW w:w="328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2025-2030 гг.</w:t>
            </w:r>
          </w:p>
        </w:tc>
        <w:tc>
          <w:tcPr>
            <w:tcW w:w="326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Иное</w:t>
            </w:r>
          </w:p>
        </w:tc>
        <w:tc>
          <w:tcPr>
            <w:tcW w:w="606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</w:t>
            </w:r>
            <w:r w:rsidRPr="00AD269E">
              <w:t>е</w:t>
            </w:r>
            <w:r w:rsidRPr="00AD269E">
              <w:t>ние мер соц</w:t>
            </w:r>
            <w:r w:rsidRPr="00AD269E">
              <w:t>и</w:t>
            </w:r>
            <w:r w:rsidRPr="00AD269E">
              <w:t>альной по</w:t>
            </w:r>
            <w:r w:rsidRPr="00AD269E">
              <w:t>д</w:t>
            </w:r>
            <w:r w:rsidRPr="00AD269E">
              <w:t>держки о</w:t>
            </w:r>
            <w:r w:rsidRPr="00AD269E">
              <w:t>т</w:t>
            </w:r>
            <w:r w:rsidRPr="00AD269E">
              <w:t>дельных кат</w:t>
            </w:r>
            <w:r w:rsidRPr="00AD269E">
              <w:t>е</w:t>
            </w:r>
            <w:r w:rsidRPr="00AD269E">
              <w:t>горий граждан в целях реал</w:t>
            </w:r>
            <w:r w:rsidRPr="00AD269E">
              <w:t>и</w:t>
            </w:r>
            <w:r w:rsidRPr="00AD269E">
              <w:t xml:space="preserve">зации права на образование - </w:t>
            </w:r>
            <w:proofErr w:type="gramStart"/>
            <w:r w:rsidRPr="00AD269E">
              <w:t>обучающимся</w:t>
            </w:r>
            <w:proofErr w:type="gramEnd"/>
            <w:r w:rsidRPr="00AD269E">
              <w:t xml:space="preserve"> из семей участников специальной военной оп</w:t>
            </w:r>
            <w:r w:rsidRPr="00AD269E">
              <w:t>е</w:t>
            </w:r>
            <w:r w:rsidRPr="00AD269E">
              <w:t>рации</w:t>
            </w:r>
          </w:p>
        </w:tc>
        <w:tc>
          <w:tcPr>
            <w:tcW w:w="312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пр</w:t>
            </w:r>
            <w:r w:rsidRPr="00AD269E">
              <w:t>о</w:t>
            </w:r>
            <w:r w:rsidRPr="00AD269E">
              <w:t>цент</w:t>
            </w:r>
          </w:p>
        </w:tc>
        <w:tc>
          <w:tcPr>
            <w:tcW w:w="276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61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4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1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2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1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0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43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596" w:type="pct"/>
            <w:vMerge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B1D3F" w:rsidRPr="00AD269E" w:rsidRDefault="009B1D3F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3167" w:rsidRDefault="00673167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94DA4" w:rsidRDefault="00194DA4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94DA4" w:rsidRDefault="00194DA4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3167" w:rsidRPr="00AD269E" w:rsidRDefault="00673167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FF5E8E">
        <w:rPr>
          <w:rFonts w:ascii="Times New Roman" w:hAnsi="Times New Roman" w:cs="Times New Roman"/>
          <w:sz w:val="24"/>
          <w:szCs w:val="24"/>
        </w:rPr>
        <w:t>5</w:t>
      </w:r>
    </w:p>
    <w:p w:rsidR="00673167" w:rsidRPr="00AD269E" w:rsidRDefault="00673167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4. Финансовое обеспечение комплекса процессных мероприятий</w:t>
      </w:r>
    </w:p>
    <w:p w:rsidR="00673167" w:rsidRPr="00AD269E" w:rsidRDefault="00673167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648"/>
        <w:gridCol w:w="2415"/>
        <w:gridCol w:w="997"/>
        <w:gridCol w:w="997"/>
        <w:gridCol w:w="997"/>
        <w:gridCol w:w="997"/>
        <w:gridCol w:w="997"/>
        <w:gridCol w:w="997"/>
        <w:gridCol w:w="1201"/>
      </w:tblGrid>
      <w:tr w:rsidR="00545CE2" w:rsidRPr="00AD269E" w:rsidTr="00E86AD2">
        <w:tc>
          <w:tcPr>
            <w:tcW w:w="183" w:type="pct"/>
            <w:vMerge w:val="restart"/>
            <w:shd w:val="clear" w:color="auto" w:fill="auto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72" w:type="pct"/>
            <w:vMerge w:val="restart"/>
            <w:shd w:val="clear" w:color="auto" w:fill="auto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17" w:type="pct"/>
            <w:vMerge w:val="restart"/>
            <w:shd w:val="clear" w:color="auto" w:fill="auto"/>
          </w:tcPr>
          <w:p w:rsidR="00545CE2" w:rsidRPr="00AD269E" w:rsidRDefault="00545CE2" w:rsidP="007F6DF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Источник финанс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вого обеспечения</w:t>
            </w:r>
          </w:p>
        </w:tc>
        <w:tc>
          <w:tcPr>
            <w:tcW w:w="2429" w:type="pct"/>
            <w:gridSpan w:val="7"/>
            <w:shd w:val="clear" w:color="auto" w:fill="auto"/>
            <w:vAlign w:val="center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545CE2" w:rsidRPr="00AD269E" w:rsidTr="00E86AD2">
        <w:tc>
          <w:tcPr>
            <w:tcW w:w="183" w:type="pct"/>
            <w:vMerge/>
            <w:shd w:val="clear" w:color="auto" w:fill="auto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vMerge/>
            <w:shd w:val="clear" w:color="auto" w:fill="auto"/>
          </w:tcPr>
          <w:p w:rsidR="00545CE2" w:rsidRPr="00AD269E" w:rsidRDefault="00545CE2" w:rsidP="007F6DF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45CE2" w:rsidRPr="00AD269E" w:rsidRDefault="00545CE2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2025 год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45CE2" w:rsidRPr="00AD269E" w:rsidRDefault="00545CE2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2026 год</w:t>
            </w:r>
          </w:p>
        </w:tc>
        <w:tc>
          <w:tcPr>
            <w:tcW w:w="337" w:type="pct"/>
            <w:shd w:val="clear" w:color="auto" w:fill="auto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337" w:type="pct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337" w:type="pct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337" w:type="pct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406" w:type="pct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73167" w:rsidRPr="00AD269E" w:rsidTr="00E86AD2">
        <w:tc>
          <w:tcPr>
            <w:tcW w:w="183" w:type="pct"/>
            <w:shd w:val="clear" w:color="auto" w:fill="auto"/>
          </w:tcPr>
          <w:p w:rsidR="00673167" w:rsidRPr="00AD269E" w:rsidRDefault="00673167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pct"/>
            <w:shd w:val="clear" w:color="auto" w:fill="auto"/>
          </w:tcPr>
          <w:p w:rsidR="00673167" w:rsidRPr="00AD269E" w:rsidRDefault="00673167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pct"/>
            <w:shd w:val="clear" w:color="auto" w:fill="auto"/>
          </w:tcPr>
          <w:p w:rsidR="00673167" w:rsidRPr="00AD269E" w:rsidRDefault="00673167" w:rsidP="007F6DF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73167" w:rsidRPr="00AD269E" w:rsidRDefault="00673167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4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73167" w:rsidRPr="00AD269E" w:rsidRDefault="00673167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5</w:t>
            </w:r>
          </w:p>
        </w:tc>
        <w:tc>
          <w:tcPr>
            <w:tcW w:w="337" w:type="pct"/>
            <w:shd w:val="clear" w:color="auto" w:fill="auto"/>
          </w:tcPr>
          <w:p w:rsidR="00673167" w:rsidRPr="00AD269E" w:rsidRDefault="00673167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" w:type="pct"/>
          </w:tcPr>
          <w:p w:rsidR="00673167" w:rsidRPr="00AD269E" w:rsidRDefault="00673167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" w:type="pct"/>
          </w:tcPr>
          <w:p w:rsidR="00673167" w:rsidRPr="00AD269E" w:rsidRDefault="00673167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" w:type="pct"/>
          </w:tcPr>
          <w:p w:rsidR="00673167" w:rsidRPr="00AD269E" w:rsidRDefault="00673167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" w:type="pct"/>
          </w:tcPr>
          <w:p w:rsidR="00673167" w:rsidRPr="00AD269E" w:rsidRDefault="00673167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AD2" w:rsidRPr="00AD269E" w:rsidTr="00E86AD2">
        <w:tc>
          <w:tcPr>
            <w:tcW w:w="183" w:type="pct"/>
            <w:vMerge w:val="restar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vMerge w:val="restar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94DA4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мер соц</w:t>
            </w:r>
            <w:r w:rsidRPr="00194D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DA4">
              <w:rPr>
                <w:rFonts w:ascii="Times New Roman" w:hAnsi="Times New Roman" w:cs="Times New Roman"/>
                <w:sz w:val="24"/>
                <w:szCs w:val="24"/>
              </w:rPr>
              <w:t>альной поддержки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36011,7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26041,4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28011,2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28011,2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33727,4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33727,4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185530,3</w:t>
            </w:r>
          </w:p>
        </w:tc>
      </w:tr>
      <w:tr w:rsidR="00E86AD2" w:rsidRPr="00AD269E" w:rsidTr="00E86AD2">
        <w:tc>
          <w:tcPr>
            <w:tcW w:w="183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7204,8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4020,6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3871,8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3871,8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2718,5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2718,5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24406,0</w:t>
            </w:r>
          </w:p>
        </w:tc>
      </w:tr>
      <w:tr w:rsidR="00E86AD2" w:rsidRPr="00AD269E" w:rsidTr="00E86AD2">
        <w:tc>
          <w:tcPr>
            <w:tcW w:w="183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28806,9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22020,8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161124,3</w:t>
            </w:r>
          </w:p>
        </w:tc>
      </w:tr>
      <w:tr w:rsidR="00E86AD2" w:rsidRPr="00AD269E" w:rsidTr="00E86AD2">
        <w:tc>
          <w:tcPr>
            <w:tcW w:w="183" w:type="pct"/>
            <w:vMerge w:val="restar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72" w:type="pct"/>
            <w:vMerge w:val="restart"/>
            <w:shd w:val="clear" w:color="auto" w:fill="auto"/>
          </w:tcPr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Обеспечено предоставление мер социал</w:t>
            </w:r>
            <w:r w:rsidRPr="00AD269E">
              <w:t>ь</w:t>
            </w:r>
            <w:r w:rsidRPr="00AD269E">
              <w:t>ной поддержки в организациях общего о</w:t>
            </w:r>
            <w:r w:rsidRPr="00AD269E">
              <w:t>б</w:t>
            </w:r>
            <w:r w:rsidRPr="00AD269E">
              <w:t>разования за счет субвенции из областного бюджета</w:t>
            </w: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28806,9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22020,8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161124,3</w:t>
            </w:r>
          </w:p>
        </w:tc>
      </w:tr>
      <w:tr w:rsidR="00E86AD2" w:rsidRPr="00AD269E" w:rsidTr="00E86AD2">
        <w:tc>
          <w:tcPr>
            <w:tcW w:w="183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28806,9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22020,8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161124,3</w:t>
            </w:r>
          </w:p>
        </w:tc>
      </w:tr>
      <w:tr w:rsidR="00E86AD2" w:rsidRPr="00AD269E" w:rsidTr="00E86AD2">
        <w:tc>
          <w:tcPr>
            <w:tcW w:w="183" w:type="pct"/>
            <w:vMerge w:val="restar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72" w:type="pct"/>
            <w:vMerge w:val="restart"/>
            <w:shd w:val="clear" w:color="auto" w:fill="auto"/>
          </w:tcPr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 xml:space="preserve">Обеспечена муниципальная поддержка педагогических работников (учителей) за наём жилого помещения  </w:t>
            </w:r>
          </w:p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 xml:space="preserve"> </w:t>
            </w: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3370,5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3370,5</w:t>
            </w:r>
          </w:p>
        </w:tc>
      </w:tr>
      <w:tr w:rsidR="00E86AD2" w:rsidRPr="00AD269E" w:rsidTr="00E86AD2">
        <w:tc>
          <w:tcPr>
            <w:tcW w:w="183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3370,5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3370,5</w:t>
            </w:r>
          </w:p>
        </w:tc>
      </w:tr>
      <w:tr w:rsidR="00E86AD2" w:rsidRPr="00AD269E" w:rsidTr="00E86AD2">
        <w:tc>
          <w:tcPr>
            <w:tcW w:w="183" w:type="pct"/>
            <w:vMerge w:val="restar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72" w:type="pct"/>
            <w:vMerge w:val="restart"/>
            <w:shd w:val="clear" w:color="auto" w:fill="auto"/>
          </w:tcPr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Обеспечено предоставление компенсации транспортных расходов на пригородные маршруты педагогическим работникам до места работы</w:t>
            </w: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536,2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536,2</w:t>
            </w:r>
          </w:p>
        </w:tc>
      </w:tr>
      <w:tr w:rsidR="00E86AD2" w:rsidRPr="00AD269E" w:rsidTr="00E86AD2">
        <w:tc>
          <w:tcPr>
            <w:tcW w:w="183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536,2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536,2</w:t>
            </w:r>
          </w:p>
        </w:tc>
      </w:tr>
      <w:tr w:rsidR="00E86AD2" w:rsidRPr="00AD269E" w:rsidTr="00E86AD2">
        <w:tc>
          <w:tcPr>
            <w:tcW w:w="183" w:type="pct"/>
            <w:vMerge w:val="restar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72" w:type="pct"/>
            <w:vMerge w:val="restart"/>
            <w:shd w:val="clear" w:color="auto" w:fill="auto"/>
          </w:tcPr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Обеспечено предоставление компенсации транспортных расходов родителям (зако</w:t>
            </w:r>
            <w:r w:rsidRPr="00AD269E">
              <w:t>н</w:t>
            </w:r>
            <w:r w:rsidRPr="00AD269E">
              <w:t>ным представителям) до места обучения детей</w:t>
            </w: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115,2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148,8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186,0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E86AD2" w:rsidRPr="00AD269E" w:rsidTr="00E86AD2">
        <w:tc>
          <w:tcPr>
            <w:tcW w:w="183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115,2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148,8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186,0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545CE2" w:rsidRPr="00AD269E" w:rsidTr="00E86AD2">
        <w:tc>
          <w:tcPr>
            <w:tcW w:w="183" w:type="pct"/>
            <w:vMerge w:val="restart"/>
            <w:shd w:val="clear" w:color="auto" w:fill="auto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72" w:type="pct"/>
            <w:vMerge w:val="restart"/>
            <w:shd w:val="clear" w:color="auto" w:fill="auto"/>
          </w:tcPr>
          <w:p w:rsidR="00545CE2" w:rsidRPr="00AD269E" w:rsidRDefault="00545CE2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Обеспечено предоставление единовреме</w:t>
            </w:r>
            <w:r w:rsidRPr="00AD269E">
              <w:t>н</w:t>
            </w:r>
            <w:r w:rsidRPr="00AD269E">
              <w:t>ного пособия молодым специалистам на хозяйственное обзаведение на хозяйстве</w:t>
            </w:r>
            <w:r w:rsidRPr="00AD269E">
              <w:t>н</w:t>
            </w:r>
            <w:r w:rsidRPr="00AD269E">
              <w:t>ное обзаведение</w:t>
            </w:r>
          </w:p>
        </w:tc>
        <w:tc>
          <w:tcPr>
            <w:tcW w:w="817" w:type="pct"/>
            <w:shd w:val="clear" w:color="auto" w:fill="auto"/>
          </w:tcPr>
          <w:p w:rsidR="00545CE2" w:rsidRPr="00AD269E" w:rsidRDefault="00545CE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337" w:type="pct"/>
            <w:shd w:val="clear" w:color="auto" w:fill="auto"/>
          </w:tcPr>
          <w:p w:rsidR="00545CE2" w:rsidRPr="00AD269E" w:rsidRDefault="00545CE2" w:rsidP="00545CE2">
            <w:pPr>
              <w:jc w:val="center"/>
            </w:pPr>
            <w:r w:rsidRPr="00AD269E">
              <w:t>200,0</w:t>
            </w:r>
          </w:p>
        </w:tc>
        <w:tc>
          <w:tcPr>
            <w:tcW w:w="337" w:type="pct"/>
            <w:shd w:val="clear" w:color="auto" w:fill="auto"/>
          </w:tcPr>
          <w:p w:rsidR="00545CE2" w:rsidRPr="00AD269E" w:rsidRDefault="00545CE2" w:rsidP="00545CE2">
            <w:pPr>
              <w:jc w:val="center"/>
            </w:pPr>
            <w:r w:rsidRPr="00AD269E">
              <w:t>200,0</w:t>
            </w:r>
          </w:p>
        </w:tc>
        <w:tc>
          <w:tcPr>
            <w:tcW w:w="337" w:type="pct"/>
            <w:shd w:val="clear" w:color="auto" w:fill="auto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37" w:type="pct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37" w:type="pct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37" w:type="pct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06" w:type="pct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545CE2" w:rsidRPr="00AD269E" w:rsidTr="00E86AD2">
        <w:tc>
          <w:tcPr>
            <w:tcW w:w="183" w:type="pct"/>
            <w:vMerge/>
            <w:shd w:val="clear" w:color="auto" w:fill="auto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545CE2" w:rsidRPr="00AD269E" w:rsidRDefault="00545CE2" w:rsidP="00545C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7" w:type="pct"/>
            <w:shd w:val="clear" w:color="auto" w:fill="auto"/>
          </w:tcPr>
          <w:p w:rsidR="00545CE2" w:rsidRPr="00AD269E" w:rsidRDefault="00545CE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337" w:type="pct"/>
            <w:shd w:val="clear" w:color="auto" w:fill="auto"/>
          </w:tcPr>
          <w:p w:rsidR="00545CE2" w:rsidRPr="00AD269E" w:rsidRDefault="00545CE2" w:rsidP="00545CE2">
            <w:pPr>
              <w:jc w:val="center"/>
            </w:pPr>
            <w:r w:rsidRPr="00AD269E">
              <w:t>200,0</w:t>
            </w:r>
          </w:p>
        </w:tc>
        <w:tc>
          <w:tcPr>
            <w:tcW w:w="337" w:type="pct"/>
            <w:shd w:val="clear" w:color="auto" w:fill="auto"/>
          </w:tcPr>
          <w:p w:rsidR="00545CE2" w:rsidRPr="00AD269E" w:rsidRDefault="00545CE2" w:rsidP="00545CE2">
            <w:pPr>
              <w:jc w:val="center"/>
            </w:pPr>
            <w:r w:rsidRPr="00AD269E">
              <w:t>200,0</w:t>
            </w:r>
          </w:p>
        </w:tc>
        <w:tc>
          <w:tcPr>
            <w:tcW w:w="337" w:type="pct"/>
            <w:shd w:val="clear" w:color="auto" w:fill="auto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37" w:type="pct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37" w:type="pct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37" w:type="pct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06" w:type="pct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</w:tbl>
    <w:p w:rsidR="00673167" w:rsidRDefault="00673167"/>
    <w:p w:rsidR="00E86AD2" w:rsidRDefault="00E86AD2"/>
    <w:p w:rsidR="00673167" w:rsidRPr="00AD269E" w:rsidRDefault="00673167" w:rsidP="00673167">
      <w:pPr>
        <w:jc w:val="center"/>
      </w:pPr>
      <w:r w:rsidRPr="00AD269E">
        <w:lastRenderedPageBreak/>
        <w:t>11</w:t>
      </w:r>
      <w:r w:rsidR="00FF5E8E">
        <w:t>6</w:t>
      </w:r>
    </w:p>
    <w:p w:rsidR="00673167" w:rsidRPr="00AD269E" w:rsidRDefault="00673167" w:rsidP="0067316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4690"/>
        <w:gridCol w:w="2440"/>
        <w:gridCol w:w="1014"/>
        <w:gridCol w:w="973"/>
        <w:gridCol w:w="973"/>
        <w:gridCol w:w="973"/>
        <w:gridCol w:w="973"/>
        <w:gridCol w:w="973"/>
        <w:gridCol w:w="1233"/>
      </w:tblGrid>
      <w:tr w:rsidR="00673167" w:rsidRPr="00AD269E" w:rsidTr="00673167">
        <w:tc>
          <w:tcPr>
            <w:tcW w:w="184" w:type="pct"/>
            <w:shd w:val="clear" w:color="auto" w:fill="auto"/>
          </w:tcPr>
          <w:p w:rsidR="00673167" w:rsidRPr="00AD269E" w:rsidRDefault="00673167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pct"/>
            <w:shd w:val="clear" w:color="auto" w:fill="auto"/>
          </w:tcPr>
          <w:p w:rsidR="00673167" w:rsidRPr="00AD269E" w:rsidRDefault="00673167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pct"/>
            <w:shd w:val="clear" w:color="auto" w:fill="auto"/>
          </w:tcPr>
          <w:p w:rsidR="00673167" w:rsidRPr="00AD269E" w:rsidRDefault="00673167" w:rsidP="0067316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673167" w:rsidRPr="00AD269E" w:rsidRDefault="00673167" w:rsidP="00673167">
            <w:pPr>
              <w:jc w:val="center"/>
              <w:rPr>
                <w:bCs/>
              </w:rPr>
            </w:pPr>
            <w:r w:rsidRPr="00AD269E">
              <w:rPr>
                <w:bCs/>
              </w:rPr>
              <w:t>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673167" w:rsidRPr="00AD269E" w:rsidRDefault="00673167" w:rsidP="00673167">
            <w:pPr>
              <w:jc w:val="center"/>
              <w:rPr>
                <w:bCs/>
              </w:rPr>
            </w:pPr>
            <w:r w:rsidRPr="00AD269E">
              <w:rPr>
                <w:bCs/>
              </w:rPr>
              <w:t>5</w:t>
            </w:r>
          </w:p>
        </w:tc>
        <w:tc>
          <w:tcPr>
            <w:tcW w:w="329" w:type="pct"/>
            <w:shd w:val="clear" w:color="auto" w:fill="auto"/>
          </w:tcPr>
          <w:p w:rsidR="00673167" w:rsidRPr="00AD269E" w:rsidRDefault="00673167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" w:type="pct"/>
          </w:tcPr>
          <w:p w:rsidR="00673167" w:rsidRPr="00AD269E" w:rsidRDefault="00673167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" w:type="pct"/>
          </w:tcPr>
          <w:p w:rsidR="00673167" w:rsidRPr="00AD269E" w:rsidRDefault="00673167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" w:type="pct"/>
          </w:tcPr>
          <w:p w:rsidR="00673167" w:rsidRPr="00AD269E" w:rsidRDefault="00673167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" w:type="pct"/>
          </w:tcPr>
          <w:p w:rsidR="00673167" w:rsidRPr="00AD269E" w:rsidRDefault="00673167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AD2" w:rsidRPr="00AD269E" w:rsidTr="00E86AD2">
        <w:tc>
          <w:tcPr>
            <w:tcW w:w="184" w:type="pct"/>
            <w:vMerge w:val="restar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86" w:type="pct"/>
            <w:vMerge w:val="restart"/>
            <w:shd w:val="clear" w:color="auto" w:fill="auto"/>
          </w:tcPr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Обеспечена муниципальная поддержка по закреплению педагогических кадров в м</w:t>
            </w:r>
            <w:r w:rsidRPr="00AD269E">
              <w:t>у</w:t>
            </w:r>
            <w:r w:rsidRPr="00AD269E">
              <w:t>ниципальных образовательных организ</w:t>
            </w:r>
            <w:r w:rsidRPr="00AD269E">
              <w:t>а</w:t>
            </w:r>
            <w:r w:rsidRPr="00AD269E">
              <w:t>циях в части выплат стипендий студентам</w:t>
            </w:r>
          </w:p>
        </w:tc>
        <w:tc>
          <w:tcPr>
            <w:tcW w:w="825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343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386,2</w:t>
            </w:r>
          </w:p>
        </w:tc>
        <w:tc>
          <w:tcPr>
            <w:tcW w:w="329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329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505,8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505,8</w:t>
            </w:r>
          </w:p>
        </w:tc>
        <w:tc>
          <w:tcPr>
            <w:tcW w:w="41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2777,2</w:t>
            </w:r>
          </w:p>
        </w:tc>
      </w:tr>
      <w:tr w:rsidR="00E86AD2" w:rsidRPr="00AD269E" w:rsidTr="00E86AD2">
        <w:tc>
          <w:tcPr>
            <w:tcW w:w="184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343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386,2</w:t>
            </w:r>
          </w:p>
        </w:tc>
        <w:tc>
          <w:tcPr>
            <w:tcW w:w="329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329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505,8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505,8</w:t>
            </w:r>
          </w:p>
        </w:tc>
        <w:tc>
          <w:tcPr>
            <w:tcW w:w="41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2777,2</w:t>
            </w:r>
          </w:p>
        </w:tc>
      </w:tr>
      <w:tr w:rsidR="00E86AD2" w:rsidRPr="00AD269E" w:rsidTr="00E86AD2">
        <w:tc>
          <w:tcPr>
            <w:tcW w:w="184" w:type="pct"/>
            <w:vMerge w:val="restar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8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rPr>
                <w:color w:val="000000"/>
              </w:rPr>
              <w:t>Обеспечены питанием отдельные катег</w:t>
            </w:r>
            <w:r w:rsidRPr="00AD269E">
              <w:rPr>
                <w:color w:val="000000"/>
              </w:rPr>
              <w:t>о</w:t>
            </w:r>
            <w:r w:rsidRPr="00AD269E">
              <w:rPr>
                <w:color w:val="000000"/>
              </w:rPr>
              <w:t>рии граждан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343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2596,7</w:t>
            </w:r>
          </w:p>
        </w:tc>
        <w:tc>
          <w:tcPr>
            <w:tcW w:w="329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329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1826,7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1826,7</w:t>
            </w:r>
          </w:p>
        </w:tc>
        <w:tc>
          <w:tcPr>
            <w:tcW w:w="41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15886,1</w:t>
            </w:r>
          </w:p>
        </w:tc>
      </w:tr>
      <w:tr w:rsidR="00E86AD2" w:rsidRPr="00AD269E" w:rsidTr="00E86AD2">
        <w:tc>
          <w:tcPr>
            <w:tcW w:w="184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343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2596,7</w:t>
            </w:r>
          </w:p>
        </w:tc>
        <w:tc>
          <w:tcPr>
            <w:tcW w:w="329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329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1826,7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1826,7</w:t>
            </w:r>
          </w:p>
        </w:tc>
        <w:tc>
          <w:tcPr>
            <w:tcW w:w="41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15886,1</w:t>
            </w:r>
          </w:p>
        </w:tc>
      </w:tr>
    </w:tbl>
    <w:p w:rsidR="009B1D3F" w:rsidRPr="00AD269E" w:rsidRDefault="009B1D3F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5. Сведения о порядке сбора информации и методике расчёта </w:t>
      </w:r>
    </w:p>
    <w:p w:rsidR="009B1D3F" w:rsidRPr="00AD269E" w:rsidRDefault="009B1D3F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показателей комплекса процессных мероприятий </w:t>
      </w:r>
    </w:p>
    <w:p w:rsidR="009B1D3F" w:rsidRPr="00AD269E" w:rsidRDefault="009B1D3F" w:rsidP="009B1D3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850"/>
        <w:gridCol w:w="3119"/>
        <w:gridCol w:w="1134"/>
        <w:gridCol w:w="1843"/>
        <w:gridCol w:w="1984"/>
        <w:gridCol w:w="1134"/>
        <w:gridCol w:w="1418"/>
      </w:tblGrid>
      <w:tr w:rsidR="009B1D3F" w:rsidRPr="00AD269E" w:rsidTr="004763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&lt;2&gt;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Алгоритм фо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мирования 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(формула)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 методолог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ческие поясн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 показателю &lt;3&gt;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Показатели, 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пользуемые в формуле &lt;4&gt;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Метод сбора инфо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мации, индекс 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отчётн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сти &lt;5&gt;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ственный за сбор данных </w:t>
            </w:r>
            <w:proofErr w:type="gramEnd"/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 показ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телю  &lt;6&gt;</w:t>
            </w:r>
          </w:p>
        </w:tc>
      </w:tr>
      <w:tr w:rsidR="009B1D3F" w:rsidRPr="00AD269E" w:rsidTr="004763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B1D3F" w:rsidRPr="00AD269E" w:rsidTr="004763EB">
        <w:trPr>
          <w:trHeight w:val="1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Удельный вес граждан, получивших меры 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циальной поддержки, от общего числа гра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дан, обратившихся за их предоставлением и имеющих на них право в соответствии с де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ствующим законод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Удельный вес граждан,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лучивших меры социальной поддержки, от общего чи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ла граждан, обратившихся за их предоставлением и имеющих на них право в соответствии с действу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кретный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D3F" w:rsidRPr="00AD269E" w:rsidRDefault="009B1D3F" w:rsidP="007F6DF0">
            <m:oMathPara>
              <m:oMath>
                <m:r>
                  <w:rPr>
                    <w:rFonts w:ascii="Cambria Math" w:hAnsi="Cambria Math"/>
                  </w:rPr>
                  <m:t>Д1=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Х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*100</m:t>
                </m:r>
              </m:oMath>
            </m:oMathPara>
          </w:p>
          <w:p w:rsidR="009B1D3F" w:rsidRPr="00AD269E" w:rsidRDefault="009B1D3F" w:rsidP="007F6DF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граждан, пол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чивших меры социальной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держки (чел.)</w:t>
            </w:r>
          </w:p>
          <w:p w:rsidR="009B1D3F" w:rsidRPr="00AD269E" w:rsidRDefault="009B1D3F" w:rsidP="007F6DF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кол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чество граждан, обратившихся за получением мер социальной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держки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</w:tbl>
    <w:p w:rsidR="006D1E25" w:rsidRPr="00F5357B" w:rsidRDefault="006D1E25" w:rsidP="00194DA4">
      <w:pPr>
        <w:jc w:val="right"/>
      </w:pPr>
    </w:p>
    <w:sectPr w:rsidR="006D1E25" w:rsidRPr="00F5357B" w:rsidSect="00E86AD2">
      <w:headerReference w:type="even" r:id="rId10"/>
      <w:headerReference w:type="default" r:id="rId11"/>
      <w:headerReference w:type="first" r:id="rId12"/>
      <w:pgSz w:w="16839" w:h="11907" w:orient="landscape" w:code="9"/>
      <w:pgMar w:top="1273" w:right="1276" w:bottom="56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DD" w:rsidRDefault="00D834DD">
      <w:r>
        <w:separator/>
      </w:r>
    </w:p>
  </w:endnote>
  <w:endnote w:type="continuationSeparator" w:id="0">
    <w:p w:rsidR="00D834DD" w:rsidRDefault="00D8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DD" w:rsidRDefault="00D834DD">
      <w:r>
        <w:separator/>
      </w:r>
    </w:p>
  </w:footnote>
  <w:footnote w:type="continuationSeparator" w:id="0">
    <w:p w:rsidR="00D834DD" w:rsidRDefault="00D83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9D" w:rsidRDefault="00F16F9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9D" w:rsidRPr="00E86AD2" w:rsidRDefault="00F16F9D" w:rsidP="00E86AD2">
    <w:pPr>
      <w:pStyle w:val="af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9D" w:rsidRDefault="00F16F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center"/>
      <w:pPr>
        <w:tabs>
          <w:tab w:val="num" w:pos="1571"/>
        </w:tabs>
        <w:ind w:left="1418" w:hanging="207"/>
      </w:pPr>
      <w:rPr>
        <w:rFonts w:hint="default"/>
        <w:sz w:val="27"/>
        <w:szCs w:val="27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23F30E6"/>
    <w:multiLevelType w:val="multilevel"/>
    <w:tmpl w:val="08D2D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9C0074A"/>
    <w:multiLevelType w:val="hybridMultilevel"/>
    <w:tmpl w:val="C7940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7CA0"/>
    <w:multiLevelType w:val="hybridMultilevel"/>
    <w:tmpl w:val="363ABFC0"/>
    <w:lvl w:ilvl="0" w:tplc="47284B9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71A91"/>
    <w:multiLevelType w:val="hybridMultilevel"/>
    <w:tmpl w:val="94065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60C9C"/>
    <w:multiLevelType w:val="hybridMultilevel"/>
    <w:tmpl w:val="D5B0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F0EE8"/>
    <w:multiLevelType w:val="multilevel"/>
    <w:tmpl w:val="76BC6850"/>
    <w:lvl w:ilvl="0">
      <w:start w:val="1"/>
      <w:numFmt w:val="decimal"/>
      <w:pStyle w:val="lst"/>
      <w:lvlText w:val="%1)"/>
      <w:lvlJc w:val="left"/>
      <w:pPr>
        <w:tabs>
          <w:tab w:val="num" w:pos="908"/>
        </w:tabs>
        <w:ind w:left="1" w:firstLine="709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B310274"/>
    <w:multiLevelType w:val="hybridMultilevel"/>
    <w:tmpl w:val="7C54004C"/>
    <w:lvl w:ilvl="0" w:tplc="2E024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ED3499"/>
    <w:multiLevelType w:val="hybridMultilevel"/>
    <w:tmpl w:val="9B103DCA"/>
    <w:lvl w:ilvl="0" w:tplc="7D6C0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A278E9"/>
    <w:multiLevelType w:val="hybridMultilevel"/>
    <w:tmpl w:val="9AB2344A"/>
    <w:lvl w:ilvl="0" w:tplc="F970FF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1"/>
  </w:num>
  <w:num w:numId="5">
    <w:abstractNumId w:val="9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7C"/>
    <w:rsid w:val="00000123"/>
    <w:rsid w:val="00000BB5"/>
    <w:rsid w:val="00002CCC"/>
    <w:rsid w:val="00003D68"/>
    <w:rsid w:val="00004268"/>
    <w:rsid w:val="00004471"/>
    <w:rsid w:val="00004957"/>
    <w:rsid w:val="0000499F"/>
    <w:rsid w:val="00004CBD"/>
    <w:rsid w:val="00004CD1"/>
    <w:rsid w:val="00005020"/>
    <w:rsid w:val="0000534B"/>
    <w:rsid w:val="00005A97"/>
    <w:rsid w:val="00005DF3"/>
    <w:rsid w:val="00005E86"/>
    <w:rsid w:val="00006757"/>
    <w:rsid w:val="000067ED"/>
    <w:rsid w:val="00007097"/>
    <w:rsid w:val="000071CC"/>
    <w:rsid w:val="00007FC9"/>
    <w:rsid w:val="00010608"/>
    <w:rsid w:val="00011F6D"/>
    <w:rsid w:val="000122E2"/>
    <w:rsid w:val="000122F0"/>
    <w:rsid w:val="00012A43"/>
    <w:rsid w:val="00013EBE"/>
    <w:rsid w:val="000148E6"/>
    <w:rsid w:val="00014E02"/>
    <w:rsid w:val="00015677"/>
    <w:rsid w:val="00015C96"/>
    <w:rsid w:val="0001752B"/>
    <w:rsid w:val="00017AD4"/>
    <w:rsid w:val="00017E03"/>
    <w:rsid w:val="0002080F"/>
    <w:rsid w:val="00021638"/>
    <w:rsid w:val="0002195E"/>
    <w:rsid w:val="00021A40"/>
    <w:rsid w:val="000225B5"/>
    <w:rsid w:val="00022664"/>
    <w:rsid w:val="0002363F"/>
    <w:rsid w:val="000239DC"/>
    <w:rsid w:val="00023BEA"/>
    <w:rsid w:val="00023FFE"/>
    <w:rsid w:val="0002628D"/>
    <w:rsid w:val="00026929"/>
    <w:rsid w:val="00027697"/>
    <w:rsid w:val="00027722"/>
    <w:rsid w:val="000300CD"/>
    <w:rsid w:val="000302FE"/>
    <w:rsid w:val="000303D3"/>
    <w:rsid w:val="0003181E"/>
    <w:rsid w:val="00031E6E"/>
    <w:rsid w:val="00031FFD"/>
    <w:rsid w:val="00032319"/>
    <w:rsid w:val="000324DD"/>
    <w:rsid w:val="0003354D"/>
    <w:rsid w:val="00035053"/>
    <w:rsid w:val="00035460"/>
    <w:rsid w:val="00035F3B"/>
    <w:rsid w:val="000361C9"/>
    <w:rsid w:val="0003671F"/>
    <w:rsid w:val="00036D39"/>
    <w:rsid w:val="000370FD"/>
    <w:rsid w:val="00037F22"/>
    <w:rsid w:val="00040557"/>
    <w:rsid w:val="00040576"/>
    <w:rsid w:val="000406A8"/>
    <w:rsid w:val="000409E5"/>
    <w:rsid w:val="00040B9F"/>
    <w:rsid w:val="0004221E"/>
    <w:rsid w:val="00042C76"/>
    <w:rsid w:val="00042D56"/>
    <w:rsid w:val="00043817"/>
    <w:rsid w:val="0004475E"/>
    <w:rsid w:val="00044ADC"/>
    <w:rsid w:val="00044B73"/>
    <w:rsid w:val="00044F57"/>
    <w:rsid w:val="00045023"/>
    <w:rsid w:val="00045533"/>
    <w:rsid w:val="00045694"/>
    <w:rsid w:val="00046AE0"/>
    <w:rsid w:val="00046E1B"/>
    <w:rsid w:val="00046EA9"/>
    <w:rsid w:val="00047279"/>
    <w:rsid w:val="000473A6"/>
    <w:rsid w:val="00047CAA"/>
    <w:rsid w:val="00050921"/>
    <w:rsid w:val="000511C1"/>
    <w:rsid w:val="0005172D"/>
    <w:rsid w:val="000521AD"/>
    <w:rsid w:val="0005295A"/>
    <w:rsid w:val="00053208"/>
    <w:rsid w:val="000535A4"/>
    <w:rsid w:val="0005415B"/>
    <w:rsid w:val="00054F29"/>
    <w:rsid w:val="0005533D"/>
    <w:rsid w:val="00056A5E"/>
    <w:rsid w:val="00056F7A"/>
    <w:rsid w:val="00057FEF"/>
    <w:rsid w:val="0006016C"/>
    <w:rsid w:val="00060670"/>
    <w:rsid w:val="000606A5"/>
    <w:rsid w:val="000608D0"/>
    <w:rsid w:val="00061B88"/>
    <w:rsid w:val="00062350"/>
    <w:rsid w:val="00062478"/>
    <w:rsid w:val="00062766"/>
    <w:rsid w:val="00063516"/>
    <w:rsid w:val="00063F1E"/>
    <w:rsid w:val="000640C7"/>
    <w:rsid w:val="00064ADA"/>
    <w:rsid w:val="000652DB"/>
    <w:rsid w:val="00065DF2"/>
    <w:rsid w:val="00066C2A"/>
    <w:rsid w:val="00066E1E"/>
    <w:rsid w:val="00067155"/>
    <w:rsid w:val="000675B0"/>
    <w:rsid w:val="00067AD8"/>
    <w:rsid w:val="00067AFC"/>
    <w:rsid w:val="00067BA3"/>
    <w:rsid w:val="00070A4F"/>
    <w:rsid w:val="000710D5"/>
    <w:rsid w:val="000713D6"/>
    <w:rsid w:val="000716F1"/>
    <w:rsid w:val="00071A76"/>
    <w:rsid w:val="00071D18"/>
    <w:rsid w:val="00073458"/>
    <w:rsid w:val="000735D5"/>
    <w:rsid w:val="00073C02"/>
    <w:rsid w:val="0007426B"/>
    <w:rsid w:val="00074A80"/>
    <w:rsid w:val="00074BFE"/>
    <w:rsid w:val="00074C6A"/>
    <w:rsid w:val="000751AC"/>
    <w:rsid w:val="00075B8F"/>
    <w:rsid w:val="00075D30"/>
    <w:rsid w:val="00075F43"/>
    <w:rsid w:val="00077014"/>
    <w:rsid w:val="0007711A"/>
    <w:rsid w:val="00077AE6"/>
    <w:rsid w:val="00080EE1"/>
    <w:rsid w:val="00081125"/>
    <w:rsid w:val="000825C3"/>
    <w:rsid w:val="00082847"/>
    <w:rsid w:val="00082870"/>
    <w:rsid w:val="00082DC4"/>
    <w:rsid w:val="000831DD"/>
    <w:rsid w:val="0008331C"/>
    <w:rsid w:val="00083C3C"/>
    <w:rsid w:val="000845F8"/>
    <w:rsid w:val="0008510D"/>
    <w:rsid w:val="000856A8"/>
    <w:rsid w:val="000861D1"/>
    <w:rsid w:val="00086B04"/>
    <w:rsid w:val="00086C7B"/>
    <w:rsid w:val="00087489"/>
    <w:rsid w:val="0008793C"/>
    <w:rsid w:val="00087E22"/>
    <w:rsid w:val="00091542"/>
    <w:rsid w:val="00091A53"/>
    <w:rsid w:val="00091C35"/>
    <w:rsid w:val="00092AFE"/>
    <w:rsid w:val="00092EF1"/>
    <w:rsid w:val="00093025"/>
    <w:rsid w:val="00095BB7"/>
    <w:rsid w:val="00095F9E"/>
    <w:rsid w:val="000961F7"/>
    <w:rsid w:val="00097015"/>
    <w:rsid w:val="000970F3"/>
    <w:rsid w:val="000976D0"/>
    <w:rsid w:val="00097ADD"/>
    <w:rsid w:val="000A1CEC"/>
    <w:rsid w:val="000A254F"/>
    <w:rsid w:val="000A269A"/>
    <w:rsid w:val="000A2DAB"/>
    <w:rsid w:val="000A34E3"/>
    <w:rsid w:val="000A389D"/>
    <w:rsid w:val="000A3929"/>
    <w:rsid w:val="000A3FC4"/>
    <w:rsid w:val="000A5176"/>
    <w:rsid w:val="000A5560"/>
    <w:rsid w:val="000A5C2B"/>
    <w:rsid w:val="000A63B3"/>
    <w:rsid w:val="000A6765"/>
    <w:rsid w:val="000A7694"/>
    <w:rsid w:val="000B0847"/>
    <w:rsid w:val="000B1482"/>
    <w:rsid w:val="000B1E20"/>
    <w:rsid w:val="000B2320"/>
    <w:rsid w:val="000B39A9"/>
    <w:rsid w:val="000B3AA8"/>
    <w:rsid w:val="000B47EA"/>
    <w:rsid w:val="000B4955"/>
    <w:rsid w:val="000B4BC5"/>
    <w:rsid w:val="000B5400"/>
    <w:rsid w:val="000B5B87"/>
    <w:rsid w:val="000B6A43"/>
    <w:rsid w:val="000B74EF"/>
    <w:rsid w:val="000B7510"/>
    <w:rsid w:val="000C065D"/>
    <w:rsid w:val="000C1183"/>
    <w:rsid w:val="000C23DA"/>
    <w:rsid w:val="000C2A37"/>
    <w:rsid w:val="000C381C"/>
    <w:rsid w:val="000C4AEE"/>
    <w:rsid w:val="000C4DCF"/>
    <w:rsid w:val="000C5439"/>
    <w:rsid w:val="000C6EAA"/>
    <w:rsid w:val="000C708C"/>
    <w:rsid w:val="000C71D9"/>
    <w:rsid w:val="000C7D3A"/>
    <w:rsid w:val="000C7F2E"/>
    <w:rsid w:val="000D000F"/>
    <w:rsid w:val="000D00B0"/>
    <w:rsid w:val="000D027A"/>
    <w:rsid w:val="000D10AE"/>
    <w:rsid w:val="000D10B1"/>
    <w:rsid w:val="000D1A4C"/>
    <w:rsid w:val="000D221D"/>
    <w:rsid w:val="000D2381"/>
    <w:rsid w:val="000D355E"/>
    <w:rsid w:val="000D389B"/>
    <w:rsid w:val="000D3ACE"/>
    <w:rsid w:val="000D4532"/>
    <w:rsid w:val="000D48D7"/>
    <w:rsid w:val="000D4DA1"/>
    <w:rsid w:val="000D501D"/>
    <w:rsid w:val="000D52FE"/>
    <w:rsid w:val="000D556B"/>
    <w:rsid w:val="000D5617"/>
    <w:rsid w:val="000D5683"/>
    <w:rsid w:val="000D5902"/>
    <w:rsid w:val="000D5918"/>
    <w:rsid w:val="000D5927"/>
    <w:rsid w:val="000D6D40"/>
    <w:rsid w:val="000E03A4"/>
    <w:rsid w:val="000E10C1"/>
    <w:rsid w:val="000E18C5"/>
    <w:rsid w:val="000E19E1"/>
    <w:rsid w:val="000E2616"/>
    <w:rsid w:val="000E289B"/>
    <w:rsid w:val="000E3274"/>
    <w:rsid w:val="000E45F5"/>
    <w:rsid w:val="000E4F2C"/>
    <w:rsid w:val="000E4F6F"/>
    <w:rsid w:val="000E585B"/>
    <w:rsid w:val="000E5EA1"/>
    <w:rsid w:val="000E6154"/>
    <w:rsid w:val="000F0495"/>
    <w:rsid w:val="000F064D"/>
    <w:rsid w:val="000F17AF"/>
    <w:rsid w:val="000F22A3"/>
    <w:rsid w:val="000F2953"/>
    <w:rsid w:val="000F2AB3"/>
    <w:rsid w:val="000F2E3B"/>
    <w:rsid w:val="000F35A3"/>
    <w:rsid w:val="000F377A"/>
    <w:rsid w:val="000F428E"/>
    <w:rsid w:val="000F42CB"/>
    <w:rsid w:val="000F4445"/>
    <w:rsid w:val="000F4848"/>
    <w:rsid w:val="000F51D0"/>
    <w:rsid w:val="000F5706"/>
    <w:rsid w:val="000F59AE"/>
    <w:rsid w:val="000F5B05"/>
    <w:rsid w:val="000F5BDF"/>
    <w:rsid w:val="000F6489"/>
    <w:rsid w:val="000F686E"/>
    <w:rsid w:val="000F73DC"/>
    <w:rsid w:val="000F7976"/>
    <w:rsid w:val="000F79A2"/>
    <w:rsid w:val="000F7B7F"/>
    <w:rsid w:val="000F7C3C"/>
    <w:rsid w:val="0010030F"/>
    <w:rsid w:val="001011B1"/>
    <w:rsid w:val="0010122B"/>
    <w:rsid w:val="00101FA1"/>
    <w:rsid w:val="0010219E"/>
    <w:rsid w:val="00102914"/>
    <w:rsid w:val="0010448C"/>
    <w:rsid w:val="00104C23"/>
    <w:rsid w:val="00104D18"/>
    <w:rsid w:val="001054DD"/>
    <w:rsid w:val="00105B2A"/>
    <w:rsid w:val="00105E17"/>
    <w:rsid w:val="00106C25"/>
    <w:rsid w:val="00107163"/>
    <w:rsid w:val="0010728C"/>
    <w:rsid w:val="00107B9F"/>
    <w:rsid w:val="00110088"/>
    <w:rsid w:val="00110590"/>
    <w:rsid w:val="001105ED"/>
    <w:rsid w:val="001106B5"/>
    <w:rsid w:val="00111460"/>
    <w:rsid w:val="00112668"/>
    <w:rsid w:val="00112AC5"/>
    <w:rsid w:val="00113631"/>
    <w:rsid w:val="00113C79"/>
    <w:rsid w:val="00113CF7"/>
    <w:rsid w:val="00113F81"/>
    <w:rsid w:val="001163AB"/>
    <w:rsid w:val="00116C3C"/>
    <w:rsid w:val="00121518"/>
    <w:rsid w:val="00121946"/>
    <w:rsid w:val="00121A40"/>
    <w:rsid w:val="00121BA4"/>
    <w:rsid w:val="0012364A"/>
    <w:rsid w:val="00123998"/>
    <w:rsid w:val="00124726"/>
    <w:rsid w:val="00124C3C"/>
    <w:rsid w:val="001250E0"/>
    <w:rsid w:val="001253D8"/>
    <w:rsid w:val="00125C61"/>
    <w:rsid w:val="00126D73"/>
    <w:rsid w:val="00127BF2"/>
    <w:rsid w:val="00130095"/>
    <w:rsid w:val="00130408"/>
    <w:rsid w:val="0013061E"/>
    <w:rsid w:val="00130AD2"/>
    <w:rsid w:val="001310A0"/>
    <w:rsid w:val="0013195D"/>
    <w:rsid w:val="00131B53"/>
    <w:rsid w:val="00131D06"/>
    <w:rsid w:val="00132537"/>
    <w:rsid w:val="001325ED"/>
    <w:rsid w:val="00132A4A"/>
    <w:rsid w:val="00133E96"/>
    <w:rsid w:val="00133EA1"/>
    <w:rsid w:val="00134920"/>
    <w:rsid w:val="001352D8"/>
    <w:rsid w:val="00135FF5"/>
    <w:rsid w:val="00136195"/>
    <w:rsid w:val="0013675C"/>
    <w:rsid w:val="00136A09"/>
    <w:rsid w:val="00136CB7"/>
    <w:rsid w:val="00137969"/>
    <w:rsid w:val="001416D3"/>
    <w:rsid w:val="00141C5F"/>
    <w:rsid w:val="00141D87"/>
    <w:rsid w:val="00144701"/>
    <w:rsid w:val="00144F31"/>
    <w:rsid w:val="001461BD"/>
    <w:rsid w:val="00146741"/>
    <w:rsid w:val="00146DDB"/>
    <w:rsid w:val="00146EF6"/>
    <w:rsid w:val="0014716B"/>
    <w:rsid w:val="00150540"/>
    <w:rsid w:val="00150764"/>
    <w:rsid w:val="0015090B"/>
    <w:rsid w:val="00151AB8"/>
    <w:rsid w:val="00151AC8"/>
    <w:rsid w:val="00152FCD"/>
    <w:rsid w:val="001543E9"/>
    <w:rsid w:val="00154930"/>
    <w:rsid w:val="00154C81"/>
    <w:rsid w:val="00154CDB"/>
    <w:rsid w:val="00155C5E"/>
    <w:rsid w:val="00155F91"/>
    <w:rsid w:val="0015669C"/>
    <w:rsid w:val="001575F2"/>
    <w:rsid w:val="00157952"/>
    <w:rsid w:val="00157D32"/>
    <w:rsid w:val="001603C4"/>
    <w:rsid w:val="00161884"/>
    <w:rsid w:val="001619DF"/>
    <w:rsid w:val="00161B54"/>
    <w:rsid w:val="001633BD"/>
    <w:rsid w:val="001639E4"/>
    <w:rsid w:val="00164158"/>
    <w:rsid w:val="00164450"/>
    <w:rsid w:val="00164815"/>
    <w:rsid w:val="00164A7D"/>
    <w:rsid w:val="00165270"/>
    <w:rsid w:val="001656CC"/>
    <w:rsid w:val="0016577B"/>
    <w:rsid w:val="00165C5D"/>
    <w:rsid w:val="00165CA9"/>
    <w:rsid w:val="00166B7E"/>
    <w:rsid w:val="001672DC"/>
    <w:rsid w:val="001700D2"/>
    <w:rsid w:val="0017075D"/>
    <w:rsid w:val="00170957"/>
    <w:rsid w:val="00170B49"/>
    <w:rsid w:val="00170B75"/>
    <w:rsid w:val="001714AB"/>
    <w:rsid w:val="00171922"/>
    <w:rsid w:val="00171A74"/>
    <w:rsid w:val="001722CC"/>
    <w:rsid w:val="0017292D"/>
    <w:rsid w:val="00172C3F"/>
    <w:rsid w:val="00172ECF"/>
    <w:rsid w:val="00172EEB"/>
    <w:rsid w:val="0017333D"/>
    <w:rsid w:val="00173443"/>
    <w:rsid w:val="001735EB"/>
    <w:rsid w:val="00173858"/>
    <w:rsid w:val="0017393E"/>
    <w:rsid w:val="00174B54"/>
    <w:rsid w:val="001775E0"/>
    <w:rsid w:val="001778C0"/>
    <w:rsid w:val="0017794B"/>
    <w:rsid w:val="00177CED"/>
    <w:rsid w:val="00177D4C"/>
    <w:rsid w:val="00177F8D"/>
    <w:rsid w:val="001808D6"/>
    <w:rsid w:val="00180F89"/>
    <w:rsid w:val="0018147C"/>
    <w:rsid w:val="0018157F"/>
    <w:rsid w:val="0018178C"/>
    <w:rsid w:val="00181981"/>
    <w:rsid w:val="00181EE3"/>
    <w:rsid w:val="00181F3D"/>
    <w:rsid w:val="0018243B"/>
    <w:rsid w:val="00182A4F"/>
    <w:rsid w:val="0018397E"/>
    <w:rsid w:val="001843C4"/>
    <w:rsid w:val="00184EE0"/>
    <w:rsid w:val="001854EA"/>
    <w:rsid w:val="00186A13"/>
    <w:rsid w:val="00187038"/>
    <w:rsid w:val="00187B97"/>
    <w:rsid w:val="00190866"/>
    <w:rsid w:val="00190D2E"/>
    <w:rsid w:val="00191048"/>
    <w:rsid w:val="00191716"/>
    <w:rsid w:val="0019403C"/>
    <w:rsid w:val="00194DA4"/>
    <w:rsid w:val="00194F71"/>
    <w:rsid w:val="00196B54"/>
    <w:rsid w:val="00197253"/>
    <w:rsid w:val="001A08E7"/>
    <w:rsid w:val="001A0F96"/>
    <w:rsid w:val="001A104F"/>
    <w:rsid w:val="001A347F"/>
    <w:rsid w:val="001A4022"/>
    <w:rsid w:val="001A4D3D"/>
    <w:rsid w:val="001A4DE3"/>
    <w:rsid w:val="001A57AA"/>
    <w:rsid w:val="001A5903"/>
    <w:rsid w:val="001A6B6E"/>
    <w:rsid w:val="001A7589"/>
    <w:rsid w:val="001B04E9"/>
    <w:rsid w:val="001B0D0E"/>
    <w:rsid w:val="001B119E"/>
    <w:rsid w:val="001B137E"/>
    <w:rsid w:val="001B15EF"/>
    <w:rsid w:val="001B17F3"/>
    <w:rsid w:val="001B2A37"/>
    <w:rsid w:val="001B361D"/>
    <w:rsid w:val="001B437C"/>
    <w:rsid w:val="001B52B5"/>
    <w:rsid w:val="001B584F"/>
    <w:rsid w:val="001B5FBA"/>
    <w:rsid w:val="001B63C1"/>
    <w:rsid w:val="001B6D44"/>
    <w:rsid w:val="001C08FE"/>
    <w:rsid w:val="001C12A7"/>
    <w:rsid w:val="001C1989"/>
    <w:rsid w:val="001C1B2C"/>
    <w:rsid w:val="001C1C56"/>
    <w:rsid w:val="001C25A0"/>
    <w:rsid w:val="001C3000"/>
    <w:rsid w:val="001C51AA"/>
    <w:rsid w:val="001C55A9"/>
    <w:rsid w:val="001C5872"/>
    <w:rsid w:val="001C590E"/>
    <w:rsid w:val="001C6001"/>
    <w:rsid w:val="001C6EA7"/>
    <w:rsid w:val="001C7064"/>
    <w:rsid w:val="001D1031"/>
    <w:rsid w:val="001D199D"/>
    <w:rsid w:val="001D1A4E"/>
    <w:rsid w:val="001D1AB6"/>
    <w:rsid w:val="001D1E5E"/>
    <w:rsid w:val="001D23CD"/>
    <w:rsid w:val="001D2538"/>
    <w:rsid w:val="001D2A22"/>
    <w:rsid w:val="001D2EA9"/>
    <w:rsid w:val="001D329C"/>
    <w:rsid w:val="001D37F2"/>
    <w:rsid w:val="001D48AA"/>
    <w:rsid w:val="001D4A38"/>
    <w:rsid w:val="001D4F90"/>
    <w:rsid w:val="001D615F"/>
    <w:rsid w:val="001D6C88"/>
    <w:rsid w:val="001D6E68"/>
    <w:rsid w:val="001D7359"/>
    <w:rsid w:val="001D77BA"/>
    <w:rsid w:val="001D7F87"/>
    <w:rsid w:val="001E0191"/>
    <w:rsid w:val="001E0F3B"/>
    <w:rsid w:val="001E1359"/>
    <w:rsid w:val="001E21D0"/>
    <w:rsid w:val="001E27AF"/>
    <w:rsid w:val="001E2A55"/>
    <w:rsid w:val="001E2D65"/>
    <w:rsid w:val="001E3299"/>
    <w:rsid w:val="001E3423"/>
    <w:rsid w:val="001E364C"/>
    <w:rsid w:val="001E3A25"/>
    <w:rsid w:val="001E530B"/>
    <w:rsid w:val="001E560D"/>
    <w:rsid w:val="001E5704"/>
    <w:rsid w:val="001E5CCE"/>
    <w:rsid w:val="001E69FE"/>
    <w:rsid w:val="001E6C5E"/>
    <w:rsid w:val="001E6D30"/>
    <w:rsid w:val="001E6DDE"/>
    <w:rsid w:val="001E6F94"/>
    <w:rsid w:val="001E7218"/>
    <w:rsid w:val="001E72D8"/>
    <w:rsid w:val="001E7AAD"/>
    <w:rsid w:val="001F07FC"/>
    <w:rsid w:val="001F08BE"/>
    <w:rsid w:val="001F0A44"/>
    <w:rsid w:val="001F0C9F"/>
    <w:rsid w:val="001F1B84"/>
    <w:rsid w:val="001F1C1C"/>
    <w:rsid w:val="001F1D2B"/>
    <w:rsid w:val="001F1D4A"/>
    <w:rsid w:val="001F1E35"/>
    <w:rsid w:val="001F3865"/>
    <w:rsid w:val="001F3DD6"/>
    <w:rsid w:val="001F3DE4"/>
    <w:rsid w:val="001F3FCB"/>
    <w:rsid w:val="001F494F"/>
    <w:rsid w:val="001F5035"/>
    <w:rsid w:val="001F5F3C"/>
    <w:rsid w:val="001F6EFD"/>
    <w:rsid w:val="001F74B6"/>
    <w:rsid w:val="001F7526"/>
    <w:rsid w:val="002000AE"/>
    <w:rsid w:val="002000F4"/>
    <w:rsid w:val="00201E32"/>
    <w:rsid w:val="00202E0A"/>
    <w:rsid w:val="002032CE"/>
    <w:rsid w:val="002049F3"/>
    <w:rsid w:val="00204FDA"/>
    <w:rsid w:val="00204FDF"/>
    <w:rsid w:val="002056A9"/>
    <w:rsid w:val="002058B3"/>
    <w:rsid w:val="002058BD"/>
    <w:rsid w:val="0020593C"/>
    <w:rsid w:val="00206594"/>
    <w:rsid w:val="00206DA4"/>
    <w:rsid w:val="00206E63"/>
    <w:rsid w:val="002072F3"/>
    <w:rsid w:val="00207DA3"/>
    <w:rsid w:val="002100AD"/>
    <w:rsid w:val="00210894"/>
    <w:rsid w:val="00210AB7"/>
    <w:rsid w:val="0021134E"/>
    <w:rsid w:val="00211A92"/>
    <w:rsid w:val="0021273D"/>
    <w:rsid w:val="002134DD"/>
    <w:rsid w:val="00214664"/>
    <w:rsid w:val="00214D90"/>
    <w:rsid w:val="00214F88"/>
    <w:rsid w:val="00216D8B"/>
    <w:rsid w:val="00217774"/>
    <w:rsid w:val="00217CE4"/>
    <w:rsid w:val="00217EF1"/>
    <w:rsid w:val="00220E1A"/>
    <w:rsid w:val="002210E8"/>
    <w:rsid w:val="00222218"/>
    <w:rsid w:val="002226D1"/>
    <w:rsid w:val="00222932"/>
    <w:rsid w:val="0022399A"/>
    <w:rsid w:val="00224216"/>
    <w:rsid w:val="00224BF4"/>
    <w:rsid w:val="00226528"/>
    <w:rsid w:val="00226ABF"/>
    <w:rsid w:val="00227848"/>
    <w:rsid w:val="002301A0"/>
    <w:rsid w:val="00230C25"/>
    <w:rsid w:val="00231190"/>
    <w:rsid w:val="00231604"/>
    <w:rsid w:val="00231A8D"/>
    <w:rsid w:val="00232708"/>
    <w:rsid w:val="0023344A"/>
    <w:rsid w:val="00233F24"/>
    <w:rsid w:val="002355FC"/>
    <w:rsid w:val="002357BA"/>
    <w:rsid w:val="002358EE"/>
    <w:rsid w:val="00235C6E"/>
    <w:rsid w:val="00236398"/>
    <w:rsid w:val="00237138"/>
    <w:rsid w:val="002379FA"/>
    <w:rsid w:val="00237C5F"/>
    <w:rsid w:val="002403DA"/>
    <w:rsid w:val="0024166A"/>
    <w:rsid w:val="00241812"/>
    <w:rsid w:val="002421B6"/>
    <w:rsid w:val="0024255A"/>
    <w:rsid w:val="00242D7A"/>
    <w:rsid w:val="0024323F"/>
    <w:rsid w:val="00243845"/>
    <w:rsid w:val="00244C93"/>
    <w:rsid w:val="00244CA5"/>
    <w:rsid w:val="00245489"/>
    <w:rsid w:val="0024566F"/>
    <w:rsid w:val="0024584B"/>
    <w:rsid w:val="00245A5C"/>
    <w:rsid w:val="00245BDB"/>
    <w:rsid w:val="002462F1"/>
    <w:rsid w:val="00246641"/>
    <w:rsid w:val="0024696D"/>
    <w:rsid w:val="002506EB"/>
    <w:rsid w:val="00250C98"/>
    <w:rsid w:val="00250CA3"/>
    <w:rsid w:val="002510A5"/>
    <w:rsid w:val="002512A0"/>
    <w:rsid w:val="00251F17"/>
    <w:rsid w:val="00252317"/>
    <w:rsid w:val="00252F2C"/>
    <w:rsid w:val="00253EE4"/>
    <w:rsid w:val="002543E5"/>
    <w:rsid w:val="00254D7D"/>
    <w:rsid w:val="0025556D"/>
    <w:rsid w:val="00255FD5"/>
    <w:rsid w:val="002562EF"/>
    <w:rsid w:val="00256E71"/>
    <w:rsid w:val="00256F08"/>
    <w:rsid w:val="002572DB"/>
    <w:rsid w:val="00257484"/>
    <w:rsid w:val="00260381"/>
    <w:rsid w:val="002607DB"/>
    <w:rsid w:val="00260F0A"/>
    <w:rsid w:val="00261CDE"/>
    <w:rsid w:val="00262469"/>
    <w:rsid w:val="0026253E"/>
    <w:rsid w:val="00262724"/>
    <w:rsid w:val="00262813"/>
    <w:rsid w:val="00262E0E"/>
    <w:rsid w:val="002636CE"/>
    <w:rsid w:val="0026429F"/>
    <w:rsid w:val="00265BB7"/>
    <w:rsid w:val="00266117"/>
    <w:rsid w:val="00266AE7"/>
    <w:rsid w:val="00266E90"/>
    <w:rsid w:val="00267DC8"/>
    <w:rsid w:val="0027053B"/>
    <w:rsid w:val="00270A16"/>
    <w:rsid w:val="002718DE"/>
    <w:rsid w:val="0027196B"/>
    <w:rsid w:val="00271C43"/>
    <w:rsid w:val="00272393"/>
    <w:rsid w:val="002729EB"/>
    <w:rsid w:val="0027349B"/>
    <w:rsid w:val="00273711"/>
    <w:rsid w:val="0027421D"/>
    <w:rsid w:val="002746F3"/>
    <w:rsid w:val="00274C33"/>
    <w:rsid w:val="00275303"/>
    <w:rsid w:val="0027576C"/>
    <w:rsid w:val="00275FA8"/>
    <w:rsid w:val="00276784"/>
    <w:rsid w:val="002772EA"/>
    <w:rsid w:val="002778EC"/>
    <w:rsid w:val="002779ED"/>
    <w:rsid w:val="00280F8F"/>
    <w:rsid w:val="0028162B"/>
    <w:rsid w:val="0028187E"/>
    <w:rsid w:val="0028363F"/>
    <w:rsid w:val="00283BB1"/>
    <w:rsid w:val="00283FD1"/>
    <w:rsid w:val="00285C00"/>
    <w:rsid w:val="00286E7F"/>
    <w:rsid w:val="00286F9E"/>
    <w:rsid w:val="002870AB"/>
    <w:rsid w:val="0028761A"/>
    <w:rsid w:val="00287C8A"/>
    <w:rsid w:val="00287E80"/>
    <w:rsid w:val="00287F34"/>
    <w:rsid w:val="00290621"/>
    <w:rsid w:val="00290DED"/>
    <w:rsid w:val="00291185"/>
    <w:rsid w:val="00291476"/>
    <w:rsid w:val="00292051"/>
    <w:rsid w:val="00292234"/>
    <w:rsid w:val="0029335C"/>
    <w:rsid w:val="00293578"/>
    <w:rsid w:val="00294967"/>
    <w:rsid w:val="00294F78"/>
    <w:rsid w:val="00294FC0"/>
    <w:rsid w:val="00295BDB"/>
    <w:rsid w:val="00296221"/>
    <w:rsid w:val="002964EF"/>
    <w:rsid w:val="00296AB9"/>
    <w:rsid w:val="00296F3E"/>
    <w:rsid w:val="002977F2"/>
    <w:rsid w:val="00297C1E"/>
    <w:rsid w:val="00297E2E"/>
    <w:rsid w:val="002A0118"/>
    <w:rsid w:val="002A06AE"/>
    <w:rsid w:val="002A17FC"/>
    <w:rsid w:val="002A1C29"/>
    <w:rsid w:val="002A1CEC"/>
    <w:rsid w:val="002A22B9"/>
    <w:rsid w:val="002A2530"/>
    <w:rsid w:val="002A4078"/>
    <w:rsid w:val="002A440E"/>
    <w:rsid w:val="002A471B"/>
    <w:rsid w:val="002A57A3"/>
    <w:rsid w:val="002A598D"/>
    <w:rsid w:val="002A5F67"/>
    <w:rsid w:val="002A7898"/>
    <w:rsid w:val="002A791C"/>
    <w:rsid w:val="002B00CF"/>
    <w:rsid w:val="002B0D13"/>
    <w:rsid w:val="002B0D4D"/>
    <w:rsid w:val="002B1E4A"/>
    <w:rsid w:val="002B297B"/>
    <w:rsid w:val="002B3AAB"/>
    <w:rsid w:val="002B3E7E"/>
    <w:rsid w:val="002B44D8"/>
    <w:rsid w:val="002B4F50"/>
    <w:rsid w:val="002B50FC"/>
    <w:rsid w:val="002B60F0"/>
    <w:rsid w:val="002B613E"/>
    <w:rsid w:val="002B68E7"/>
    <w:rsid w:val="002B788C"/>
    <w:rsid w:val="002C060D"/>
    <w:rsid w:val="002C215D"/>
    <w:rsid w:val="002C2248"/>
    <w:rsid w:val="002C232E"/>
    <w:rsid w:val="002C26CB"/>
    <w:rsid w:val="002C2CB8"/>
    <w:rsid w:val="002C31C4"/>
    <w:rsid w:val="002C36C3"/>
    <w:rsid w:val="002C3976"/>
    <w:rsid w:val="002C3D36"/>
    <w:rsid w:val="002C3D8F"/>
    <w:rsid w:val="002C41B3"/>
    <w:rsid w:val="002C4BE5"/>
    <w:rsid w:val="002C56A4"/>
    <w:rsid w:val="002C637F"/>
    <w:rsid w:val="002C6601"/>
    <w:rsid w:val="002C6617"/>
    <w:rsid w:val="002C76CD"/>
    <w:rsid w:val="002C7ECB"/>
    <w:rsid w:val="002D097C"/>
    <w:rsid w:val="002D11C4"/>
    <w:rsid w:val="002D1250"/>
    <w:rsid w:val="002D2DB4"/>
    <w:rsid w:val="002D2DFA"/>
    <w:rsid w:val="002D32A7"/>
    <w:rsid w:val="002D37A1"/>
    <w:rsid w:val="002D3AC6"/>
    <w:rsid w:val="002D45C2"/>
    <w:rsid w:val="002D5A90"/>
    <w:rsid w:val="002D5FE4"/>
    <w:rsid w:val="002D6000"/>
    <w:rsid w:val="002D66A2"/>
    <w:rsid w:val="002D6C61"/>
    <w:rsid w:val="002D7333"/>
    <w:rsid w:val="002D7BEE"/>
    <w:rsid w:val="002E0289"/>
    <w:rsid w:val="002E1A3D"/>
    <w:rsid w:val="002E1EE9"/>
    <w:rsid w:val="002E2E52"/>
    <w:rsid w:val="002E398B"/>
    <w:rsid w:val="002E4635"/>
    <w:rsid w:val="002E51BD"/>
    <w:rsid w:val="002E563F"/>
    <w:rsid w:val="002E6433"/>
    <w:rsid w:val="002E69C2"/>
    <w:rsid w:val="002E7CD9"/>
    <w:rsid w:val="002F0CE4"/>
    <w:rsid w:val="002F10DC"/>
    <w:rsid w:val="002F26D0"/>
    <w:rsid w:val="002F355D"/>
    <w:rsid w:val="002F3981"/>
    <w:rsid w:val="002F39FD"/>
    <w:rsid w:val="002F3ACF"/>
    <w:rsid w:val="002F3C39"/>
    <w:rsid w:val="002F3D80"/>
    <w:rsid w:val="002F413C"/>
    <w:rsid w:val="002F463C"/>
    <w:rsid w:val="002F48F5"/>
    <w:rsid w:val="002F62E8"/>
    <w:rsid w:val="002F67F9"/>
    <w:rsid w:val="00300886"/>
    <w:rsid w:val="003009DB"/>
    <w:rsid w:val="00300C9F"/>
    <w:rsid w:val="00301095"/>
    <w:rsid w:val="00302474"/>
    <w:rsid w:val="00302497"/>
    <w:rsid w:val="003035BF"/>
    <w:rsid w:val="00303FF9"/>
    <w:rsid w:val="0030404F"/>
    <w:rsid w:val="00304705"/>
    <w:rsid w:val="00304E7B"/>
    <w:rsid w:val="003060EB"/>
    <w:rsid w:val="0030688F"/>
    <w:rsid w:val="00306907"/>
    <w:rsid w:val="0030786B"/>
    <w:rsid w:val="0031022C"/>
    <w:rsid w:val="00310B01"/>
    <w:rsid w:val="00310B8A"/>
    <w:rsid w:val="00311491"/>
    <w:rsid w:val="00311D00"/>
    <w:rsid w:val="00312A3E"/>
    <w:rsid w:val="00313D0F"/>
    <w:rsid w:val="00313E11"/>
    <w:rsid w:val="00313F3E"/>
    <w:rsid w:val="00314BBD"/>
    <w:rsid w:val="00315B30"/>
    <w:rsid w:val="00316109"/>
    <w:rsid w:val="0031697C"/>
    <w:rsid w:val="003202E3"/>
    <w:rsid w:val="0032087E"/>
    <w:rsid w:val="00320882"/>
    <w:rsid w:val="00320F28"/>
    <w:rsid w:val="00321638"/>
    <w:rsid w:val="00321CFE"/>
    <w:rsid w:val="00322174"/>
    <w:rsid w:val="003228BB"/>
    <w:rsid w:val="00323BC1"/>
    <w:rsid w:val="00323E2A"/>
    <w:rsid w:val="003246DB"/>
    <w:rsid w:val="0032598E"/>
    <w:rsid w:val="00325F3A"/>
    <w:rsid w:val="00325F5D"/>
    <w:rsid w:val="003264C2"/>
    <w:rsid w:val="003272CE"/>
    <w:rsid w:val="003306D7"/>
    <w:rsid w:val="00330E98"/>
    <w:rsid w:val="00331A48"/>
    <w:rsid w:val="00332CFB"/>
    <w:rsid w:val="00332F1F"/>
    <w:rsid w:val="0033304F"/>
    <w:rsid w:val="003332EE"/>
    <w:rsid w:val="0033345C"/>
    <w:rsid w:val="003334BB"/>
    <w:rsid w:val="00333B51"/>
    <w:rsid w:val="00333E3D"/>
    <w:rsid w:val="00333FDB"/>
    <w:rsid w:val="003346AE"/>
    <w:rsid w:val="00334742"/>
    <w:rsid w:val="00334745"/>
    <w:rsid w:val="00336234"/>
    <w:rsid w:val="003378D8"/>
    <w:rsid w:val="00337F2B"/>
    <w:rsid w:val="0034029F"/>
    <w:rsid w:val="003407E0"/>
    <w:rsid w:val="00341756"/>
    <w:rsid w:val="0034197F"/>
    <w:rsid w:val="00341994"/>
    <w:rsid w:val="00342773"/>
    <w:rsid w:val="00342EEE"/>
    <w:rsid w:val="00342FF5"/>
    <w:rsid w:val="0034336E"/>
    <w:rsid w:val="00344DF2"/>
    <w:rsid w:val="00345175"/>
    <w:rsid w:val="00345913"/>
    <w:rsid w:val="00345BE0"/>
    <w:rsid w:val="0034795E"/>
    <w:rsid w:val="00347C36"/>
    <w:rsid w:val="00350C17"/>
    <w:rsid w:val="00351078"/>
    <w:rsid w:val="0035124B"/>
    <w:rsid w:val="0035157A"/>
    <w:rsid w:val="003518A8"/>
    <w:rsid w:val="00352056"/>
    <w:rsid w:val="00352E7D"/>
    <w:rsid w:val="00352EAC"/>
    <w:rsid w:val="00353338"/>
    <w:rsid w:val="003541C6"/>
    <w:rsid w:val="003543B1"/>
    <w:rsid w:val="00354652"/>
    <w:rsid w:val="0035500A"/>
    <w:rsid w:val="00355681"/>
    <w:rsid w:val="00355AD8"/>
    <w:rsid w:val="003563C3"/>
    <w:rsid w:val="00356F12"/>
    <w:rsid w:val="0035728B"/>
    <w:rsid w:val="00357F5F"/>
    <w:rsid w:val="0036029C"/>
    <w:rsid w:val="003604B1"/>
    <w:rsid w:val="003604EE"/>
    <w:rsid w:val="003615EE"/>
    <w:rsid w:val="003617E5"/>
    <w:rsid w:val="00361F0A"/>
    <w:rsid w:val="00362AB3"/>
    <w:rsid w:val="00362DBE"/>
    <w:rsid w:val="00363A4E"/>
    <w:rsid w:val="00363C29"/>
    <w:rsid w:val="0036436F"/>
    <w:rsid w:val="00364BF0"/>
    <w:rsid w:val="003650F2"/>
    <w:rsid w:val="003657DC"/>
    <w:rsid w:val="00365B0D"/>
    <w:rsid w:val="003665A2"/>
    <w:rsid w:val="00366CBD"/>
    <w:rsid w:val="003671D9"/>
    <w:rsid w:val="00371A40"/>
    <w:rsid w:val="0037230E"/>
    <w:rsid w:val="00372BA5"/>
    <w:rsid w:val="00372DE2"/>
    <w:rsid w:val="0037468A"/>
    <w:rsid w:val="00374757"/>
    <w:rsid w:val="00375897"/>
    <w:rsid w:val="003758FD"/>
    <w:rsid w:val="00380E63"/>
    <w:rsid w:val="00380F26"/>
    <w:rsid w:val="0038145B"/>
    <w:rsid w:val="003816BF"/>
    <w:rsid w:val="00382594"/>
    <w:rsid w:val="003827BD"/>
    <w:rsid w:val="00382A0A"/>
    <w:rsid w:val="0038353C"/>
    <w:rsid w:val="0038419E"/>
    <w:rsid w:val="00384330"/>
    <w:rsid w:val="00384D61"/>
    <w:rsid w:val="00384F94"/>
    <w:rsid w:val="00385929"/>
    <w:rsid w:val="003908D8"/>
    <w:rsid w:val="00390B93"/>
    <w:rsid w:val="00390DE6"/>
    <w:rsid w:val="003916A5"/>
    <w:rsid w:val="0039212D"/>
    <w:rsid w:val="0039215C"/>
    <w:rsid w:val="003926FC"/>
    <w:rsid w:val="00392B47"/>
    <w:rsid w:val="00393A9D"/>
    <w:rsid w:val="00393F51"/>
    <w:rsid w:val="00393FDE"/>
    <w:rsid w:val="003947FA"/>
    <w:rsid w:val="003953BA"/>
    <w:rsid w:val="00395526"/>
    <w:rsid w:val="00396DA6"/>
    <w:rsid w:val="00397035"/>
    <w:rsid w:val="0039753A"/>
    <w:rsid w:val="003A008E"/>
    <w:rsid w:val="003A0B56"/>
    <w:rsid w:val="003A0DB0"/>
    <w:rsid w:val="003A1253"/>
    <w:rsid w:val="003A15C4"/>
    <w:rsid w:val="003A1808"/>
    <w:rsid w:val="003A2700"/>
    <w:rsid w:val="003A2921"/>
    <w:rsid w:val="003A3358"/>
    <w:rsid w:val="003A354B"/>
    <w:rsid w:val="003A3F0B"/>
    <w:rsid w:val="003A4E88"/>
    <w:rsid w:val="003A5039"/>
    <w:rsid w:val="003A556F"/>
    <w:rsid w:val="003A5765"/>
    <w:rsid w:val="003A64D3"/>
    <w:rsid w:val="003A6C0A"/>
    <w:rsid w:val="003A7925"/>
    <w:rsid w:val="003B078B"/>
    <w:rsid w:val="003B11E4"/>
    <w:rsid w:val="003B11F2"/>
    <w:rsid w:val="003B1B81"/>
    <w:rsid w:val="003B1C23"/>
    <w:rsid w:val="003B2371"/>
    <w:rsid w:val="003B3682"/>
    <w:rsid w:val="003B4567"/>
    <w:rsid w:val="003B4673"/>
    <w:rsid w:val="003B471D"/>
    <w:rsid w:val="003B66C6"/>
    <w:rsid w:val="003B670B"/>
    <w:rsid w:val="003B7117"/>
    <w:rsid w:val="003B731A"/>
    <w:rsid w:val="003B7B41"/>
    <w:rsid w:val="003C02F8"/>
    <w:rsid w:val="003C04F4"/>
    <w:rsid w:val="003C0D16"/>
    <w:rsid w:val="003C1277"/>
    <w:rsid w:val="003C176D"/>
    <w:rsid w:val="003C1BBE"/>
    <w:rsid w:val="003C2C18"/>
    <w:rsid w:val="003C3460"/>
    <w:rsid w:val="003C3B1E"/>
    <w:rsid w:val="003C3D36"/>
    <w:rsid w:val="003C4117"/>
    <w:rsid w:val="003C4DD8"/>
    <w:rsid w:val="003C5139"/>
    <w:rsid w:val="003C5433"/>
    <w:rsid w:val="003C558B"/>
    <w:rsid w:val="003C5769"/>
    <w:rsid w:val="003C7314"/>
    <w:rsid w:val="003C7342"/>
    <w:rsid w:val="003C7A88"/>
    <w:rsid w:val="003C7ED5"/>
    <w:rsid w:val="003D07F1"/>
    <w:rsid w:val="003D1A4C"/>
    <w:rsid w:val="003D3007"/>
    <w:rsid w:val="003D3051"/>
    <w:rsid w:val="003D30CC"/>
    <w:rsid w:val="003D31E2"/>
    <w:rsid w:val="003D33EF"/>
    <w:rsid w:val="003D3907"/>
    <w:rsid w:val="003D3B99"/>
    <w:rsid w:val="003D3D48"/>
    <w:rsid w:val="003D3FF3"/>
    <w:rsid w:val="003D4096"/>
    <w:rsid w:val="003D56CC"/>
    <w:rsid w:val="003D58CE"/>
    <w:rsid w:val="003D5C9C"/>
    <w:rsid w:val="003D6692"/>
    <w:rsid w:val="003D6F70"/>
    <w:rsid w:val="003D75D2"/>
    <w:rsid w:val="003D792C"/>
    <w:rsid w:val="003D79F2"/>
    <w:rsid w:val="003D7D3A"/>
    <w:rsid w:val="003E0049"/>
    <w:rsid w:val="003E0A52"/>
    <w:rsid w:val="003E0A92"/>
    <w:rsid w:val="003E2088"/>
    <w:rsid w:val="003E2584"/>
    <w:rsid w:val="003E29F9"/>
    <w:rsid w:val="003E3749"/>
    <w:rsid w:val="003E4B9B"/>
    <w:rsid w:val="003E4CC4"/>
    <w:rsid w:val="003E5740"/>
    <w:rsid w:val="003E6547"/>
    <w:rsid w:val="003E7B2D"/>
    <w:rsid w:val="003E7C58"/>
    <w:rsid w:val="003E7FE8"/>
    <w:rsid w:val="003F064E"/>
    <w:rsid w:val="003F0AA0"/>
    <w:rsid w:val="003F0F85"/>
    <w:rsid w:val="003F18D3"/>
    <w:rsid w:val="003F19B6"/>
    <w:rsid w:val="003F215D"/>
    <w:rsid w:val="003F23D3"/>
    <w:rsid w:val="003F2A8E"/>
    <w:rsid w:val="003F2C8A"/>
    <w:rsid w:val="003F2E9D"/>
    <w:rsid w:val="003F3E83"/>
    <w:rsid w:val="003F40A9"/>
    <w:rsid w:val="003F4199"/>
    <w:rsid w:val="003F5420"/>
    <w:rsid w:val="003F5AA4"/>
    <w:rsid w:val="003F629E"/>
    <w:rsid w:val="003F66BD"/>
    <w:rsid w:val="003F6BF4"/>
    <w:rsid w:val="003F6FB9"/>
    <w:rsid w:val="003F7122"/>
    <w:rsid w:val="003F7C1A"/>
    <w:rsid w:val="003F7FDC"/>
    <w:rsid w:val="004001FA"/>
    <w:rsid w:val="004014DA"/>
    <w:rsid w:val="0040163B"/>
    <w:rsid w:val="004017B8"/>
    <w:rsid w:val="00401DA3"/>
    <w:rsid w:val="00402D7A"/>
    <w:rsid w:val="00403ADE"/>
    <w:rsid w:val="00403E15"/>
    <w:rsid w:val="0040622E"/>
    <w:rsid w:val="004063C3"/>
    <w:rsid w:val="00407308"/>
    <w:rsid w:val="00407524"/>
    <w:rsid w:val="00407991"/>
    <w:rsid w:val="0041009A"/>
    <w:rsid w:val="004102AB"/>
    <w:rsid w:val="00410539"/>
    <w:rsid w:val="0041133F"/>
    <w:rsid w:val="00411A9C"/>
    <w:rsid w:val="00412C06"/>
    <w:rsid w:val="00412ECF"/>
    <w:rsid w:val="004134A5"/>
    <w:rsid w:val="004135DB"/>
    <w:rsid w:val="004136C5"/>
    <w:rsid w:val="00413901"/>
    <w:rsid w:val="004144F3"/>
    <w:rsid w:val="00414CE7"/>
    <w:rsid w:val="00415DDC"/>
    <w:rsid w:val="0041681E"/>
    <w:rsid w:val="004206F2"/>
    <w:rsid w:val="00420DF0"/>
    <w:rsid w:val="0042114C"/>
    <w:rsid w:val="00421271"/>
    <w:rsid w:val="004225BD"/>
    <w:rsid w:val="00422A5E"/>
    <w:rsid w:val="00424309"/>
    <w:rsid w:val="004251BA"/>
    <w:rsid w:val="00425406"/>
    <w:rsid w:val="004258B5"/>
    <w:rsid w:val="00425A7F"/>
    <w:rsid w:val="00426F48"/>
    <w:rsid w:val="0042721C"/>
    <w:rsid w:val="004300D0"/>
    <w:rsid w:val="00431180"/>
    <w:rsid w:val="00431E60"/>
    <w:rsid w:val="00431EE7"/>
    <w:rsid w:val="00432F35"/>
    <w:rsid w:val="00433013"/>
    <w:rsid w:val="0043378A"/>
    <w:rsid w:val="004339BD"/>
    <w:rsid w:val="00433BB2"/>
    <w:rsid w:val="0043431A"/>
    <w:rsid w:val="00434322"/>
    <w:rsid w:val="0043436C"/>
    <w:rsid w:val="004344DA"/>
    <w:rsid w:val="004352E6"/>
    <w:rsid w:val="00435B01"/>
    <w:rsid w:val="00435C2F"/>
    <w:rsid w:val="00436042"/>
    <w:rsid w:val="004363C4"/>
    <w:rsid w:val="00436623"/>
    <w:rsid w:val="00437633"/>
    <w:rsid w:val="00437B0D"/>
    <w:rsid w:val="00440363"/>
    <w:rsid w:val="004407AE"/>
    <w:rsid w:val="004418FA"/>
    <w:rsid w:val="0044194E"/>
    <w:rsid w:val="0044196A"/>
    <w:rsid w:val="004445B0"/>
    <w:rsid w:val="00444650"/>
    <w:rsid w:val="004452AA"/>
    <w:rsid w:val="0044575C"/>
    <w:rsid w:val="004464B2"/>
    <w:rsid w:val="004464D8"/>
    <w:rsid w:val="0044726D"/>
    <w:rsid w:val="0044751F"/>
    <w:rsid w:val="00447CE6"/>
    <w:rsid w:val="00447EFE"/>
    <w:rsid w:val="00447F41"/>
    <w:rsid w:val="004504E6"/>
    <w:rsid w:val="00450534"/>
    <w:rsid w:val="00451D53"/>
    <w:rsid w:val="00452A64"/>
    <w:rsid w:val="00452D1C"/>
    <w:rsid w:val="00454253"/>
    <w:rsid w:val="00454687"/>
    <w:rsid w:val="00454A73"/>
    <w:rsid w:val="004553F6"/>
    <w:rsid w:val="004553FE"/>
    <w:rsid w:val="00455D10"/>
    <w:rsid w:val="0045600E"/>
    <w:rsid w:val="00457875"/>
    <w:rsid w:val="00461407"/>
    <w:rsid w:val="004618FD"/>
    <w:rsid w:val="00462585"/>
    <w:rsid w:val="00462754"/>
    <w:rsid w:val="00462EB0"/>
    <w:rsid w:val="004635EF"/>
    <w:rsid w:val="00463E8D"/>
    <w:rsid w:val="00464591"/>
    <w:rsid w:val="00465643"/>
    <w:rsid w:val="00465E7A"/>
    <w:rsid w:val="004664F6"/>
    <w:rsid w:val="0046669A"/>
    <w:rsid w:val="00466E9A"/>
    <w:rsid w:val="00467248"/>
    <w:rsid w:val="004672C0"/>
    <w:rsid w:val="00467AD5"/>
    <w:rsid w:val="0047059B"/>
    <w:rsid w:val="004705CD"/>
    <w:rsid w:val="004712EB"/>
    <w:rsid w:val="00471A1D"/>
    <w:rsid w:val="00471BDB"/>
    <w:rsid w:val="00471C61"/>
    <w:rsid w:val="00471D76"/>
    <w:rsid w:val="004723F9"/>
    <w:rsid w:val="0047269B"/>
    <w:rsid w:val="004728A5"/>
    <w:rsid w:val="00472A41"/>
    <w:rsid w:val="0047342C"/>
    <w:rsid w:val="00473821"/>
    <w:rsid w:val="00473ADD"/>
    <w:rsid w:val="0047401B"/>
    <w:rsid w:val="00474C89"/>
    <w:rsid w:val="0047587C"/>
    <w:rsid w:val="00475BA7"/>
    <w:rsid w:val="00475EAD"/>
    <w:rsid w:val="004763EB"/>
    <w:rsid w:val="00476A3D"/>
    <w:rsid w:val="00481B96"/>
    <w:rsid w:val="00482611"/>
    <w:rsid w:val="00482E42"/>
    <w:rsid w:val="0048441C"/>
    <w:rsid w:val="004856A8"/>
    <w:rsid w:val="0048602D"/>
    <w:rsid w:val="00486654"/>
    <w:rsid w:val="00487A5A"/>
    <w:rsid w:val="00490C8B"/>
    <w:rsid w:val="00490D53"/>
    <w:rsid w:val="00491E95"/>
    <w:rsid w:val="004923E8"/>
    <w:rsid w:val="0049280E"/>
    <w:rsid w:val="00492FB4"/>
    <w:rsid w:val="004932DE"/>
    <w:rsid w:val="0049344C"/>
    <w:rsid w:val="004935FB"/>
    <w:rsid w:val="00494545"/>
    <w:rsid w:val="00494FB3"/>
    <w:rsid w:val="00495869"/>
    <w:rsid w:val="0049626C"/>
    <w:rsid w:val="0049675F"/>
    <w:rsid w:val="00497E4B"/>
    <w:rsid w:val="004A0EA5"/>
    <w:rsid w:val="004A1163"/>
    <w:rsid w:val="004A16EC"/>
    <w:rsid w:val="004A1A76"/>
    <w:rsid w:val="004A30E7"/>
    <w:rsid w:val="004A3145"/>
    <w:rsid w:val="004A3599"/>
    <w:rsid w:val="004A36E1"/>
    <w:rsid w:val="004A3E93"/>
    <w:rsid w:val="004A4746"/>
    <w:rsid w:val="004A684B"/>
    <w:rsid w:val="004A6D9F"/>
    <w:rsid w:val="004A6F99"/>
    <w:rsid w:val="004A7303"/>
    <w:rsid w:val="004B06DA"/>
    <w:rsid w:val="004B13B6"/>
    <w:rsid w:val="004B235D"/>
    <w:rsid w:val="004B2C8E"/>
    <w:rsid w:val="004B3010"/>
    <w:rsid w:val="004B3087"/>
    <w:rsid w:val="004B330C"/>
    <w:rsid w:val="004B3541"/>
    <w:rsid w:val="004B36A2"/>
    <w:rsid w:val="004B3727"/>
    <w:rsid w:val="004B39C9"/>
    <w:rsid w:val="004B6335"/>
    <w:rsid w:val="004B6814"/>
    <w:rsid w:val="004B6948"/>
    <w:rsid w:val="004B6B00"/>
    <w:rsid w:val="004B7264"/>
    <w:rsid w:val="004B7455"/>
    <w:rsid w:val="004B7996"/>
    <w:rsid w:val="004B7FBF"/>
    <w:rsid w:val="004C0481"/>
    <w:rsid w:val="004C0804"/>
    <w:rsid w:val="004C0A01"/>
    <w:rsid w:val="004C2557"/>
    <w:rsid w:val="004C2960"/>
    <w:rsid w:val="004C2D80"/>
    <w:rsid w:val="004C3638"/>
    <w:rsid w:val="004C41DE"/>
    <w:rsid w:val="004C538F"/>
    <w:rsid w:val="004C6260"/>
    <w:rsid w:val="004C689A"/>
    <w:rsid w:val="004C70E0"/>
    <w:rsid w:val="004C78D1"/>
    <w:rsid w:val="004D03AB"/>
    <w:rsid w:val="004D0437"/>
    <w:rsid w:val="004D0724"/>
    <w:rsid w:val="004D0A2F"/>
    <w:rsid w:val="004D0FB0"/>
    <w:rsid w:val="004D1296"/>
    <w:rsid w:val="004D1972"/>
    <w:rsid w:val="004D1AF1"/>
    <w:rsid w:val="004D2148"/>
    <w:rsid w:val="004D21FF"/>
    <w:rsid w:val="004D270F"/>
    <w:rsid w:val="004D2ACA"/>
    <w:rsid w:val="004D3084"/>
    <w:rsid w:val="004D326E"/>
    <w:rsid w:val="004D3CF3"/>
    <w:rsid w:val="004D43F4"/>
    <w:rsid w:val="004D4E5B"/>
    <w:rsid w:val="004D66C3"/>
    <w:rsid w:val="004D67B8"/>
    <w:rsid w:val="004E0132"/>
    <w:rsid w:val="004E0DE3"/>
    <w:rsid w:val="004E19DC"/>
    <w:rsid w:val="004E28E8"/>
    <w:rsid w:val="004E3210"/>
    <w:rsid w:val="004E3A34"/>
    <w:rsid w:val="004E3D8D"/>
    <w:rsid w:val="004E4377"/>
    <w:rsid w:val="004E446B"/>
    <w:rsid w:val="004E4D5E"/>
    <w:rsid w:val="004E5476"/>
    <w:rsid w:val="004E586D"/>
    <w:rsid w:val="004E6D35"/>
    <w:rsid w:val="004E7C48"/>
    <w:rsid w:val="004F0307"/>
    <w:rsid w:val="004F0C90"/>
    <w:rsid w:val="004F15C3"/>
    <w:rsid w:val="004F192B"/>
    <w:rsid w:val="004F19A9"/>
    <w:rsid w:val="004F329E"/>
    <w:rsid w:val="004F39ED"/>
    <w:rsid w:val="004F41AF"/>
    <w:rsid w:val="004F480A"/>
    <w:rsid w:val="004F4E19"/>
    <w:rsid w:val="004F5170"/>
    <w:rsid w:val="004F6A04"/>
    <w:rsid w:val="004F6D86"/>
    <w:rsid w:val="004F7336"/>
    <w:rsid w:val="005002A9"/>
    <w:rsid w:val="00500471"/>
    <w:rsid w:val="00500650"/>
    <w:rsid w:val="0050116C"/>
    <w:rsid w:val="00501425"/>
    <w:rsid w:val="00501770"/>
    <w:rsid w:val="00501903"/>
    <w:rsid w:val="005021E5"/>
    <w:rsid w:val="00502573"/>
    <w:rsid w:val="00503713"/>
    <w:rsid w:val="00503D64"/>
    <w:rsid w:val="005043F4"/>
    <w:rsid w:val="00505CAC"/>
    <w:rsid w:val="00505FAD"/>
    <w:rsid w:val="00505FB4"/>
    <w:rsid w:val="005063A9"/>
    <w:rsid w:val="0050641B"/>
    <w:rsid w:val="005068F3"/>
    <w:rsid w:val="00506B27"/>
    <w:rsid w:val="00506E72"/>
    <w:rsid w:val="00507099"/>
    <w:rsid w:val="00507638"/>
    <w:rsid w:val="00507C0B"/>
    <w:rsid w:val="00511CC4"/>
    <w:rsid w:val="00511F1E"/>
    <w:rsid w:val="005120CD"/>
    <w:rsid w:val="005123B0"/>
    <w:rsid w:val="00512B94"/>
    <w:rsid w:val="00512D3F"/>
    <w:rsid w:val="00512E06"/>
    <w:rsid w:val="00514CB1"/>
    <w:rsid w:val="00514D86"/>
    <w:rsid w:val="005156D2"/>
    <w:rsid w:val="005159C4"/>
    <w:rsid w:val="00516087"/>
    <w:rsid w:val="00516556"/>
    <w:rsid w:val="0051667C"/>
    <w:rsid w:val="0051705F"/>
    <w:rsid w:val="005170C7"/>
    <w:rsid w:val="005177EC"/>
    <w:rsid w:val="00520381"/>
    <w:rsid w:val="00520BA1"/>
    <w:rsid w:val="00520CBD"/>
    <w:rsid w:val="00520EEF"/>
    <w:rsid w:val="00521DE2"/>
    <w:rsid w:val="00522990"/>
    <w:rsid w:val="00523646"/>
    <w:rsid w:val="0052453A"/>
    <w:rsid w:val="00524A1A"/>
    <w:rsid w:val="00524A84"/>
    <w:rsid w:val="00524F15"/>
    <w:rsid w:val="0052582F"/>
    <w:rsid w:val="005258D0"/>
    <w:rsid w:val="005259D7"/>
    <w:rsid w:val="005263A1"/>
    <w:rsid w:val="005264E5"/>
    <w:rsid w:val="00526F0F"/>
    <w:rsid w:val="00527963"/>
    <w:rsid w:val="00527F61"/>
    <w:rsid w:val="00530816"/>
    <w:rsid w:val="00530868"/>
    <w:rsid w:val="00530E71"/>
    <w:rsid w:val="0053172A"/>
    <w:rsid w:val="00531913"/>
    <w:rsid w:val="00531930"/>
    <w:rsid w:val="005321AF"/>
    <w:rsid w:val="005321F8"/>
    <w:rsid w:val="005323BE"/>
    <w:rsid w:val="005326AB"/>
    <w:rsid w:val="0053285F"/>
    <w:rsid w:val="0053346B"/>
    <w:rsid w:val="005340F0"/>
    <w:rsid w:val="0053466A"/>
    <w:rsid w:val="0053486F"/>
    <w:rsid w:val="00534F99"/>
    <w:rsid w:val="00535816"/>
    <w:rsid w:val="00535CB1"/>
    <w:rsid w:val="00536BD8"/>
    <w:rsid w:val="00536C67"/>
    <w:rsid w:val="00536ED0"/>
    <w:rsid w:val="0054089C"/>
    <w:rsid w:val="00540986"/>
    <w:rsid w:val="00540A99"/>
    <w:rsid w:val="00541FFD"/>
    <w:rsid w:val="00542102"/>
    <w:rsid w:val="00543179"/>
    <w:rsid w:val="0054360D"/>
    <w:rsid w:val="0054377A"/>
    <w:rsid w:val="00544541"/>
    <w:rsid w:val="0054471E"/>
    <w:rsid w:val="00544F34"/>
    <w:rsid w:val="00545CE2"/>
    <w:rsid w:val="00546C8E"/>
    <w:rsid w:val="00546D89"/>
    <w:rsid w:val="00546EB7"/>
    <w:rsid w:val="005472BA"/>
    <w:rsid w:val="005508DC"/>
    <w:rsid w:val="00550D1F"/>
    <w:rsid w:val="005511FB"/>
    <w:rsid w:val="0055172E"/>
    <w:rsid w:val="00552D23"/>
    <w:rsid w:val="005540A7"/>
    <w:rsid w:val="00554D69"/>
    <w:rsid w:val="00555578"/>
    <w:rsid w:val="0055668B"/>
    <w:rsid w:val="00556703"/>
    <w:rsid w:val="00556A1E"/>
    <w:rsid w:val="00556ACD"/>
    <w:rsid w:val="00556D31"/>
    <w:rsid w:val="00557EF9"/>
    <w:rsid w:val="00560673"/>
    <w:rsid w:val="00560F8E"/>
    <w:rsid w:val="00561117"/>
    <w:rsid w:val="0056131B"/>
    <w:rsid w:val="0056162D"/>
    <w:rsid w:val="005617CA"/>
    <w:rsid w:val="00561948"/>
    <w:rsid w:val="00561A78"/>
    <w:rsid w:val="005624D8"/>
    <w:rsid w:val="00563040"/>
    <w:rsid w:val="00563AE0"/>
    <w:rsid w:val="00564AAF"/>
    <w:rsid w:val="00564FC5"/>
    <w:rsid w:val="005656E5"/>
    <w:rsid w:val="00565C86"/>
    <w:rsid w:val="00565F18"/>
    <w:rsid w:val="00566AE4"/>
    <w:rsid w:val="00567123"/>
    <w:rsid w:val="00567B67"/>
    <w:rsid w:val="00570EEC"/>
    <w:rsid w:val="00571928"/>
    <w:rsid w:val="00571FE7"/>
    <w:rsid w:val="005726A8"/>
    <w:rsid w:val="005727A1"/>
    <w:rsid w:val="00574148"/>
    <w:rsid w:val="00574638"/>
    <w:rsid w:val="005751F9"/>
    <w:rsid w:val="00575A7B"/>
    <w:rsid w:val="00575DC8"/>
    <w:rsid w:val="005761CF"/>
    <w:rsid w:val="005768F1"/>
    <w:rsid w:val="00576A1F"/>
    <w:rsid w:val="00576FBD"/>
    <w:rsid w:val="00577432"/>
    <w:rsid w:val="00577D51"/>
    <w:rsid w:val="0058018A"/>
    <w:rsid w:val="00581703"/>
    <w:rsid w:val="00582396"/>
    <w:rsid w:val="005835C4"/>
    <w:rsid w:val="00583A54"/>
    <w:rsid w:val="00583A7A"/>
    <w:rsid w:val="00583BDD"/>
    <w:rsid w:val="00583C52"/>
    <w:rsid w:val="0058403C"/>
    <w:rsid w:val="00584FFF"/>
    <w:rsid w:val="00585A74"/>
    <w:rsid w:val="005875FA"/>
    <w:rsid w:val="00587B1C"/>
    <w:rsid w:val="00590E75"/>
    <w:rsid w:val="00591AB9"/>
    <w:rsid w:val="00593226"/>
    <w:rsid w:val="0059422C"/>
    <w:rsid w:val="00594421"/>
    <w:rsid w:val="00594879"/>
    <w:rsid w:val="0059504F"/>
    <w:rsid w:val="005958BC"/>
    <w:rsid w:val="0059592E"/>
    <w:rsid w:val="00595C40"/>
    <w:rsid w:val="00596413"/>
    <w:rsid w:val="00596891"/>
    <w:rsid w:val="00596BC3"/>
    <w:rsid w:val="00597792"/>
    <w:rsid w:val="005978D4"/>
    <w:rsid w:val="00597DFA"/>
    <w:rsid w:val="005A0888"/>
    <w:rsid w:val="005A1214"/>
    <w:rsid w:val="005A1565"/>
    <w:rsid w:val="005A1748"/>
    <w:rsid w:val="005A32EC"/>
    <w:rsid w:val="005A3DC8"/>
    <w:rsid w:val="005A4780"/>
    <w:rsid w:val="005A4B17"/>
    <w:rsid w:val="005A4C3A"/>
    <w:rsid w:val="005A571A"/>
    <w:rsid w:val="005A6245"/>
    <w:rsid w:val="005A67DF"/>
    <w:rsid w:val="005A6D5D"/>
    <w:rsid w:val="005A6D6A"/>
    <w:rsid w:val="005A796F"/>
    <w:rsid w:val="005B06EF"/>
    <w:rsid w:val="005B0B86"/>
    <w:rsid w:val="005B108E"/>
    <w:rsid w:val="005B143D"/>
    <w:rsid w:val="005B22EE"/>
    <w:rsid w:val="005B2398"/>
    <w:rsid w:val="005B2F3E"/>
    <w:rsid w:val="005B36F5"/>
    <w:rsid w:val="005B40A3"/>
    <w:rsid w:val="005B412C"/>
    <w:rsid w:val="005B42A1"/>
    <w:rsid w:val="005B4ED6"/>
    <w:rsid w:val="005B5432"/>
    <w:rsid w:val="005B54BD"/>
    <w:rsid w:val="005B5541"/>
    <w:rsid w:val="005B5983"/>
    <w:rsid w:val="005B67F4"/>
    <w:rsid w:val="005B6F0D"/>
    <w:rsid w:val="005B7C72"/>
    <w:rsid w:val="005B7EE5"/>
    <w:rsid w:val="005C0679"/>
    <w:rsid w:val="005C1695"/>
    <w:rsid w:val="005C2023"/>
    <w:rsid w:val="005C4300"/>
    <w:rsid w:val="005C4A24"/>
    <w:rsid w:val="005C4A61"/>
    <w:rsid w:val="005C5C2A"/>
    <w:rsid w:val="005C5DD0"/>
    <w:rsid w:val="005C7DCC"/>
    <w:rsid w:val="005D0526"/>
    <w:rsid w:val="005D0836"/>
    <w:rsid w:val="005D0849"/>
    <w:rsid w:val="005D08FA"/>
    <w:rsid w:val="005D10F9"/>
    <w:rsid w:val="005D319E"/>
    <w:rsid w:val="005D3661"/>
    <w:rsid w:val="005D3E40"/>
    <w:rsid w:val="005D3FB1"/>
    <w:rsid w:val="005D4901"/>
    <w:rsid w:val="005D5C86"/>
    <w:rsid w:val="005D7564"/>
    <w:rsid w:val="005D7BD6"/>
    <w:rsid w:val="005E1460"/>
    <w:rsid w:val="005E1499"/>
    <w:rsid w:val="005E2000"/>
    <w:rsid w:val="005E255F"/>
    <w:rsid w:val="005E491C"/>
    <w:rsid w:val="005E543D"/>
    <w:rsid w:val="005E57D6"/>
    <w:rsid w:val="005E6C4E"/>
    <w:rsid w:val="005E6E18"/>
    <w:rsid w:val="005E76E0"/>
    <w:rsid w:val="005E7D70"/>
    <w:rsid w:val="005F055F"/>
    <w:rsid w:val="005F0D09"/>
    <w:rsid w:val="005F0DDA"/>
    <w:rsid w:val="005F13D3"/>
    <w:rsid w:val="005F18CF"/>
    <w:rsid w:val="005F2C31"/>
    <w:rsid w:val="005F2FA3"/>
    <w:rsid w:val="005F3945"/>
    <w:rsid w:val="005F63D8"/>
    <w:rsid w:val="005F6791"/>
    <w:rsid w:val="005F6F33"/>
    <w:rsid w:val="005F7011"/>
    <w:rsid w:val="005F77EB"/>
    <w:rsid w:val="0060102B"/>
    <w:rsid w:val="006010F6"/>
    <w:rsid w:val="006017C5"/>
    <w:rsid w:val="00602E61"/>
    <w:rsid w:val="006033B3"/>
    <w:rsid w:val="00603595"/>
    <w:rsid w:val="00603ABD"/>
    <w:rsid w:val="00604099"/>
    <w:rsid w:val="0060530B"/>
    <w:rsid w:val="006054F3"/>
    <w:rsid w:val="0060582D"/>
    <w:rsid w:val="006059D5"/>
    <w:rsid w:val="00606457"/>
    <w:rsid w:val="00606D2F"/>
    <w:rsid w:val="00606F3F"/>
    <w:rsid w:val="00606FB6"/>
    <w:rsid w:val="0060752B"/>
    <w:rsid w:val="006115C3"/>
    <w:rsid w:val="006116E4"/>
    <w:rsid w:val="00612BA3"/>
    <w:rsid w:val="006130B7"/>
    <w:rsid w:val="00613B0D"/>
    <w:rsid w:val="00615806"/>
    <w:rsid w:val="0061604F"/>
    <w:rsid w:val="006163B4"/>
    <w:rsid w:val="006164C7"/>
    <w:rsid w:val="00617C32"/>
    <w:rsid w:val="00620343"/>
    <w:rsid w:val="00621F14"/>
    <w:rsid w:val="00622BAA"/>
    <w:rsid w:val="006231AD"/>
    <w:rsid w:val="00623896"/>
    <w:rsid w:val="00623EB7"/>
    <w:rsid w:val="00624012"/>
    <w:rsid w:val="00624C26"/>
    <w:rsid w:val="0062574C"/>
    <w:rsid w:val="00626178"/>
    <w:rsid w:val="006263A7"/>
    <w:rsid w:val="00626601"/>
    <w:rsid w:val="006269EE"/>
    <w:rsid w:val="00626BA7"/>
    <w:rsid w:val="00626EF6"/>
    <w:rsid w:val="00627688"/>
    <w:rsid w:val="00627C1A"/>
    <w:rsid w:val="006303A9"/>
    <w:rsid w:val="00630677"/>
    <w:rsid w:val="00630BC5"/>
    <w:rsid w:val="00631654"/>
    <w:rsid w:val="00631720"/>
    <w:rsid w:val="00631A08"/>
    <w:rsid w:val="00631B3F"/>
    <w:rsid w:val="00632DB8"/>
    <w:rsid w:val="00632DE9"/>
    <w:rsid w:val="006331F2"/>
    <w:rsid w:val="0063404A"/>
    <w:rsid w:val="006352A5"/>
    <w:rsid w:val="00635C20"/>
    <w:rsid w:val="006361D8"/>
    <w:rsid w:val="006367B1"/>
    <w:rsid w:val="0063681E"/>
    <w:rsid w:val="0063771D"/>
    <w:rsid w:val="00640015"/>
    <w:rsid w:val="00640136"/>
    <w:rsid w:val="0064017B"/>
    <w:rsid w:val="006414FC"/>
    <w:rsid w:val="00641CF4"/>
    <w:rsid w:val="00642162"/>
    <w:rsid w:val="006438B1"/>
    <w:rsid w:val="00643A9D"/>
    <w:rsid w:val="00643C83"/>
    <w:rsid w:val="00643CD6"/>
    <w:rsid w:val="006442FE"/>
    <w:rsid w:val="006447F4"/>
    <w:rsid w:val="00644D43"/>
    <w:rsid w:val="006450AD"/>
    <w:rsid w:val="0064522A"/>
    <w:rsid w:val="00645B41"/>
    <w:rsid w:val="00646300"/>
    <w:rsid w:val="00646C94"/>
    <w:rsid w:val="00647667"/>
    <w:rsid w:val="00647ED3"/>
    <w:rsid w:val="006502A7"/>
    <w:rsid w:val="00650A98"/>
    <w:rsid w:val="00650AB7"/>
    <w:rsid w:val="00651428"/>
    <w:rsid w:val="00651553"/>
    <w:rsid w:val="00651606"/>
    <w:rsid w:val="006518F2"/>
    <w:rsid w:val="006524B1"/>
    <w:rsid w:val="00652848"/>
    <w:rsid w:val="006538FD"/>
    <w:rsid w:val="006543E9"/>
    <w:rsid w:val="00654530"/>
    <w:rsid w:val="00654B5F"/>
    <w:rsid w:val="00654E22"/>
    <w:rsid w:val="00654EB3"/>
    <w:rsid w:val="00656273"/>
    <w:rsid w:val="00656C67"/>
    <w:rsid w:val="006577CD"/>
    <w:rsid w:val="0065782F"/>
    <w:rsid w:val="00660A56"/>
    <w:rsid w:val="00661A5F"/>
    <w:rsid w:val="00661E2E"/>
    <w:rsid w:val="00662971"/>
    <w:rsid w:val="00663075"/>
    <w:rsid w:val="00663907"/>
    <w:rsid w:val="00663E6D"/>
    <w:rsid w:val="00664751"/>
    <w:rsid w:val="00666C0F"/>
    <w:rsid w:val="00667326"/>
    <w:rsid w:val="0066765C"/>
    <w:rsid w:val="00667B98"/>
    <w:rsid w:val="006704B5"/>
    <w:rsid w:val="00670DF6"/>
    <w:rsid w:val="00671B9B"/>
    <w:rsid w:val="00671DF9"/>
    <w:rsid w:val="0067200C"/>
    <w:rsid w:val="00672193"/>
    <w:rsid w:val="00672CE0"/>
    <w:rsid w:val="00673167"/>
    <w:rsid w:val="00673F68"/>
    <w:rsid w:val="006745BB"/>
    <w:rsid w:val="00675204"/>
    <w:rsid w:val="00675467"/>
    <w:rsid w:val="00675896"/>
    <w:rsid w:val="00675EB9"/>
    <w:rsid w:val="006766D5"/>
    <w:rsid w:val="00676700"/>
    <w:rsid w:val="006768B6"/>
    <w:rsid w:val="00677252"/>
    <w:rsid w:val="00680379"/>
    <w:rsid w:val="00680CC3"/>
    <w:rsid w:val="00680E66"/>
    <w:rsid w:val="006815DE"/>
    <w:rsid w:val="006817CC"/>
    <w:rsid w:val="00681B23"/>
    <w:rsid w:val="0068234A"/>
    <w:rsid w:val="00682427"/>
    <w:rsid w:val="00682619"/>
    <w:rsid w:val="00682D65"/>
    <w:rsid w:val="00684D75"/>
    <w:rsid w:val="00685619"/>
    <w:rsid w:val="00687763"/>
    <w:rsid w:val="00687B3D"/>
    <w:rsid w:val="00690E5E"/>
    <w:rsid w:val="00691B66"/>
    <w:rsid w:val="006922CB"/>
    <w:rsid w:val="00692360"/>
    <w:rsid w:val="0069443C"/>
    <w:rsid w:val="00694DE9"/>
    <w:rsid w:val="00695B0E"/>
    <w:rsid w:val="00696DC9"/>
    <w:rsid w:val="00697469"/>
    <w:rsid w:val="006A05AD"/>
    <w:rsid w:val="006A0653"/>
    <w:rsid w:val="006A1194"/>
    <w:rsid w:val="006A16C7"/>
    <w:rsid w:val="006A2B58"/>
    <w:rsid w:val="006A2D56"/>
    <w:rsid w:val="006A2DC5"/>
    <w:rsid w:val="006A305B"/>
    <w:rsid w:val="006A32F2"/>
    <w:rsid w:val="006A34F0"/>
    <w:rsid w:val="006A3923"/>
    <w:rsid w:val="006A3C61"/>
    <w:rsid w:val="006A4A7F"/>
    <w:rsid w:val="006A58FD"/>
    <w:rsid w:val="006A6009"/>
    <w:rsid w:val="006A65F9"/>
    <w:rsid w:val="006A6C08"/>
    <w:rsid w:val="006A78F9"/>
    <w:rsid w:val="006B0331"/>
    <w:rsid w:val="006B0C6A"/>
    <w:rsid w:val="006B17F6"/>
    <w:rsid w:val="006B1D4B"/>
    <w:rsid w:val="006B3658"/>
    <w:rsid w:val="006B3700"/>
    <w:rsid w:val="006B37E7"/>
    <w:rsid w:val="006B409D"/>
    <w:rsid w:val="006B40A6"/>
    <w:rsid w:val="006B4185"/>
    <w:rsid w:val="006B4252"/>
    <w:rsid w:val="006B4AA3"/>
    <w:rsid w:val="006B5DA1"/>
    <w:rsid w:val="006B64E3"/>
    <w:rsid w:val="006B677A"/>
    <w:rsid w:val="006B7315"/>
    <w:rsid w:val="006C0076"/>
    <w:rsid w:val="006C0AD4"/>
    <w:rsid w:val="006C20DE"/>
    <w:rsid w:val="006C45AA"/>
    <w:rsid w:val="006C4B2A"/>
    <w:rsid w:val="006C4F49"/>
    <w:rsid w:val="006C5786"/>
    <w:rsid w:val="006C5A6E"/>
    <w:rsid w:val="006C74CA"/>
    <w:rsid w:val="006C7811"/>
    <w:rsid w:val="006D06D7"/>
    <w:rsid w:val="006D1576"/>
    <w:rsid w:val="006D16F4"/>
    <w:rsid w:val="006D177A"/>
    <w:rsid w:val="006D1CFE"/>
    <w:rsid w:val="006D1D8F"/>
    <w:rsid w:val="006D1E25"/>
    <w:rsid w:val="006D2900"/>
    <w:rsid w:val="006D2C3D"/>
    <w:rsid w:val="006D40C3"/>
    <w:rsid w:val="006D55BA"/>
    <w:rsid w:val="006D5B0D"/>
    <w:rsid w:val="006D64AF"/>
    <w:rsid w:val="006D789D"/>
    <w:rsid w:val="006D7DBF"/>
    <w:rsid w:val="006E0358"/>
    <w:rsid w:val="006E0509"/>
    <w:rsid w:val="006E0F6B"/>
    <w:rsid w:val="006E1007"/>
    <w:rsid w:val="006E242C"/>
    <w:rsid w:val="006E26F2"/>
    <w:rsid w:val="006E2B8D"/>
    <w:rsid w:val="006E37C0"/>
    <w:rsid w:val="006E3A39"/>
    <w:rsid w:val="006E3A59"/>
    <w:rsid w:val="006E3B99"/>
    <w:rsid w:val="006E44DD"/>
    <w:rsid w:val="006E453D"/>
    <w:rsid w:val="006E664E"/>
    <w:rsid w:val="006E7071"/>
    <w:rsid w:val="006E71EA"/>
    <w:rsid w:val="006E766A"/>
    <w:rsid w:val="006E7BC4"/>
    <w:rsid w:val="006F19A1"/>
    <w:rsid w:val="006F19A5"/>
    <w:rsid w:val="006F1D15"/>
    <w:rsid w:val="006F1E25"/>
    <w:rsid w:val="006F2B7F"/>
    <w:rsid w:val="006F2D07"/>
    <w:rsid w:val="006F3396"/>
    <w:rsid w:val="006F37B1"/>
    <w:rsid w:val="006F3CFB"/>
    <w:rsid w:val="006F4308"/>
    <w:rsid w:val="006F4544"/>
    <w:rsid w:val="006F49C3"/>
    <w:rsid w:val="006F4E50"/>
    <w:rsid w:val="006F4EA4"/>
    <w:rsid w:val="006F58B0"/>
    <w:rsid w:val="006F5D56"/>
    <w:rsid w:val="006F68F7"/>
    <w:rsid w:val="006F71A3"/>
    <w:rsid w:val="006F7DB7"/>
    <w:rsid w:val="006F7F83"/>
    <w:rsid w:val="00700019"/>
    <w:rsid w:val="0070013C"/>
    <w:rsid w:val="00700280"/>
    <w:rsid w:val="0070029E"/>
    <w:rsid w:val="00700EC4"/>
    <w:rsid w:val="0070152B"/>
    <w:rsid w:val="00701B7C"/>
    <w:rsid w:val="00701CE6"/>
    <w:rsid w:val="00701F41"/>
    <w:rsid w:val="0070234C"/>
    <w:rsid w:val="007026F7"/>
    <w:rsid w:val="00702A62"/>
    <w:rsid w:val="00703982"/>
    <w:rsid w:val="00704C6C"/>
    <w:rsid w:val="00705969"/>
    <w:rsid w:val="00705A2E"/>
    <w:rsid w:val="00706619"/>
    <w:rsid w:val="00706703"/>
    <w:rsid w:val="007068DF"/>
    <w:rsid w:val="00706920"/>
    <w:rsid w:val="00710202"/>
    <w:rsid w:val="007103B2"/>
    <w:rsid w:val="007109BC"/>
    <w:rsid w:val="00711997"/>
    <w:rsid w:val="00711A14"/>
    <w:rsid w:val="00711CF7"/>
    <w:rsid w:val="00711D27"/>
    <w:rsid w:val="007123CA"/>
    <w:rsid w:val="0071260F"/>
    <w:rsid w:val="007129F1"/>
    <w:rsid w:val="00712D1E"/>
    <w:rsid w:val="00713A1A"/>
    <w:rsid w:val="00714C36"/>
    <w:rsid w:val="00715950"/>
    <w:rsid w:val="007161B1"/>
    <w:rsid w:val="00716796"/>
    <w:rsid w:val="00717289"/>
    <w:rsid w:val="00717922"/>
    <w:rsid w:val="007204EF"/>
    <w:rsid w:val="007205B9"/>
    <w:rsid w:val="00720BAF"/>
    <w:rsid w:val="00721B5A"/>
    <w:rsid w:val="007232CB"/>
    <w:rsid w:val="0072348E"/>
    <w:rsid w:val="007237B7"/>
    <w:rsid w:val="0072453A"/>
    <w:rsid w:val="00725061"/>
    <w:rsid w:val="0072577E"/>
    <w:rsid w:val="007264FB"/>
    <w:rsid w:val="00730736"/>
    <w:rsid w:val="00730DF5"/>
    <w:rsid w:val="00730FB5"/>
    <w:rsid w:val="00731B0A"/>
    <w:rsid w:val="00731F7B"/>
    <w:rsid w:val="007323F7"/>
    <w:rsid w:val="00732C7A"/>
    <w:rsid w:val="00733FF4"/>
    <w:rsid w:val="007341FC"/>
    <w:rsid w:val="00734725"/>
    <w:rsid w:val="00734E16"/>
    <w:rsid w:val="00734F8B"/>
    <w:rsid w:val="007351E5"/>
    <w:rsid w:val="00735494"/>
    <w:rsid w:val="00737787"/>
    <w:rsid w:val="00737F80"/>
    <w:rsid w:val="00741A4F"/>
    <w:rsid w:val="00742D79"/>
    <w:rsid w:val="00743650"/>
    <w:rsid w:val="00743725"/>
    <w:rsid w:val="00743905"/>
    <w:rsid w:val="00744A15"/>
    <w:rsid w:val="00744CAC"/>
    <w:rsid w:val="00744E1F"/>
    <w:rsid w:val="00746274"/>
    <w:rsid w:val="007462FF"/>
    <w:rsid w:val="0074696F"/>
    <w:rsid w:val="00746A98"/>
    <w:rsid w:val="0074707C"/>
    <w:rsid w:val="00747704"/>
    <w:rsid w:val="00747AF3"/>
    <w:rsid w:val="00750E45"/>
    <w:rsid w:val="00751004"/>
    <w:rsid w:val="007513BB"/>
    <w:rsid w:val="007513FC"/>
    <w:rsid w:val="00751535"/>
    <w:rsid w:val="00751833"/>
    <w:rsid w:val="00751DF7"/>
    <w:rsid w:val="00751EBB"/>
    <w:rsid w:val="00752756"/>
    <w:rsid w:val="00752C96"/>
    <w:rsid w:val="00752E9F"/>
    <w:rsid w:val="00752FEF"/>
    <w:rsid w:val="00753615"/>
    <w:rsid w:val="007539CF"/>
    <w:rsid w:val="007539FF"/>
    <w:rsid w:val="00753B86"/>
    <w:rsid w:val="0075410B"/>
    <w:rsid w:val="007558EB"/>
    <w:rsid w:val="00755D1C"/>
    <w:rsid w:val="00755FCD"/>
    <w:rsid w:val="00756502"/>
    <w:rsid w:val="00756A70"/>
    <w:rsid w:val="00756B6A"/>
    <w:rsid w:val="00756D5B"/>
    <w:rsid w:val="00757495"/>
    <w:rsid w:val="00757CBD"/>
    <w:rsid w:val="00760406"/>
    <w:rsid w:val="00760851"/>
    <w:rsid w:val="00760B79"/>
    <w:rsid w:val="007613DB"/>
    <w:rsid w:val="00762D86"/>
    <w:rsid w:val="0076308D"/>
    <w:rsid w:val="00763DE8"/>
    <w:rsid w:val="00764288"/>
    <w:rsid w:val="00764337"/>
    <w:rsid w:val="00764506"/>
    <w:rsid w:val="00764A11"/>
    <w:rsid w:val="00765072"/>
    <w:rsid w:val="007651B2"/>
    <w:rsid w:val="0076614B"/>
    <w:rsid w:val="0076631D"/>
    <w:rsid w:val="007665B1"/>
    <w:rsid w:val="00766933"/>
    <w:rsid w:val="00766E51"/>
    <w:rsid w:val="00767C9F"/>
    <w:rsid w:val="00767D84"/>
    <w:rsid w:val="00770DBF"/>
    <w:rsid w:val="00770E56"/>
    <w:rsid w:val="0077110F"/>
    <w:rsid w:val="00771B89"/>
    <w:rsid w:val="00772070"/>
    <w:rsid w:val="00772BDE"/>
    <w:rsid w:val="00773564"/>
    <w:rsid w:val="007742E7"/>
    <w:rsid w:val="0077480F"/>
    <w:rsid w:val="00775141"/>
    <w:rsid w:val="00776081"/>
    <w:rsid w:val="00776E09"/>
    <w:rsid w:val="00776F0C"/>
    <w:rsid w:val="00777FAB"/>
    <w:rsid w:val="00780643"/>
    <w:rsid w:val="00780E8D"/>
    <w:rsid w:val="00781633"/>
    <w:rsid w:val="00781FC1"/>
    <w:rsid w:val="00782789"/>
    <w:rsid w:val="007838B8"/>
    <w:rsid w:val="00783EDD"/>
    <w:rsid w:val="00784057"/>
    <w:rsid w:val="007845A4"/>
    <w:rsid w:val="007855F5"/>
    <w:rsid w:val="007870C4"/>
    <w:rsid w:val="007871FC"/>
    <w:rsid w:val="007879F8"/>
    <w:rsid w:val="007903C7"/>
    <w:rsid w:val="00790D99"/>
    <w:rsid w:val="00790E4F"/>
    <w:rsid w:val="00791002"/>
    <w:rsid w:val="0079226F"/>
    <w:rsid w:val="00792531"/>
    <w:rsid w:val="00792BC6"/>
    <w:rsid w:val="00792FA6"/>
    <w:rsid w:val="00793155"/>
    <w:rsid w:val="00794FA7"/>
    <w:rsid w:val="00795016"/>
    <w:rsid w:val="0079515B"/>
    <w:rsid w:val="007952FD"/>
    <w:rsid w:val="0079550C"/>
    <w:rsid w:val="007957B4"/>
    <w:rsid w:val="00795EDF"/>
    <w:rsid w:val="0079782D"/>
    <w:rsid w:val="007A00B3"/>
    <w:rsid w:val="007A016F"/>
    <w:rsid w:val="007A11F2"/>
    <w:rsid w:val="007A12E6"/>
    <w:rsid w:val="007A39B0"/>
    <w:rsid w:val="007A403C"/>
    <w:rsid w:val="007A4818"/>
    <w:rsid w:val="007A525E"/>
    <w:rsid w:val="007A5891"/>
    <w:rsid w:val="007A74C7"/>
    <w:rsid w:val="007A7657"/>
    <w:rsid w:val="007B067B"/>
    <w:rsid w:val="007B1336"/>
    <w:rsid w:val="007B21F1"/>
    <w:rsid w:val="007B2484"/>
    <w:rsid w:val="007B2C64"/>
    <w:rsid w:val="007B2EED"/>
    <w:rsid w:val="007B3544"/>
    <w:rsid w:val="007B59E9"/>
    <w:rsid w:val="007B5C52"/>
    <w:rsid w:val="007B61FE"/>
    <w:rsid w:val="007B629B"/>
    <w:rsid w:val="007B65A3"/>
    <w:rsid w:val="007B6743"/>
    <w:rsid w:val="007B6F83"/>
    <w:rsid w:val="007B7337"/>
    <w:rsid w:val="007B75AC"/>
    <w:rsid w:val="007B7B66"/>
    <w:rsid w:val="007C0457"/>
    <w:rsid w:val="007C084F"/>
    <w:rsid w:val="007C208A"/>
    <w:rsid w:val="007C27A1"/>
    <w:rsid w:val="007C2957"/>
    <w:rsid w:val="007C2E62"/>
    <w:rsid w:val="007C3308"/>
    <w:rsid w:val="007C4EFA"/>
    <w:rsid w:val="007C555B"/>
    <w:rsid w:val="007C5576"/>
    <w:rsid w:val="007C757B"/>
    <w:rsid w:val="007C78DC"/>
    <w:rsid w:val="007C79BD"/>
    <w:rsid w:val="007D0596"/>
    <w:rsid w:val="007D062F"/>
    <w:rsid w:val="007D189A"/>
    <w:rsid w:val="007D21EC"/>
    <w:rsid w:val="007D2795"/>
    <w:rsid w:val="007D2810"/>
    <w:rsid w:val="007D2CC7"/>
    <w:rsid w:val="007D2D93"/>
    <w:rsid w:val="007D38FA"/>
    <w:rsid w:val="007D3B58"/>
    <w:rsid w:val="007D3CE3"/>
    <w:rsid w:val="007D474A"/>
    <w:rsid w:val="007D4CFB"/>
    <w:rsid w:val="007D5EDA"/>
    <w:rsid w:val="007D6086"/>
    <w:rsid w:val="007D61F1"/>
    <w:rsid w:val="007D698A"/>
    <w:rsid w:val="007D69DA"/>
    <w:rsid w:val="007D6BF1"/>
    <w:rsid w:val="007E0199"/>
    <w:rsid w:val="007E056F"/>
    <w:rsid w:val="007E0809"/>
    <w:rsid w:val="007E104C"/>
    <w:rsid w:val="007E1AB2"/>
    <w:rsid w:val="007E2740"/>
    <w:rsid w:val="007E35BC"/>
    <w:rsid w:val="007E3C2B"/>
    <w:rsid w:val="007E4A97"/>
    <w:rsid w:val="007E5197"/>
    <w:rsid w:val="007E59BC"/>
    <w:rsid w:val="007E5DDA"/>
    <w:rsid w:val="007E6979"/>
    <w:rsid w:val="007E733D"/>
    <w:rsid w:val="007E7430"/>
    <w:rsid w:val="007F0B44"/>
    <w:rsid w:val="007F0C66"/>
    <w:rsid w:val="007F1015"/>
    <w:rsid w:val="007F2183"/>
    <w:rsid w:val="007F2207"/>
    <w:rsid w:val="007F24A6"/>
    <w:rsid w:val="007F2E7F"/>
    <w:rsid w:val="007F32C4"/>
    <w:rsid w:val="007F4030"/>
    <w:rsid w:val="007F4236"/>
    <w:rsid w:val="007F4A00"/>
    <w:rsid w:val="007F4F33"/>
    <w:rsid w:val="007F6719"/>
    <w:rsid w:val="007F6DF0"/>
    <w:rsid w:val="007F7A50"/>
    <w:rsid w:val="007F7AD5"/>
    <w:rsid w:val="00800235"/>
    <w:rsid w:val="00800725"/>
    <w:rsid w:val="00802A04"/>
    <w:rsid w:val="00803086"/>
    <w:rsid w:val="00803833"/>
    <w:rsid w:val="00804671"/>
    <w:rsid w:val="008047A6"/>
    <w:rsid w:val="00804BC0"/>
    <w:rsid w:val="008055E9"/>
    <w:rsid w:val="00806B0A"/>
    <w:rsid w:val="00806C08"/>
    <w:rsid w:val="00806C83"/>
    <w:rsid w:val="00807D2B"/>
    <w:rsid w:val="00810017"/>
    <w:rsid w:val="008102E8"/>
    <w:rsid w:val="00810894"/>
    <w:rsid w:val="00810E52"/>
    <w:rsid w:val="00811B30"/>
    <w:rsid w:val="00811C1A"/>
    <w:rsid w:val="00811D71"/>
    <w:rsid w:val="00811E6B"/>
    <w:rsid w:val="00812BAF"/>
    <w:rsid w:val="00812E10"/>
    <w:rsid w:val="00812FDF"/>
    <w:rsid w:val="00813B87"/>
    <w:rsid w:val="00813C2F"/>
    <w:rsid w:val="0081424A"/>
    <w:rsid w:val="008146EB"/>
    <w:rsid w:val="00814749"/>
    <w:rsid w:val="00814A15"/>
    <w:rsid w:val="008151A4"/>
    <w:rsid w:val="00815848"/>
    <w:rsid w:val="00815B62"/>
    <w:rsid w:val="00815EDF"/>
    <w:rsid w:val="00817173"/>
    <w:rsid w:val="008178AC"/>
    <w:rsid w:val="008210E3"/>
    <w:rsid w:val="008218E6"/>
    <w:rsid w:val="00821B4D"/>
    <w:rsid w:val="00821CFF"/>
    <w:rsid w:val="00822468"/>
    <w:rsid w:val="00822B7D"/>
    <w:rsid w:val="00822BBF"/>
    <w:rsid w:val="00823227"/>
    <w:rsid w:val="008233E2"/>
    <w:rsid w:val="008234F7"/>
    <w:rsid w:val="008237B2"/>
    <w:rsid w:val="00824488"/>
    <w:rsid w:val="0082484C"/>
    <w:rsid w:val="00824AC0"/>
    <w:rsid w:val="00824F31"/>
    <w:rsid w:val="00825797"/>
    <w:rsid w:val="00825CB7"/>
    <w:rsid w:val="00825D67"/>
    <w:rsid w:val="00826408"/>
    <w:rsid w:val="00826C62"/>
    <w:rsid w:val="00826DC8"/>
    <w:rsid w:val="008271D2"/>
    <w:rsid w:val="0082752E"/>
    <w:rsid w:val="00827C4C"/>
    <w:rsid w:val="00830571"/>
    <w:rsid w:val="00830945"/>
    <w:rsid w:val="00831347"/>
    <w:rsid w:val="00831353"/>
    <w:rsid w:val="0083203C"/>
    <w:rsid w:val="008325B2"/>
    <w:rsid w:val="00832F77"/>
    <w:rsid w:val="00834720"/>
    <w:rsid w:val="008359EB"/>
    <w:rsid w:val="00835DAC"/>
    <w:rsid w:val="008360B6"/>
    <w:rsid w:val="0083663A"/>
    <w:rsid w:val="0083756C"/>
    <w:rsid w:val="00837FE0"/>
    <w:rsid w:val="008400B2"/>
    <w:rsid w:val="00840167"/>
    <w:rsid w:val="008404AB"/>
    <w:rsid w:val="00840C25"/>
    <w:rsid w:val="00840D2B"/>
    <w:rsid w:val="00840EA2"/>
    <w:rsid w:val="00841F21"/>
    <w:rsid w:val="008423DD"/>
    <w:rsid w:val="00842AD2"/>
    <w:rsid w:val="00842C6A"/>
    <w:rsid w:val="00842D41"/>
    <w:rsid w:val="00843E77"/>
    <w:rsid w:val="00844ED3"/>
    <w:rsid w:val="0084571C"/>
    <w:rsid w:val="00845DC8"/>
    <w:rsid w:val="008468AB"/>
    <w:rsid w:val="008468AD"/>
    <w:rsid w:val="0084724F"/>
    <w:rsid w:val="00847729"/>
    <w:rsid w:val="00850DFB"/>
    <w:rsid w:val="00850FED"/>
    <w:rsid w:val="00851150"/>
    <w:rsid w:val="008515C5"/>
    <w:rsid w:val="00851A5C"/>
    <w:rsid w:val="0085206D"/>
    <w:rsid w:val="00852DD8"/>
    <w:rsid w:val="00853C6F"/>
    <w:rsid w:val="00854BE4"/>
    <w:rsid w:val="008566E7"/>
    <w:rsid w:val="00856728"/>
    <w:rsid w:val="00856A5A"/>
    <w:rsid w:val="00856CB1"/>
    <w:rsid w:val="0085705E"/>
    <w:rsid w:val="008572A6"/>
    <w:rsid w:val="008576BF"/>
    <w:rsid w:val="00857767"/>
    <w:rsid w:val="00857FA2"/>
    <w:rsid w:val="00857FFD"/>
    <w:rsid w:val="00860CCC"/>
    <w:rsid w:val="00860F06"/>
    <w:rsid w:val="00860F31"/>
    <w:rsid w:val="008612E1"/>
    <w:rsid w:val="00861BF7"/>
    <w:rsid w:val="008623C8"/>
    <w:rsid w:val="008650B8"/>
    <w:rsid w:val="0086535B"/>
    <w:rsid w:val="00865D84"/>
    <w:rsid w:val="008663B8"/>
    <w:rsid w:val="008671C9"/>
    <w:rsid w:val="0086771B"/>
    <w:rsid w:val="008678A9"/>
    <w:rsid w:val="00867BF3"/>
    <w:rsid w:val="00867C56"/>
    <w:rsid w:val="00867E54"/>
    <w:rsid w:val="00870123"/>
    <w:rsid w:val="00870766"/>
    <w:rsid w:val="008709F1"/>
    <w:rsid w:val="00872ABB"/>
    <w:rsid w:val="00873D78"/>
    <w:rsid w:val="008747FE"/>
    <w:rsid w:val="00875662"/>
    <w:rsid w:val="00875802"/>
    <w:rsid w:val="008759BB"/>
    <w:rsid w:val="00875FD4"/>
    <w:rsid w:val="00876D07"/>
    <w:rsid w:val="008772A3"/>
    <w:rsid w:val="008774FA"/>
    <w:rsid w:val="00877FFA"/>
    <w:rsid w:val="00880238"/>
    <w:rsid w:val="008809B7"/>
    <w:rsid w:val="00880C55"/>
    <w:rsid w:val="00880C86"/>
    <w:rsid w:val="0088182F"/>
    <w:rsid w:val="00881A3F"/>
    <w:rsid w:val="008822D1"/>
    <w:rsid w:val="0088291B"/>
    <w:rsid w:val="00883A7E"/>
    <w:rsid w:val="00884647"/>
    <w:rsid w:val="0088491A"/>
    <w:rsid w:val="008849E9"/>
    <w:rsid w:val="0088506C"/>
    <w:rsid w:val="008853D8"/>
    <w:rsid w:val="0088595C"/>
    <w:rsid w:val="00886253"/>
    <w:rsid w:val="00886360"/>
    <w:rsid w:val="00886869"/>
    <w:rsid w:val="00886891"/>
    <w:rsid w:val="00886D21"/>
    <w:rsid w:val="008879B6"/>
    <w:rsid w:val="00887EBD"/>
    <w:rsid w:val="00890403"/>
    <w:rsid w:val="0089060C"/>
    <w:rsid w:val="00891615"/>
    <w:rsid w:val="00891BC4"/>
    <w:rsid w:val="00892464"/>
    <w:rsid w:val="008924B9"/>
    <w:rsid w:val="00892DF7"/>
    <w:rsid w:val="008939E0"/>
    <w:rsid w:val="00894620"/>
    <w:rsid w:val="0089533A"/>
    <w:rsid w:val="00895AB4"/>
    <w:rsid w:val="00895FDB"/>
    <w:rsid w:val="0089631C"/>
    <w:rsid w:val="00897A23"/>
    <w:rsid w:val="00897DBF"/>
    <w:rsid w:val="008A0815"/>
    <w:rsid w:val="008A0CA8"/>
    <w:rsid w:val="008A0FE1"/>
    <w:rsid w:val="008A384E"/>
    <w:rsid w:val="008A3BBA"/>
    <w:rsid w:val="008A4B78"/>
    <w:rsid w:val="008A4C30"/>
    <w:rsid w:val="008A4D6A"/>
    <w:rsid w:val="008A556E"/>
    <w:rsid w:val="008A5EA6"/>
    <w:rsid w:val="008A7D26"/>
    <w:rsid w:val="008A7EFD"/>
    <w:rsid w:val="008B024A"/>
    <w:rsid w:val="008B0328"/>
    <w:rsid w:val="008B1C1A"/>
    <w:rsid w:val="008B2B99"/>
    <w:rsid w:val="008B2BEE"/>
    <w:rsid w:val="008B43DB"/>
    <w:rsid w:val="008B4CE1"/>
    <w:rsid w:val="008B4E7A"/>
    <w:rsid w:val="008B5EFD"/>
    <w:rsid w:val="008B61DF"/>
    <w:rsid w:val="008B79B1"/>
    <w:rsid w:val="008C0108"/>
    <w:rsid w:val="008C0F4E"/>
    <w:rsid w:val="008C1B80"/>
    <w:rsid w:val="008C24A6"/>
    <w:rsid w:val="008C2ABB"/>
    <w:rsid w:val="008C2C77"/>
    <w:rsid w:val="008C2F62"/>
    <w:rsid w:val="008C3E98"/>
    <w:rsid w:val="008C40FF"/>
    <w:rsid w:val="008C4221"/>
    <w:rsid w:val="008C498A"/>
    <w:rsid w:val="008C4D2A"/>
    <w:rsid w:val="008C6570"/>
    <w:rsid w:val="008C692B"/>
    <w:rsid w:val="008C69F1"/>
    <w:rsid w:val="008C6C99"/>
    <w:rsid w:val="008D0C91"/>
    <w:rsid w:val="008D10D0"/>
    <w:rsid w:val="008D1C41"/>
    <w:rsid w:val="008D20B8"/>
    <w:rsid w:val="008D2232"/>
    <w:rsid w:val="008D2B69"/>
    <w:rsid w:val="008D2FB2"/>
    <w:rsid w:val="008D3945"/>
    <w:rsid w:val="008D39E4"/>
    <w:rsid w:val="008D4F2D"/>
    <w:rsid w:val="008D5110"/>
    <w:rsid w:val="008D596E"/>
    <w:rsid w:val="008D6DB5"/>
    <w:rsid w:val="008D70D8"/>
    <w:rsid w:val="008E0C72"/>
    <w:rsid w:val="008E1179"/>
    <w:rsid w:val="008E1227"/>
    <w:rsid w:val="008E20A5"/>
    <w:rsid w:val="008E2808"/>
    <w:rsid w:val="008E2862"/>
    <w:rsid w:val="008E2ED3"/>
    <w:rsid w:val="008E2FC7"/>
    <w:rsid w:val="008E3AD2"/>
    <w:rsid w:val="008E43E9"/>
    <w:rsid w:val="008E4684"/>
    <w:rsid w:val="008E4885"/>
    <w:rsid w:val="008E4945"/>
    <w:rsid w:val="008E4F4D"/>
    <w:rsid w:val="008E5106"/>
    <w:rsid w:val="008E5164"/>
    <w:rsid w:val="008E6260"/>
    <w:rsid w:val="008E7128"/>
    <w:rsid w:val="008F01A3"/>
    <w:rsid w:val="008F0A1E"/>
    <w:rsid w:val="008F0D2D"/>
    <w:rsid w:val="008F0F16"/>
    <w:rsid w:val="008F11B7"/>
    <w:rsid w:val="008F190F"/>
    <w:rsid w:val="008F322A"/>
    <w:rsid w:val="008F394A"/>
    <w:rsid w:val="008F3A51"/>
    <w:rsid w:val="008F3B9A"/>
    <w:rsid w:val="008F4094"/>
    <w:rsid w:val="008F44D0"/>
    <w:rsid w:val="008F460F"/>
    <w:rsid w:val="008F4F1E"/>
    <w:rsid w:val="008F59AD"/>
    <w:rsid w:val="008F5D66"/>
    <w:rsid w:val="008F6A4B"/>
    <w:rsid w:val="008F6B9D"/>
    <w:rsid w:val="008F72F9"/>
    <w:rsid w:val="008F7B19"/>
    <w:rsid w:val="009004B4"/>
    <w:rsid w:val="00900DCE"/>
    <w:rsid w:val="00901842"/>
    <w:rsid w:val="00902212"/>
    <w:rsid w:val="0090252B"/>
    <w:rsid w:val="009029D9"/>
    <w:rsid w:val="00902BEB"/>
    <w:rsid w:val="00902ED6"/>
    <w:rsid w:val="0090316A"/>
    <w:rsid w:val="00903922"/>
    <w:rsid w:val="00904078"/>
    <w:rsid w:val="0090527D"/>
    <w:rsid w:val="009053A1"/>
    <w:rsid w:val="00905F01"/>
    <w:rsid w:val="00906288"/>
    <w:rsid w:val="0090797D"/>
    <w:rsid w:val="00910D58"/>
    <w:rsid w:val="00911641"/>
    <w:rsid w:val="00911EDC"/>
    <w:rsid w:val="00911F52"/>
    <w:rsid w:val="0091208C"/>
    <w:rsid w:val="00912F08"/>
    <w:rsid w:val="00915200"/>
    <w:rsid w:val="00917045"/>
    <w:rsid w:val="00917C33"/>
    <w:rsid w:val="00920F01"/>
    <w:rsid w:val="009210B7"/>
    <w:rsid w:val="00921D8D"/>
    <w:rsid w:val="00922FC9"/>
    <w:rsid w:val="00923287"/>
    <w:rsid w:val="00923558"/>
    <w:rsid w:val="009244E1"/>
    <w:rsid w:val="0092524A"/>
    <w:rsid w:val="00925A4E"/>
    <w:rsid w:val="009273E6"/>
    <w:rsid w:val="009274D3"/>
    <w:rsid w:val="00927945"/>
    <w:rsid w:val="00927AC3"/>
    <w:rsid w:val="0093118E"/>
    <w:rsid w:val="009311B5"/>
    <w:rsid w:val="00932010"/>
    <w:rsid w:val="00933A55"/>
    <w:rsid w:val="00933EBE"/>
    <w:rsid w:val="0093408D"/>
    <w:rsid w:val="009342F2"/>
    <w:rsid w:val="00934DD0"/>
    <w:rsid w:val="00934ED3"/>
    <w:rsid w:val="009355D8"/>
    <w:rsid w:val="009360F6"/>
    <w:rsid w:val="009361D4"/>
    <w:rsid w:val="0093685F"/>
    <w:rsid w:val="00936A4D"/>
    <w:rsid w:val="00936AB5"/>
    <w:rsid w:val="00936E74"/>
    <w:rsid w:val="00937422"/>
    <w:rsid w:val="00937C66"/>
    <w:rsid w:val="009400C9"/>
    <w:rsid w:val="00940670"/>
    <w:rsid w:val="0094083F"/>
    <w:rsid w:val="00941731"/>
    <w:rsid w:val="00941D4A"/>
    <w:rsid w:val="009425C2"/>
    <w:rsid w:val="0094320A"/>
    <w:rsid w:val="00943692"/>
    <w:rsid w:val="00943DD7"/>
    <w:rsid w:val="0094422C"/>
    <w:rsid w:val="009444C6"/>
    <w:rsid w:val="009446A4"/>
    <w:rsid w:val="009449A0"/>
    <w:rsid w:val="009449B9"/>
    <w:rsid w:val="00944A29"/>
    <w:rsid w:val="0094501A"/>
    <w:rsid w:val="0094534B"/>
    <w:rsid w:val="00946272"/>
    <w:rsid w:val="00946347"/>
    <w:rsid w:val="0095125D"/>
    <w:rsid w:val="00951471"/>
    <w:rsid w:val="00951BDA"/>
    <w:rsid w:val="0095210C"/>
    <w:rsid w:val="00952139"/>
    <w:rsid w:val="009526D8"/>
    <w:rsid w:val="00952CC5"/>
    <w:rsid w:val="0095328C"/>
    <w:rsid w:val="00953463"/>
    <w:rsid w:val="00953A39"/>
    <w:rsid w:val="009545CA"/>
    <w:rsid w:val="009557E9"/>
    <w:rsid w:val="00955A76"/>
    <w:rsid w:val="00955EFD"/>
    <w:rsid w:val="00955F95"/>
    <w:rsid w:val="0095606A"/>
    <w:rsid w:val="0095663A"/>
    <w:rsid w:val="009579FD"/>
    <w:rsid w:val="00957C42"/>
    <w:rsid w:val="009603F7"/>
    <w:rsid w:val="009613F9"/>
    <w:rsid w:val="00961A3A"/>
    <w:rsid w:val="00961A49"/>
    <w:rsid w:val="009623E4"/>
    <w:rsid w:val="009632D3"/>
    <w:rsid w:val="00963641"/>
    <w:rsid w:val="009640A2"/>
    <w:rsid w:val="00964201"/>
    <w:rsid w:val="0096499E"/>
    <w:rsid w:val="009649E3"/>
    <w:rsid w:val="00964DCD"/>
    <w:rsid w:val="009651B0"/>
    <w:rsid w:val="00965BF9"/>
    <w:rsid w:val="00966728"/>
    <w:rsid w:val="009667B3"/>
    <w:rsid w:val="00966DDE"/>
    <w:rsid w:val="00967355"/>
    <w:rsid w:val="0096769E"/>
    <w:rsid w:val="009678A1"/>
    <w:rsid w:val="00971AFD"/>
    <w:rsid w:val="00971C83"/>
    <w:rsid w:val="00971FD2"/>
    <w:rsid w:val="00972B9F"/>
    <w:rsid w:val="009730B5"/>
    <w:rsid w:val="0097383F"/>
    <w:rsid w:val="00973BEF"/>
    <w:rsid w:val="00974273"/>
    <w:rsid w:val="009743A0"/>
    <w:rsid w:val="009750DA"/>
    <w:rsid w:val="009757A9"/>
    <w:rsid w:val="00976341"/>
    <w:rsid w:val="009764C1"/>
    <w:rsid w:val="00976C4E"/>
    <w:rsid w:val="00976C68"/>
    <w:rsid w:val="00976D1D"/>
    <w:rsid w:val="00977F21"/>
    <w:rsid w:val="00980021"/>
    <w:rsid w:val="009800C8"/>
    <w:rsid w:val="00980AB5"/>
    <w:rsid w:val="009811E9"/>
    <w:rsid w:val="0098133D"/>
    <w:rsid w:val="009815AA"/>
    <w:rsid w:val="00982E40"/>
    <w:rsid w:val="00983005"/>
    <w:rsid w:val="00983124"/>
    <w:rsid w:val="009839B6"/>
    <w:rsid w:val="00984974"/>
    <w:rsid w:val="00984D9F"/>
    <w:rsid w:val="00985125"/>
    <w:rsid w:val="0098520C"/>
    <w:rsid w:val="00985751"/>
    <w:rsid w:val="00985D5A"/>
    <w:rsid w:val="009861FA"/>
    <w:rsid w:val="009862BB"/>
    <w:rsid w:val="009862C1"/>
    <w:rsid w:val="009869F7"/>
    <w:rsid w:val="00987200"/>
    <w:rsid w:val="009917A1"/>
    <w:rsid w:val="0099211B"/>
    <w:rsid w:val="00992650"/>
    <w:rsid w:val="009927AE"/>
    <w:rsid w:val="009947D3"/>
    <w:rsid w:val="00994F20"/>
    <w:rsid w:val="009950AD"/>
    <w:rsid w:val="0099601B"/>
    <w:rsid w:val="00996127"/>
    <w:rsid w:val="009967A5"/>
    <w:rsid w:val="00996F20"/>
    <w:rsid w:val="00997040"/>
    <w:rsid w:val="009A00F5"/>
    <w:rsid w:val="009A03A2"/>
    <w:rsid w:val="009A0959"/>
    <w:rsid w:val="009A0BE5"/>
    <w:rsid w:val="009A1D5B"/>
    <w:rsid w:val="009A1F9F"/>
    <w:rsid w:val="009A27DD"/>
    <w:rsid w:val="009A3418"/>
    <w:rsid w:val="009A3681"/>
    <w:rsid w:val="009A3DA3"/>
    <w:rsid w:val="009A40F2"/>
    <w:rsid w:val="009A444E"/>
    <w:rsid w:val="009A4A2F"/>
    <w:rsid w:val="009A4BD8"/>
    <w:rsid w:val="009A4DAD"/>
    <w:rsid w:val="009A5113"/>
    <w:rsid w:val="009A5217"/>
    <w:rsid w:val="009A57A1"/>
    <w:rsid w:val="009A6208"/>
    <w:rsid w:val="009A71B6"/>
    <w:rsid w:val="009A7411"/>
    <w:rsid w:val="009B169B"/>
    <w:rsid w:val="009B1D3F"/>
    <w:rsid w:val="009B2333"/>
    <w:rsid w:val="009B23F8"/>
    <w:rsid w:val="009B2C4B"/>
    <w:rsid w:val="009B2FE6"/>
    <w:rsid w:val="009B3F45"/>
    <w:rsid w:val="009B4EAC"/>
    <w:rsid w:val="009B5283"/>
    <w:rsid w:val="009B5A4D"/>
    <w:rsid w:val="009B6055"/>
    <w:rsid w:val="009B63A7"/>
    <w:rsid w:val="009B724C"/>
    <w:rsid w:val="009B7AB7"/>
    <w:rsid w:val="009C0441"/>
    <w:rsid w:val="009C07AA"/>
    <w:rsid w:val="009C0BC8"/>
    <w:rsid w:val="009C12B5"/>
    <w:rsid w:val="009C1388"/>
    <w:rsid w:val="009C18A1"/>
    <w:rsid w:val="009C29F1"/>
    <w:rsid w:val="009C2F9D"/>
    <w:rsid w:val="009C3B3D"/>
    <w:rsid w:val="009C45C7"/>
    <w:rsid w:val="009C4ABD"/>
    <w:rsid w:val="009C4E71"/>
    <w:rsid w:val="009C66A4"/>
    <w:rsid w:val="009C69EB"/>
    <w:rsid w:val="009C6F7F"/>
    <w:rsid w:val="009C7B58"/>
    <w:rsid w:val="009D018A"/>
    <w:rsid w:val="009D0955"/>
    <w:rsid w:val="009D0F46"/>
    <w:rsid w:val="009D223A"/>
    <w:rsid w:val="009D2290"/>
    <w:rsid w:val="009D31A4"/>
    <w:rsid w:val="009D385F"/>
    <w:rsid w:val="009D41DF"/>
    <w:rsid w:val="009D709B"/>
    <w:rsid w:val="009D7ACB"/>
    <w:rsid w:val="009E0D59"/>
    <w:rsid w:val="009E1B0E"/>
    <w:rsid w:val="009E23E2"/>
    <w:rsid w:val="009E2D14"/>
    <w:rsid w:val="009E3368"/>
    <w:rsid w:val="009E364E"/>
    <w:rsid w:val="009E37AD"/>
    <w:rsid w:val="009E3C53"/>
    <w:rsid w:val="009E47CA"/>
    <w:rsid w:val="009E4F88"/>
    <w:rsid w:val="009E4FD4"/>
    <w:rsid w:val="009E55BD"/>
    <w:rsid w:val="009E57E1"/>
    <w:rsid w:val="009E6AE2"/>
    <w:rsid w:val="009E74E5"/>
    <w:rsid w:val="009F0077"/>
    <w:rsid w:val="009F02AD"/>
    <w:rsid w:val="009F0343"/>
    <w:rsid w:val="009F0AD7"/>
    <w:rsid w:val="009F0DA7"/>
    <w:rsid w:val="009F12B3"/>
    <w:rsid w:val="009F1A24"/>
    <w:rsid w:val="009F1F58"/>
    <w:rsid w:val="009F2722"/>
    <w:rsid w:val="009F2CB5"/>
    <w:rsid w:val="009F2DBB"/>
    <w:rsid w:val="009F31F8"/>
    <w:rsid w:val="009F35CB"/>
    <w:rsid w:val="009F3EF5"/>
    <w:rsid w:val="009F47FF"/>
    <w:rsid w:val="009F4DFA"/>
    <w:rsid w:val="009F6248"/>
    <w:rsid w:val="009F647F"/>
    <w:rsid w:val="009F67C0"/>
    <w:rsid w:val="009F71C5"/>
    <w:rsid w:val="009F79E1"/>
    <w:rsid w:val="009F7B9F"/>
    <w:rsid w:val="009F7EBA"/>
    <w:rsid w:val="00A00022"/>
    <w:rsid w:val="00A00571"/>
    <w:rsid w:val="00A01913"/>
    <w:rsid w:val="00A01FCE"/>
    <w:rsid w:val="00A0278D"/>
    <w:rsid w:val="00A02CB3"/>
    <w:rsid w:val="00A03156"/>
    <w:rsid w:val="00A04845"/>
    <w:rsid w:val="00A05401"/>
    <w:rsid w:val="00A056D7"/>
    <w:rsid w:val="00A05D2D"/>
    <w:rsid w:val="00A05D50"/>
    <w:rsid w:val="00A05F51"/>
    <w:rsid w:val="00A05FF5"/>
    <w:rsid w:val="00A06982"/>
    <w:rsid w:val="00A06F22"/>
    <w:rsid w:val="00A07A2A"/>
    <w:rsid w:val="00A10B5C"/>
    <w:rsid w:val="00A10BBA"/>
    <w:rsid w:val="00A111A2"/>
    <w:rsid w:val="00A11258"/>
    <w:rsid w:val="00A1126F"/>
    <w:rsid w:val="00A11581"/>
    <w:rsid w:val="00A1161F"/>
    <w:rsid w:val="00A11789"/>
    <w:rsid w:val="00A11FD6"/>
    <w:rsid w:val="00A1236F"/>
    <w:rsid w:val="00A12565"/>
    <w:rsid w:val="00A1289C"/>
    <w:rsid w:val="00A12C1C"/>
    <w:rsid w:val="00A132D6"/>
    <w:rsid w:val="00A136E8"/>
    <w:rsid w:val="00A13E22"/>
    <w:rsid w:val="00A142BF"/>
    <w:rsid w:val="00A149C7"/>
    <w:rsid w:val="00A14B29"/>
    <w:rsid w:val="00A15ADC"/>
    <w:rsid w:val="00A16B17"/>
    <w:rsid w:val="00A16B30"/>
    <w:rsid w:val="00A175A3"/>
    <w:rsid w:val="00A17975"/>
    <w:rsid w:val="00A20370"/>
    <w:rsid w:val="00A21B44"/>
    <w:rsid w:val="00A22169"/>
    <w:rsid w:val="00A22BFB"/>
    <w:rsid w:val="00A246B8"/>
    <w:rsid w:val="00A246DD"/>
    <w:rsid w:val="00A25A7E"/>
    <w:rsid w:val="00A25B94"/>
    <w:rsid w:val="00A26905"/>
    <w:rsid w:val="00A27604"/>
    <w:rsid w:val="00A27D99"/>
    <w:rsid w:val="00A3051D"/>
    <w:rsid w:val="00A309B6"/>
    <w:rsid w:val="00A30C5C"/>
    <w:rsid w:val="00A31EBC"/>
    <w:rsid w:val="00A32A51"/>
    <w:rsid w:val="00A32DE9"/>
    <w:rsid w:val="00A33A1F"/>
    <w:rsid w:val="00A34924"/>
    <w:rsid w:val="00A34C18"/>
    <w:rsid w:val="00A35591"/>
    <w:rsid w:val="00A35C83"/>
    <w:rsid w:val="00A36424"/>
    <w:rsid w:val="00A36D72"/>
    <w:rsid w:val="00A3705C"/>
    <w:rsid w:val="00A371E7"/>
    <w:rsid w:val="00A408FA"/>
    <w:rsid w:val="00A41EA3"/>
    <w:rsid w:val="00A420CB"/>
    <w:rsid w:val="00A431B0"/>
    <w:rsid w:val="00A436A6"/>
    <w:rsid w:val="00A436BD"/>
    <w:rsid w:val="00A44092"/>
    <w:rsid w:val="00A44270"/>
    <w:rsid w:val="00A448F2"/>
    <w:rsid w:val="00A449BE"/>
    <w:rsid w:val="00A45506"/>
    <w:rsid w:val="00A45D9E"/>
    <w:rsid w:val="00A46373"/>
    <w:rsid w:val="00A4695F"/>
    <w:rsid w:val="00A46983"/>
    <w:rsid w:val="00A46C3A"/>
    <w:rsid w:val="00A4791F"/>
    <w:rsid w:val="00A5028F"/>
    <w:rsid w:val="00A50816"/>
    <w:rsid w:val="00A50922"/>
    <w:rsid w:val="00A50C25"/>
    <w:rsid w:val="00A50C63"/>
    <w:rsid w:val="00A50EC5"/>
    <w:rsid w:val="00A50F28"/>
    <w:rsid w:val="00A52023"/>
    <w:rsid w:val="00A52064"/>
    <w:rsid w:val="00A5232C"/>
    <w:rsid w:val="00A528E2"/>
    <w:rsid w:val="00A52A0C"/>
    <w:rsid w:val="00A52A60"/>
    <w:rsid w:val="00A52A97"/>
    <w:rsid w:val="00A52F09"/>
    <w:rsid w:val="00A54242"/>
    <w:rsid w:val="00A544E5"/>
    <w:rsid w:val="00A549D1"/>
    <w:rsid w:val="00A54D2B"/>
    <w:rsid w:val="00A55D3B"/>
    <w:rsid w:val="00A56279"/>
    <w:rsid w:val="00A568F7"/>
    <w:rsid w:val="00A56A32"/>
    <w:rsid w:val="00A56A74"/>
    <w:rsid w:val="00A56CE5"/>
    <w:rsid w:val="00A57560"/>
    <w:rsid w:val="00A57931"/>
    <w:rsid w:val="00A60296"/>
    <w:rsid w:val="00A60628"/>
    <w:rsid w:val="00A60932"/>
    <w:rsid w:val="00A60B90"/>
    <w:rsid w:val="00A61041"/>
    <w:rsid w:val="00A6125B"/>
    <w:rsid w:val="00A6186A"/>
    <w:rsid w:val="00A618A5"/>
    <w:rsid w:val="00A61E93"/>
    <w:rsid w:val="00A621FE"/>
    <w:rsid w:val="00A62499"/>
    <w:rsid w:val="00A62B3E"/>
    <w:rsid w:val="00A632BD"/>
    <w:rsid w:val="00A633B6"/>
    <w:rsid w:val="00A64180"/>
    <w:rsid w:val="00A641E1"/>
    <w:rsid w:val="00A646E8"/>
    <w:rsid w:val="00A64C3D"/>
    <w:rsid w:val="00A64E93"/>
    <w:rsid w:val="00A6582B"/>
    <w:rsid w:val="00A65AC9"/>
    <w:rsid w:val="00A660E0"/>
    <w:rsid w:val="00A6612C"/>
    <w:rsid w:val="00A66255"/>
    <w:rsid w:val="00A66695"/>
    <w:rsid w:val="00A66B39"/>
    <w:rsid w:val="00A67442"/>
    <w:rsid w:val="00A6750E"/>
    <w:rsid w:val="00A67CAF"/>
    <w:rsid w:val="00A700E9"/>
    <w:rsid w:val="00A70EE3"/>
    <w:rsid w:val="00A711E6"/>
    <w:rsid w:val="00A7132A"/>
    <w:rsid w:val="00A72B86"/>
    <w:rsid w:val="00A72E26"/>
    <w:rsid w:val="00A72FF0"/>
    <w:rsid w:val="00A73109"/>
    <w:rsid w:val="00A7317D"/>
    <w:rsid w:val="00A76728"/>
    <w:rsid w:val="00A7689B"/>
    <w:rsid w:val="00A76983"/>
    <w:rsid w:val="00A76BD0"/>
    <w:rsid w:val="00A77049"/>
    <w:rsid w:val="00A8074F"/>
    <w:rsid w:val="00A80F78"/>
    <w:rsid w:val="00A81643"/>
    <w:rsid w:val="00A81D72"/>
    <w:rsid w:val="00A823C4"/>
    <w:rsid w:val="00A8263E"/>
    <w:rsid w:val="00A826D3"/>
    <w:rsid w:val="00A826DB"/>
    <w:rsid w:val="00A827F1"/>
    <w:rsid w:val="00A83173"/>
    <w:rsid w:val="00A83C87"/>
    <w:rsid w:val="00A8415A"/>
    <w:rsid w:val="00A84627"/>
    <w:rsid w:val="00A84A39"/>
    <w:rsid w:val="00A84E15"/>
    <w:rsid w:val="00A85228"/>
    <w:rsid w:val="00A85970"/>
    <w:rsid w:val="00A859EC"/>
    <w:rsid w:val="00A85F40"/>
    <w:rsid w:val="00A8659B"/>
    <w:rsid w:val="00A866CE"/>
    <w:rsid w:val="00A8777A"/>
    <w:rsid w:val="00A878DC"/>
    <w:rsid w:val="00A87B42"/>
    <w:rsid w:val="00A87CC5"/>
    <w:rsid w:val="00A90126"/>
    <w:rsid w:val="00A9093A"/>
    <w:rsid w:val="00A9126B"/>
    <w:rsid w:val="00A91449"/>
    <w:rsid w:val="00A92969"/>
    <w:rsid w:val="00A92D09"/>
    <w:rsid w:val="00A9339C"/>
    <w:rsid w:val="00A933E6"/>
    <w:rsid w:val="00A93B80"/>
    <w:rsid w:val="00A94A0D"/>
    <w:rsid w:val="00A94F2A"/>
    <w:rsid w:val="00A9525A"/>
    <w:rsid w:val="00A95991"/>
    <w:rsid w:val="00A9653D"/>
    <w:rsid w:val="00A96841"/>
    <w:rsid w:val="00AA00B5"/>
    <w:rsid w:val="00AA05D5"/>
    <w:rsid w:val="00AA17E3"/>
    <w:rsid w:val="00AA217F"/>
    <w:rsid w:val="00AA50C5"/>
    <w:rsid w:val="00AA5F5D"/>
    <w:rsid w:val="00AA60C5"/>
    <w:rsid w:val="00AA6E7E"/>
    <w:rsid w:val="00AA705D"/>
    <w:rsid w:val="00AA7164"/>
    <w:rsid w:val="00AA7354"/>
    <w:rsid w:val="00AA796E"/>
    <w:rsid w:val="00AB03CD"/>
    <w:rsid w:val="00AB1457"/>
    <w:rsid w:val="00AB197F"/>
    <w:rsid w:val="00AB1CAB"/>
    <w:rsid w:val="00AB240A"/>
    <w:rsid w:val="00AB289F"/>
    <w:rsid w:val="00AB3250"/>
    <w:rsid w:val="00AB3D5E"/>
    <w:rsid w:val="00AB47B4"/>
    <w:rsid w:val="00AB583A"/>
    <w:rsid w:val="00AB58D0"/>
    <w:rsid w:val="00AB678F"/>
    <w:rsid w:val="00AC07DB"/>
    <w:rsid w:val="00AC09E8"/>
    <w:rsid w:val="00AC117F"/>
    <w:rsid w:val="00AC17D3"/>
    <w:rsid w:val="00AC1A01"/>
    <w:rsid w:val="00AC247E"/>
    <w:rsid w:val="00AC2E93"/>
    <w:rsid w:val="00AC3001"/>
    <w:rsid w:val="00AC31AF"/>
    <w:rsid w:val="00AC3552"/>
    <w:rsid w:val="00AC37A9"/>
    <w:rsid w:val="00AC37FE"/>
    <w:rsid w:val="00AC400A"/>
    <w:rsid w:val="00AC4037"/>
    <w:rsid w:val="00AC48F7"/>
    <w:rsid w:val="00AC5007"/>
    <w:rsid w:val="00AC60D3"/>
    <w:rsid w:val="00AC6396"/>
    <w:rsid w:val="00AC6909"/>
    <w:rsid w:val="00AC740D"/>
    <w:rsid w:val="00AC79FB"/>
    <w:rsid w:val="00AD087A"/>
    <w:rsid w:val="00AD269E"/>
    <w:rsid w:val="00AD281D"/>
    <w:rsid w:val="00AD2DDF"/>
    <w:rsid w:val="00AD2F0C"/>
    <w:rsid w:val="00AD4338"/>
    <w:rsid w:val="00AD4666"/>
    <w:rsid w:val="00AD48A9"/>
    <w:rsid w:val="00AD4CC3"/>
    <w:rsid w:val="00AD4D0E"/>
    <w:rsid w:val="00AD5D3D"/>
    <w:rsid w:val="00AD627E"/>
    <w:rsid w:val="00AD78A0"/>
    <w:rsid w:val="00AD78A4"/>
    <w:rsid w:val="00AD7D44"/>
    <w:rsid w:val="00AE00F1"/>
    <w:rsid w:val="00AE0E17"/>
    <w:rsid w:val="00AE0E9D"/>
    <w:rsid w:val="00AE1802"/>
    <w:rsid w:val="00AE21DC"/>
    <w:rsid w:val="00AE2AE0"/>
    <w:rsid w:val="00AE3FFC"/>
    <w:rsid w:val="00AE41AD"/>
    <w:rsid w:val="00AE43CD"/>
    <w:rsid w:val="00AE4AB1"/>
    <w:rsid w:val="00AE59A8"/>
    <w:rsid w:val="00AE79AE"/>
    <w:rsid w:val="00AF003E"/>
    <w:rsid w:val="00AF05F5"/>
    <w:rsid w:val="00AF0975"/>
    <w:rsid w:val="00AF0CE4"/>
    <w:rsid w:val="00AF13B3"/>
    <w:rsid w:val="00AF13ED"/>
    <w:rsid w:val="00AF14C6"/>
    <w:rsid w:val="00AF26D0"/>
    <w:rsid w:val="00AF2E2E"/>
    <w:rsid w:val="00AF319F"/>
    <w:rsid w:val="00AF3AE9"/>
    <w:rsid w:val="00AF3BEE"/>
    <w:rsid w:val="00AF4794"/>
    <w:rsid w:val="00AF4C53"/>
    <w:rsid w:val="00AF4FA8"/>
    <w:rsid w:val="00AF5047"/>
    <w:rsid w:val="00AF5CAA"/>
    <w:rsid w:val="00AF5FA2"/>
    <w:rsid w:val="00AF6BB7"/>
    <w:rsid w:val="00AF6D10"/>
    <w:rsid w:val="00AF6F80"/>
    <w:rsid w:val="00AF740B"/>
    <w:rsid w:val="00AF75D3"/>
    <w:rsid w:val="00B00209"/>
    <w:rsid w:val="00B00427"/>
    <w:rsid w:val="00B00703"/>
    <w:rsid w:val="00B00B35"/>
    <w:rsid w:val="00B00FFF"/>
    <w:rsid w:val="00B01386"/>
    <w:rsid w:val="00B01C01"/>
    <w:rsid w:val="00B03385"/>
    <w:rsid w:val="00B03ACD"/>
    <w:rsid w:val="00B04DF8"/>
    <w:rsid w:val="00B05A3E"/>
    <w:rsid w:val="00B05F41"/>
    <w:rsid w:val="00B06419"/>
    <w:rsid w:val="00B0655A"/>
    <w:rsid w:val="00B068BC"/>
    <w:rsid w:val="00B07ACC"/>
    <w:rsid w:val="00B100D7"/>
    <w:rsid w:val="00B10C3B"/>
    <w:rsid w:val="00B10F70"/>
    <w:rsid w:val="00B11323"/>
    <w:rsid w:val="00B1153B"/>
    <w:rsid w:val="00B11AB5"/>
    <w:rsid w:val="00B11D6A"/>
    <w:rsid w:val="00B12ECC"/>
    <w:rsid w:val="00B13478"/>
    <w:rsid w:val="00B135C2"/>
    <w:rsid w:val="00B13959"/>
    <w:rsid w:val="00B141A5"/>
    <w:rsid w:val="00B1644E"/>
    <w:rsid w:val="00B167A4"/>
    <w:rsid w:val="00B176C5"/>
    <w:rsid w:val="00B17DF2"/>
    <w:rsid w:val="00B17FB2"/>
    <w:rsid w:val="00B2034F"/>
    <w:rsid w:val="00B208C2"/>
    <w:rsid w:val="00B20A6F"/>
    <w:rsid w:val="00B2131A"/>
    <w:rsid w:val="00B22277"/>
    <w:rsid w:val="00B22A4A"/>
    <w:rsid w:val="00B2310A"/>
    <w:rsid w:val="00B234A3"/>
    <w:rsid w:val="00B2405F"/>
    <w:rsid w:val="00B24492"/>
    <w:rsid w:val="00B24C4D"/>
    <w:rsid w:val="00B24F61"/>
    <w:rsid w:val="00B258E4"/>
    <w:rsid w:val="00B259BA"/>
    <w:rsid w:val="00B260F5"/>
    <w:rsid w:val="00B26194"/>
    <w:rsid w:val="00B26334"/>
    <w:rsid w:val="00B268DC"/>
    <w:rsid w:val="00B26AA9"/>
    <w:rsid w:val="00B27808"/>
    <w:rsid w:val="00B27C70"/>
    <w:rsid w:val="00B27E03"/>
    <w:rsid w:val="00B30443"/>
    <w:rsid w:val="00B30E6F"/>
    <w:rsid w:val="00B30F8A"/>
    <w:rsid w:val="00B3101D"/>
    <w:rsid w:val="00B31074"/>
    <w:rsid w:val="00B31304"/>
    <w:rsid w:val="00B323F9"/>
    <w:rsid w:val="00B3283A"/>
    <w:rsid w:val="00B32A33"/>
    <w:rsid w:val="00B32AAA"/>
    <w:rsid w:val="00B33FD6"/>
    <w:rsid w:val="00B34DF8"/>
    <w:rsid w:val="00B351FC"/>
    <w:rsid w:val="00B3534A"/>
    <w:rsid w:val="00B356BE"/>
    <w:rsid w:val="00B35706"/>
    <w:rsid w:val="00B35F64"/>
    <w:rsid w:val="00B37819"/>
    <w:rsid w:val="00B37D75"/>
    <w:rsid w:val="00B401C1"/>
    <w:rsid w:val="00B40658"/>
    <w:rsid w:val="00B40B54"/>
    <w:rsid w:val="00B40C01"/>
    <w:rsid w:val="00B40F1F"/>
    <w:rsid w:val="00B41A1F"/>
    <w:rsid w:val="00B41DDF"/>
    <w:rsid w:val="00B4231C"/>
    <w:rsid w:val="00B433F1"/>
    <w:rsid w:val="00B43A8B"/>
    <w:rsid w:val="00B4449A"/>
    <w:rsid w:val="00B44972"/>
    <w:rsid w:val="00B44EC2"/>
    <w:rsid w:val="00B45329"/>
    <w:rsid w:val="00B45469"/>
    <w:rsid w:val="00B45E05"/>
    <w:rsid w:val="00B46678"/>
    <w:rsid w:val="00B470C2"/>
    <w:rsid w:val="00B47244"/>
    <w:rsid w:val="00B50689"/>
    <w:rsid w:val="00B51BA2"/>
    <w:rsid w:val="00B51E42"/>
    <w:rsid w:val="00B520B2"/>
    <w:rsid w:val="00B525D1"/>
    <w:rsid w:val="00B52A11"/>
    <w:rsid w:val="00B52CE2"/>
    <w:rsid w:val="00B53264"/>
    <w:rsid w:val="00B53A45"/>
    <w:rsid w:val="00B53AE5"/>
    <w:rsid w:val="00B54191"/>
    <w:rsid w:val="00B54A7D"/>
    <w:rsid w:val="00B54CAE"/>
    <w:rsid w:val="00B54D75"/>
    <w:rsid w:val="00B6065C"/>
    <w:rsid w:val="00B60F59"/>
    <w:rsid w:val="00B6143B"/>
    <w:rsid w:val="00B61C49"/>
    <w:rsid w:val="00B6206B"/>
    <w:rsid w:val="00B62867"/>
    <w:rsid w:val="00B63781"/>
    <w:rsid w:val="00B638D5"/>
    <w:rsid w:val="00B63D27"/>
    <w:rsid w:val="00B64010"/>
    <w:rsid w:val="00B64217"/>
    <w:rsid w:val="00B64C4A"/>
    <w:rsid w:val="00B65577"/>
    <w:rsid w:val="00B6566F"/>
    <w:rsid w:val="00B65776"/>
    <w:rsid w:val="00B65B5D"/>
    <w:rsid w:val="00B65DFA"/>
    <w:rsid w:val="00B66434"/>
    <w:rsid w:val="00B66AC1"/>
    <w:rsid w:val="00B671C5"/>
    <w:rsid w:val="00B672FE"/>
    <w:rsid w:val="00B67D97"/>
    <w:rsid w:val="00B70384"/>
    <w:rsid w:val="00B7235E"/>
    <w:rsid w:val="00B725B1"/>
    <w:rsid w:val="00B72862"/>
    <w:rsid w:val="00B7295C"/>
    <w:rsid w:val="00B7296C"/>
    <w:rsid w:val="00B74031"/>
    <w:rsid w:val="00B740A4"/>
    <w:rsid w:val="00B74861"/>
    <w:rsid w:val="00B74B07"/>
    <w:rsid w:val="00B75699"/>
    <w:rsid w:val="00B7580E"/>
    <w:rsid w:val="00B7593B"/>
    <w:rsid w:val="00B76331"/>
    <w:rsid w:val="00B76C57"/>
    <w:rsid w:val="00B779CD"/>
    <w:rsid w:val="00B77B7C"/>
    <w:rsid w:val="00B77C2D"/>
    <w:rsid w:val="00B806A4"/>
    <w:rsid w:val="00B80812"/>
    <w:rsid w:val="00B81302"/>
    <w:rsid w:val="00B82A26"/>
    <w:rsid w:val="00B83B74"/>
    <w:rsid w:val="00B840E9"/>
    <w:rsid w:val="00B8469F"/>
    <w:rsid w:val="00B8481E"/>
    <w:rsid w:val="00B849E1"/>
    <w:rsid w:val="00B85960"/>
    <w:rsid w:val="00B85C92"/>
    <w:rsid w:val="00B86C09"/>
    <w:rsid w:val="00B86D6A"/>
    <w:rsid w:val="00B8794D"/>
    <w:rsid w:val="00B87EF5"/>
    <w:rsid w:val="00B9043C"/>
    <w:rsid w:val="00B90C64"/>
    <w:rsid w:val="00B9151B"/>
    <w:rsid w:val="00B92214"/>
    <w:rsid w:val="00B926B9"/>
    <w:rsid w:val="00B92886"/>
    <w:rsid w:val="00B92E09"/>
    <w:rsid w:val="00B93A96"/>
    <w:rsid w:val="00B94358"/>
    <w:rsid w:val="00B94408"/>
    <w:rsid w:val="00B94F85"/>
    <w:rsid w:val="00B96138"/>
    <w:rsid w:val="00B96725"/>
    <w:rsid w:val="00B97D20"/>
    <w:rsid w:val="00B97DEF"/>
    <w:rsid w:val="00BA0025"/>
    <w:rsid w:val="00BA0155"/>
    <w:rsid w:val="00BA1AD0"/>
    <w:rsid w:val="00BA2509"/>
    <w:rsid w:val="00BA333A"/>
    <w:rsid w:val="00BA3EE2"/>
    <w:rsid w:val="00BA3F9E"/>
    <w:rsid w:val="00BA4794"/>
    <w:rsid w:val="00BA4C0A"/>
    <w:rsid w:val="00BA5664"/>
    <w:rsid w:val="00BA56C1"/>
    <w:rsid w:val="00BA5C43"/>
    <w:rsid w:val="00BA67F4"/>
    <w:rsid w:val="00BA6F76"/>
    <w:rsid w:val="00BA730A"/>
    <w:rsid w:val="00BA7488"/>
    <w:rsid w:val="00BA7BFB"/>
    <w:rsid w:val="00BA7C52"/>
    <w:rsid w:val="00BB05F8"/>
    <w:rsid w:val="00BB10E9"/>
    <w:rsid w:val="00BB114E"/>
    <w:rsid w:val="00BB1F19"/>
    <w:rsid w:val="00BB2D29"/>
    <w:rsid w:val="00BB2EE5"/>
    <w:rsid w:val="00BB33CE"/>
    <w:rsid w:val="00BB3456"/>
    <w:rsid w:val="00BB36E0"/>
    <w:rsid w:val="00BB43F4"/>
    <w:rsid w:val="00BB5022"/>
    <w:rsid w:val="00BB506F"/>
    <w:rsid w:val="00BB5935"/>
    <w:rsid w:val="00BB61BD"/>
    <w:rsid w:val="00BB75F8"/>
    <w:rsid w:val="00BB7C90"/>
    <w:rsid w:val="00BB7DF8"/>
    <w:rsid w:val="00BC004D"/>
    <w:rsid w:val="00BC12C0"/>
    <w:rsid w:val="00BC1F65"/>
    <w:rsid w:val="00BC2468"/>
    <w:rsid w:val="00BC2874"/>
    <w:rsid w:val="00BC370E"/>
    <w:rsid w:val="00BC3863"/>
    <w:rsid w:val="00BC3AA3"/>
    <w:rsid w:val="00BC4481"/>
    <w:rsid w:val="00BC46FC"/>
    <w:rsid w:val="00BC66C7"/>
    <w:rsid w:val="00BC7A93"/>
    <w:rsid w:val="00BD036D"/>
    <w:rsid w:val="00BD0516"/>
    <w:rsid w:val="00BD0791"/>
    <w:rsid w:val="00BD0CD1"/>
    <w:rsid w:val="00BD2982"/>
    <w:rsid w:val="00BD2FA3"/>
    <w:rsid w:val="00BD34BA"/>
    <w:rsid w:val="00BD37CE"/>
    <w:rsid w:val="00BD3A32"/>
    <w:rsid w:val="00BD3FCA"/>
    <w:rsid w:val="00BD429A"/>
    <w:rsid w:val="00BD4B27"/>
    <w:rsid w:val="00BD4D14"/>
    <w:rsid w:val="00BD575D"/>
    <w:rsid w:val="00BD5C20"/>
    <w:rsid w:val="00BD5DE8"/>
    <w:rsid w:val="00BD7142"/>
    <w:rsid w:val="00BD78DF"/>
    <w:rsid w:val="00BE0A9F"/>
    <w:rsid w:val="00BE19C6"/>
    <w:rsid w:val="00BE1B60"/>
    <w:rsid w:val="00BE25E6"/>
    <w:rsid w:val="00BE4BEC"/>
    <w:rsid w:val="00BE5372"/>
    <w:rsid w:val="00BE616A"/>
    <w:rsid w:val="00BE73EC"/>
    <w:rsid w:val="00BE7955"/>
    <w:rsid w:val="00BF03AD"/>
    <w:rsid w:val="00BF03F3"/>
    <w:rsid w:val="00BF071B"/>
    <w:rsid w:val="00BF0EA8"/>
    <w:rsid w:val="00BF1079"/>
    <w:rsid w:val="00BF1261"/>
    <w:rsid w:val="00BF1739"/>
    <w:rsid w:val="00BF2448"/>
    <w:rsid w:val="00BF248D"/>
    <w:rsid w:val="00BF26DF"/>
    <w:rsid w:val="00BF2726"/>
    <w:rsid w:val="00BF2961"/>
    <w:rsid w:val="00BF2AAF"/>
    <w:rsid w:val="00BF2D59"/>
    <w:rsid w:val="00BF301A"/>
    <w:rsid w:val="00BF3101"/>
    <w:rsid w:val="00BF349C"/>
    <w:rsid w:val="00BF3923"/>
    <w:rsid w:val="00BF4C7A"/>
    <w:rsid w:val="00BF4D1B"/>
    <w:rsid w:val="00BF60E2"/>
    <w:rsid w:val="00BF6528"/>
    <w:rsid w:val="00C009B2"/>
    <w:rsid w:val="00C00DE6"/>
    <w:rsid w:val="00C01754"/>
    <w:rsid w:val="00C03466"/>
    <w:rsid w:val="00C03914"/>
    <w:rsid w:val="00C051CB"/>
    <w:rsid w:val="00C0550F"/>
    <w:rsid w:val="00C0556D"/>
    <w:rsid w:val="00C055E1"/>
    <w:rsid w:val="00C0591A"/>
    <w:rsid w:val="00C05E43"/>
    <w:rsid w:val="00C0615D"/>
    <w:rsid w:val="00C06323"/>
    <w:rsid w:val="00C070BA"/>
    <w:rsid w:val="00C074AF"/>
    <w:rsid w:val="00C07E8D"/>
    <w:rsid w:val="00C07EFB"/>
    <w:rsid w:val="00C1054D"/>
    <w:rsid w:val="00C1123D"/>
    <w:rsid w:val="00C1153D"/>
    <w:rsid w:val="00C1208A"/>
    <w:rsid w:val="00C12411"/>
    <w:rsid w:val="00C1267C"/>
    <w:rsid w:val="00C127CC"/>
    <w:rsid w:val="00C12BA0"/>
    <w:rsid w:val="00C13614"/>
    <w:rsid w:val="00C13C9F"/>
    <w:rsid w:val="00C152C1"/>
    <w:rsid w:val="00C16CCE"/>
    <w:rsid w:val="00C16D9A"/>
    <w:rsid w:val="00C17630"/>
    <w:rsid w:val="00C17A23"/>
    <w:rsid w:val="00C17ABB"/>
    <w:rsid w:val="00C20D2E"/>
    <w:rsid w:val="00C210E2"/>
    <w:rsid w:val="00C22D93"/>
    <w:rsid w:val="00C23B3A"/>
    <w:rsid w:val="00C24064"/>
    <w:rsid w:val="00C2420B"/>
    <w:rsid w:val="00C2427B"/>
    <w:rsid w:val="00C2590B"/>
    <w:rsid w:val="00C25E56"/>
    <w:rsid w:val="00C25E85"/>
    <w:rsid w:val="00C264B2"/>
    <w:rsid w:val="00C268C4"/>
    <w:rsid w:val="00C26B57"/>
    <w:rsid w:val="00C273E5"/>
    <w:rsid w:val="00C2792F"/>
    <w:rsid w:val="00C316BC"/>
    <w:rsid w:val="00C327B4"/>
    <w:rsid w:val="00C33A4D"/>
    <w:rsid w:val="00C33FEF"/>
    <w:rsid w:val="00C35F1C"/>
    <w:rsid w:val="00C364DF"/>
    <w:rsid w:val="00C36ED5"/>
    <w:rsid w:val="00C3724A"/>
    <w:rsid w:val="00C37F5D"/>
    <w:rsid w:val="00C40938"/>
    <w:rsid w:val="00C41018"/>
    <w:rsid w:val="00C4119F"/>
    <w:rsid w:val="00C411C2"/>
    <w:rsid w:val="00C41A27"/>
    <w:rsid w:val="00C4304E"/>
    <w:rsid w:val="00C4384F"/>
    <w:rsid w:val="00C442A0"/>
    <w:rsid w:val="00C44793"/>
    <w:rsid w:val="00C455D2"/>
    <w:rsid w:val="00C45B76"/>
    <w:rsid w:val="00C45D71"/>
    <w:rsid w:val="00C467DE"/>
    <w:rsid w:val="00C4743E"/>
    <w:rsid w:val="00C47475"/>
    <w:rsid w:val="00C476B1"/>
    <w:rsid w:val="00C505FC"/>
    <w:rsid w:val="00C51541"/>
    <w:rsid w:val="00C51EBD"/>
    <w:rsid w:val="00C521D2"/>
    <w:rsid w:val="00C52AA7"/>
    <w:rsid w:val="00C52CA6"/>
    <w:rsid w:val="00C53F05"/>
    <w:rsid w:val="00C543C3"/>
    <w:rsid w:val="00C54B60"/>
    <w:rsid w:val="00C61325"/>
    <w:rsid w:val="00C61ACB"/>
    <w:rsid w:val="00C61FEF"/>
    <w:rsid w:val="00C6202B"/>
    <w:rsid w:val="00C620CC"/>
    <w:rsid w:val="00C621C2"/>
    <w:rsid w:val="00C630B1"/>
    <w:rsid w:val="00C63332"/>
    <w:rsid w:val="00C63BFD"/>
    <w:rsid w:val="00C64677"/>
    <w:rsid w:val="00C64A31"/>
    <w:rsid w:val="00C64CC3"/>
    <w:rsid w:val="00C64F8C"/>
    <w:rsid w:val="00C659AA"/>
    <w:rsid w:val="00C65D35"/>
    <w:rsid w:val="00C66831"/>
    <w:rsid w:val="00C66AEF"/>
    <w:rsid w:val="00C6754B"/>
    <w:rsid w:val="00C70932"/>
    <w:rsid w:val="00C7099C"/>
    <w:rsid w:val="00C711D4"/>
    <w:rsid w:val="00C7275B"/>
    <w:rsid w:val="00C72EA1"/>
    <w:rsid w:val="00C7316F"/>
    <w:rsid w:val="00C732CA"/>
    <w:rsid w:val="00C73606"/>
    <w:rsid w:val="00C73CF8"/>
    <w:rsid w:val="00C74C64"/>
    <w:rsid w:val="00C7597C"/>
    <w:rsid w:val="00C75A3D"/>
    <w:rsid w:val="00C760CB"/>
    <w:rsid w:val="00C76E36"/>
    <w:rsid w:val="00C80C99"/>
    <w:rsid w:val="00C80F57"/>
    <w:rsid w:val="00C81453"/>
    <w:rsid w:val="00C81678"/>
    <w:rsid w:val="00C820F4"/>
    <w:rsid w:val="00C8283F"/>
    <w:rsid w:val="00C839A0"/>
    <w:rsid w:val="00C84291"/>
    <w:rsid w:val="00C869AA"/>
    <w:rsid w:val="00C86BDE"/>
    <w:rsid w:val="00C87213"/>
    <w:rsid w:val="00C902A7"/>
    <w:rsid w:val="00C9082F"/>
    <w:rsid w:val="00C90BAC"/>
    <w:rsid w:val="00C90DC7"/>
    <w:rsid w:val="00C918A7"/>
    <w:rsid w:val="00C91AC2"/>
    <w:rsid w:val="00C91CDD"/>
    <w:rsid w:val="00C930C5"/>
    <w:rsid w:val="00C945A6"/>
    <w:rsid w:val="00C94619"/>
    <w:rsid w:val="00C961E1"/>
    <w:rsid w:val="00C96671"/>
    <w:rsid w:val="00C96AF8"/>
    <w:rsid w:val="00C970A5"/>
    <w:rsid w:val="00C9751F"/>
    <w:rsid w:val="00C97CB3"/>
    <w:rsid w:val="00CA0248"/>
    <w:rsid w:val="00CA0806"/>
    <w:rsid w:val="00CA2360"/>
    <w:rsid w:val="00CA36F4"/>
    <w:rsid w:val="00CA3A28"/>
    <w:rsid w:val="00CA431E"/>
    <w:rsid w:val="00CA44DD"/>
    <w:rsid w:val="00CA4EA9"/>
    <w:rsid w:val="00CA54A4"/>
    <w:rsid w:val="00CA5791"/>
    <w:rsid w:val="00CA621C"/>
    <w:rsid w:val="00CA6370"/>
    <w:rsid w:val="00CA68DE"/>
    <w:rsid w:val="00CA6AAF"/>
    <w:rsid w:val="00CA6DDB"/>
    <w:rsid w:val="00CA7011"/>
    <w:rsid w:val="00CB066E"/>
    <w:rsid w:val="00CB0F28"/>
    <w:rsid w:val="00CB118C"/>
    <w:rsid w:val="00CB134B"/>
    <w:rsid w:val="00CB138A"/>
    <w:rsid w:val="00CB1424"/>
    <w:rsid w:val="00CB160C"/>
    <w:rsid w:val="00CB2322"/>
    <w:rsid w:val="00CB28ED"/>
    <w:rsid w:val="00CB2CB5"/>
    <w:rsid w:val="00CB2E86"/>
    <w:rsid w:val="00CB30C1"/>
    <w:rsid w:val="00CB363A"/>
    <w:rsid w:val="00CB3DAA"/>
    <w:rsid w:val="00CB3FA7"/>
    <w:rsid w:val="00CB4D1F"/>
    <w:rsid w:val="00CB50DE"/>
    <w:rsid w:val="00CB686D"/>
    <w:rsid w:val="00CB6DCA"/>
    <w:rsid w:val="00CB6E88"/>
    <w:rsid w:val="00CB6F05"/>
    <w:rsid w:val="00CC4C94"/>
    <w:rsid w:val="00CC6849"/>
    <w:rsid w:val="00CC6BE6"/>
    <w:rsid w:val="00CC6DA4"/>
    <w:rsid w:val="00CC7BDA"/>
    <w:rsid w:val="00CD0634"/>
    <w:rsid w:val="00CD0775"/>
    <w:rsid w:val="00CD0918"/>
    <w:rsid w:val="00CD2D43"/>
    <w:rsid w:val="00CD43CB"/>
    <w:rsid w:val="00CD4A51"/>
    <w:rsid w:val="00CD4FBD"/>
    <w:rsid w:val="00CD50E5"/>
    <w:rsid w:val="00CD566F"/>
    <w:rsid w:val="00CD57CE"/>
    <w:rsid w:val="00CD656F"/>
    <w:rsid w:val="00CD6EAB"/>
    <w:rsid w:val="00CD73C2"/>
    <w:rsid w:val="00CE0028"/>
    <w:rsid w:val="00CE09BB"/>
    <w:rsid w:val="00CE0F81"/>
    <w:rsid w:val="00CE11B9"/>
    <w:rsid w:val="00CE2488"/>
    <w:rsid w:val="00CE261A"/>
    <w:rsid w:val="00CE2915"/>
    <w:rsid w:val="00CE2F6A"/>
    <w:rsid w:val="00CE479D"/>
    <w:rsid w:val="00CE4B45"/>
    <w:rsid w:val="00CE4D3C"/>
    <w:rsid w:val="00CE50CB"/>
    <w:rsid w:val="00CE564F"/>
    <w:rsid w:val="00CE5731"/>
    <w:rsid w:val="00CE60A3"/>
    <w:rsid w:val="00CE6328"/>
    <w:rsid w:val="00CE69A8"/>
    <w:rsid w:val="00CE71E5"/>
    <w:rsid w:val="00CF0541"/>
    <w:rsid w:val="00CF09E4"/>
    <w:rsid w:val="00CF0A51"/>
    <w:rsid w:val="00CF0DEB"/>
    <w:rsid w:val="00CF10BE"/>
    <w:rsid w:val="00CF1F19"/>
    <w:rsid w:val="00CF2793"/>
    <w:rsid w:val="00CF2A28"/>
    <w:rsid w:val="00CF3C4D"/>
    <w:rsid w:val="00CF44EF"/>
    <w:rsid w:val="00CF474A"/>
    <w:rsid w:val="00CF4A41"/>
    <w:rsid w:val="00CF567B"/>
    <w:rsid w:val="00CF74EB"/>
    <w:rsid w:val="00CF79C8"/>
    <w:rsid w:val="00CF7A88"/>
    <w:rsid w:val="00D008EC"/>
    <w:rsid w:val="00D01501"/>
    <w:rsid w:val="00D01D0D"/>
    <w:rsid w:val="00D021C3"/>
    <w:rsid w:val="00D02CCF"/>
    <w:rsid w:val="00D034C2"/>
    <w:rsid w:val="00D041DE"/>
    <w:rsid w:val="00D04206"/>
    <w:rsid w:val="00D0476A"/>
    <w:rsid w:val="00D04856"/>
    <w:rsid w:val="00D05A57"/>
    <w:rsid w:val="00D0602C"/>
    <w:rsid w:val="00D06CD2"/>
    <w:rsid w:val="00D07092"/>
    <w:rsid w:val="00D0755D"/>
    <w:rsid w:val="00D10F41"/>
    <w:rsid w:val="00D114C0"/>
    <w:rsid w:val="00D115F0"/>
    <w:rsid w:val="00D1240C"/>
    <w:rsid w:val="00D124ED"/>
    <w:rsid w:val="00D13469"/>
    <w:rsid w:val="00D14196"/>
    <w:rsid w:val="00D14261"/>
    <w:rsid w:val="00D144B2"/>
    <w:rsid w:val="00D15EE8"/>
    <w:rsid w:val="00D1645D"/>
    <w:rsid w:val="00D174D9"/>
    <w:rsid w:val="00D1757B"/>
    <w:rsid w:val="00D179CC"/>
    <w:rsid w:val="00D17BFD"/>
    <w:rsid w:val="00D17DFE"/>
    <w:rsid w:val="00D17EB6"/>
    <w:rsid w:val="00D20D8D"/>
    <w:rsid w:val="00D23B91"/>
    <w:rsid w:val="00D23C34"/>
    <w:rsid w:val="00D245A5"/>
    <w:rsid w:val="00D24FB4"/>
    <w:rsid w:val="00D25AFB"/>
    <w:rsid w:val="00D25EE1"/>
    <w:rsid w:val="00D263D5"/>
    <w:rsid w:val="00D26D60"/>
    <w:rsid w:val="00D26F73"/>
    <w:rsid w:val="00D2735A"/>
    <w:rsid w:val="00D2739B"/>
    <w:rsid w:val="00D27CDF"/>
    <w:rsid w:val="00D31AD7"/>
    <w:rsid w:val="00D31B1D"/>
    <w:rsid w:val="00D3272A"/>
    <w:rsid w:val="00D3344D"/>
    <w:rsid w:val="00D34701"/>
    <w:rsid w:val="00D358E1"/>
    <w:rsid w:val="00D35E67"/>
    <w:rsid w:val="00D362E7"/>
    <w:rsid w:val="00D36544"/>
    <w:rsid w:val="00D36865"/>
    <w:rsid w:val="00D36F16"/>
    <w:rsid w:val="00D37654"/>
    <w:rsid w:val="00D4092B"/>
    <w:rsid w:val="00D40CFC"/>
    <w:rsid w:val="00D41A80"/>
    <w:rsid w:val="00D41F96"/>
    <w:rsid w:val="00D42240"/>
    <w:rsid w:val="00D42C09"/>
    <w:rsid w:val="00D4315D"/>
    <w:rsid w:val="00D433F4"/>
    <w:rsid w:val="00D46C12"/>
    <w:rsid w:val="00D46F14"/>
    <w:rsid w:val="00D46FE4"/>
    <w:rsid w:val="00D47A0D"/>
    <w:rsid w:val="00D5039C"/>
    <w:rsid w:val="00D507FE"/>
    <w:rsid w:val="00D50C3D"/>
    <w:rsid w:val="00D50EFA"/>
    <w:rsid w:val="00D51C80"/>
    <w:rsid w:val="00D52185"/>
    <w:rsid w:val="00D5238C"/>
    <w:rsid w:val="00D524CE"/>
    <w:rsid w:val="00D5256D"/>
    <w:rsid w:val="00D52D3D"/>
    <w:rsid w:val="00D53660"/>
    <w:rsid w:val="00D53909"/>
    <w:rsid w:val="00D53FCE"/>
    <w:rsid w:val="00D54007"/>
    <w:rsid w:val="00D54B29"/>
    <w:rsid w:val="00D54D97"/>
    <w:rsid w:val="00D55C1C"/>
    <w:rsid w:val="00D56DF7"/>
    <w:rsid w:val="00D5719E"/>
    <w:rsid w:val="00D57E63"/>
    <w:rsid w:val="00D57F49"/>
    <w:rsid w:val="00D60035"/>
    <w:rsid w:val="00D61B2C"/>
    <w:rsid w:val="00D620B4"/>
    <w:rsid w:val="00D634C0"/>
    <w:rsid w:val="00D6352A"/>
    <w:rsid w:val="00D635D5"/>
    <w:rsid w:val="00D63ED3"/>
    <w:rsid w:val="00D644FA"/>
    <w:rsid w:val="00D6472A"/>
    <w:rsid w:val="00D6474C"/>
    <w:rsid w:val="00D64AE8"/>
    <w:rsid w:val="00D6562A"/>
    <w:rsid w:val="00D6599B"/>
    <w:rsid w:val="00D661B8"/>
    <w:rsid w:val="00D66777"/>
    <w:rsid w:val="00D668A8"/>
    <w:rsid w:val="00D66A60"/>
    <w:rsid w:val="00D671F0"/>
    <w:rsid w:val="00D67300"/>
    <w:rsid w:val="00D67C82"/>
    <w:rsid w:val="00D67CAC"/>
    <w:rsid w:val="00D7032B"/>
    <w:rsid w:val="00D716E1"/>
    <w:rsid w:val="00D71938"/>
    <w:rsid w:val="00D71A1E"/>
    <w:rsid w:val="00D71FFF"/>
    <w:rsid w:val="00D72932"/>
    <w:rsid w:val="00D73891"/>
    <w:rsid w:val="00D7436C"/>
    <w:rsid w:val="00D7569C"/>
    <w:rsid w:val="00D756F3"/>
    <w:rsid w:val="00D756FE"/>
    <w:rsid w:val="00D7643B"/>
    <w:rsid w:val="00D76AEE"/>
    <w:rsid w:val="00D76BE0"/>
    <w:rsid w:val="00D77995"/>
    <w:rsid w:val="00D77EEF"/>
    <w:rsid w:val="00D801A4"/>
    <w:rsid w:val="00D819E9"/>
    <w:rsid w:val="00D82C4B"/>
    <w:rsid w:val="00D82CB4"/>
    <w:rsid w:val="00D82D4D"/>
    <w:rsid w:val="00D834DD"/>
    <w:rsid w:val="00D83C83"/>
    <w:rsid w:val="00D84399"/>
    <w:rsid w:val="00D8469B"/>
    <w:rsid w:val="00D84740"/>
    <w:rsid w:val="00D84FF2"/>
    <w:rsid w:val="00D8543F"/>
    <w:rsid w:val="00D85AA8"/>
    <w:rsid w:val="00D86636"/>
    <w:rsid w:val="00D86D72"/>
    <w:rsid w:val="00D87BBF"/>
    <w:rsid w:val="00D87D46"/>
    <w:rsid w:val="00D9036B"/>
    <w:rsid w:val="00D90683"/>
    <w:rsid w:val="00D90FD8"/>
    <w:rsid w:val="00D912BA"/>
    <w:rsid w:val="00D91333"/>
    <w:rsid w:val="00D91BA2"/>
    <w:rsid w:val="00D91EF7"/>
    <w:rsid w:val="00D9232D"/>
    <w:rsid w:val="00D923E6"/>
    <w:rsid w:val="00D92D50"/>
    <w:rsid w:val="00D93553"/>
    <w:rsid w:val="00D93AE5"/>
    <w:rsid w:val="00D93D96"/>
    <w:rsid w:val="00D93F4B"/>
    <w:rsid w:val="00D94FC3"/>
    <w:rsid w:val="00D95382"/>
    <w:rsid w:val="00D95DB5"/>
    <w:rsid w:val="00D9603E"/>
    <w:rsid w:val="00D96582"/>
    <w:rsid w:val="00D97697"/>
    <w:rsid w:val="00D978D5"/>
    <w:rsid w:val="00D97C38"/>
    <w:rsid w:val="00DA0DF5"/>
    <w:rsid w:val="00DA173A"/>
    <w:rsid w:val="00DA1897"/>
    <w:rsid w:val="00DA1C4E"/>
    <w:rsid w:val="00DA1F80"/>
    <w:rsid w:val="00DA2549"/>
    <w:rsid w:val="00DA2DC5"/>
    <w:rsid w:val="00DA3187"/>
    <w:rsid w:val="00DA318C"/>
    <w:rsid w:val="00DA3BD7"/>
    <w:rsid w:val="00DA3DA1"/>
    <w:rsid w:val="00DA40F8"/>
    <w:rsid w:val="00DA46F2"/>
    <w:rsid w:val="00DA4A89"/>
    <w:rsid w:val="00DA4BAA"/>
    <w:rsid w:val="00DA4FFD"/>
    <w:rsid w:val="00DA54B4"/>
    <w:rsid w:val="00DA58CB"/>
    <w:rsid w:val="00DA5B74"/>
    <w:rsid w:val="00DA63BC"/>
    <w:rsid w:val="00DA78FA"/>
    <w:rsid w:val="00DA7A12"/>
    <w:rsid w:val="00DA7E09"/>
    <w:rsid w:val="00DB10FB"/>
    <w:rsid w:val="00DB2AB1"/>
    <w:rsid w:val="00DB30B6"/>
    <w:rsid w:val="00DB42BB"/>
    <w:rsid w:val="00DB460E"/>
    <w:rsid w:val="00DB56D7"/>
    <w:rsid w:val="00DB5ED8"/>
    <w:rsid w:val="00DB5F9C"/>
    <w:rsid w:val="00DB7768"/>
    <w:rsid w:val="00DB7A74"/>
    <w:rsid w:val="00DC0471"/>
    <w:rsid w:val="00DC0B65"/>
    <w:rsid w:val="00DC0DBA"/>
    <w:rsid w:val="00DC1847"/>
    <w:rsid w:val="00DC1EA7"/>
    <w:rsid w:val="00DC23EA"/>
    <w:rsid w:val="00DC24C7"/>
    <w:rsid w:val="00DC433B"/>
    <w:rsid w:val="00DC449C"/>
    <w:rsid w:val="00DC4ED5"/>
    <w:rsid w:val="00DC5211"/>
    <w:rsid w:val="00DC6357"/>
    <w:rsid w:val="00DC6CE5"/>
    <w:rsid w:val="00DC6FE2"/>
    <w:rsid w:val="00DD0843"/>
    <w:rsid w:val="00DD0C6D"/>
    <w:rsid w:val="00DD0F6B"/>
    <w:rsid w:val="00DD1AAA"/>
    <w:rsid w:val="00DD206B"/>
    <w:rsid w:val="00DD27B2"/>
    <w:rsid w:val="00DD2941"/>
    <w:rsid w:val="00DD2B1F"/>
    <w:rsid w:val="00DD33B6"/>
    <w:rsid w:val="00DD33CB"/>
    <w:rsid w:val="00DD3C24"/>
    <w:rsid w:val="00DD3C8C"/>
    <w:rsid w:val="00DD408F"/>
    <w:rsid w:val="00DD421A"/>
    <w:rsid w:val="00DD47A6"/>
    <w:rsid w:val="00DD4984"/>
    <w:rsid w:val="00DD4DED"/>
    <w:rsid w:val="00DD66A6"/>
    <w:rsid w:val="00DD6EA7"/>
    <w:rsid w:val="00DD6F72"/>
    <w:rsid w:val="00DD6FEB"/>
    <w:rsid w:val="00DE0191"/>
    <w:rsid w:val="00DE0AA9"/>
    <w:rsid w:val="00DE1881"/>
    <w:rsid w:val="00DE1906"/>
    <w:rsid w:val="00DE3C19"/>
    <w:rsid w:val="00DE4E15"/>
    <w:rsid w:val="00DE5476"/>
    <w:rsid w:val="00DE59F1"/>
    <w:rsid w:val="00DE5C66"/>
    <w:rsid w:val="00DE7379"/>
    <w:rsid w:val="00DF00FF"/>
    <w:rsid w:val="00DF053B"/>
    <w:rsid w:val="00DF0701"/>
    <w:rsid w:val="00DF0CAD"/>
    <w:rsid w:val="00DF1770"/>
    <w:rsid w:val="00DF21B3"/>
    <w:rsid w:val="00DF2D55"/>
    <w:rsid w:val="00DF338E"/>
    <w:rsid w:val="00DF390F"/>
    <w:rsid w:val="00DF439A"/>
    <w:rsid w:val="00DF53F4"/>
    <w:rsid w:val="00DF5639"/>
    <w:rsid w:val="00DF5958"/>
    <w:rsid w:val="00DF62BD"/>
    <w:rsid w:val="00DF6A7B"/>
    <w:rsid w:val="00DF7238"/>
    <w:rsid w:val="00DF75A3"/>
    <w:rsid w:val="00E007E8"/>
    <w:rsid w:val="00E00B5D"/>
    <w:rsid w:val="00E013DC"/>
    <w:rsid w:val="00E01987"/>
    <w:rsid w:val="00E01C1F"/>
    <w:rsid w:val="00E01FEF"/>
    <w:rsid w:val="00E026DC"/>
    <w:rsid w:val="00E026DF"/>
    <w:rsid w:val="00E02E72"/>
    <w:rsid w:val="00E0311F"/>
    <w:rsid w:val="00E03E8E"/>
    <w:rsid w:val="00E04CAE"/>
    <w:rsid w:val="00E050D1"/>
    <w:rsid w:val="00E05352"/>
    <w:rsid w:val="00E05C59"/>
    <w:rsid w:val="00E06479"/>
    <w:rsid w:val="00E06857"/>
    <w:rsid w:val="00E06864"/>
    <w:rsid w:val="00E06BFD"/>
    <w:rsid w:val="00E07C45"/>
    <w:rsid w:val="00E07CEE"/>
    <w:rsid w:val="00E1004D"/>
    <w:rsid w:val="00E104AB"/>
    <w:rsid w:val="00E10696"/>
    <w:rsid w:val="00E10FD6"/>
    <w:rsid w:val="00E1126F"/>
    <w:rsid w:val="00E11C19"/>
    <w:rsid w:val="00E11FDD"/>
    <w:rsid w:val="00E125D7"/>
    <w:rsid w:val="00E12842"/>
    <w:rsid w:val="00E1343A"/>
    <w:rsid w:val="00E13561"/>
    <w:rsid w:val="00E1362D"/>
    <w:rsid w:val="00E14124"/>
    <w:rsid w:val="00E1477F"/>
    <w:rsid w:val="00E14B27"/>
    <w:rsid w:val="00E14B3A"/>
    <w:rsid w:val="00E1606C"/>
    <w:rsid w:val="00E1636C"/>
    <w:rsid w:val="00E16437"/>
    <w:rsid w:val="00E171FC"/>
    <w:rsid w:val="00E17852"/>
    <w:rsid w:val="00E17A5F"/>
    <w:rsid w:val="00E17D27"/>
    <w:rsid w:val="00E2045E"/>
    <w:rsid w:val="00E2082F"/>
    <w:rsid w:val="00E20E4C"/>
    <w:rsid w:val="00E20F98"/>
    <w:rsid w:val="00E21105"/>
    <w:rsid w:val="00E2297A"/>
    <w:rsid w:val="00E22B45"/>
    <w:rsid w:val="00E22FEF"/>
    <w:rsid w:val="00E230D1"/>
    <w:rsid w:val="00E244C6"/>
    <w:rsid w:val="00E24DC9"/>
    <w:rsid w:val="00E25DC1"/>
    <w:rsid w:val="00E27205"/>
    <w:rsid w:val="00E27288"/>
    <w:rsid w:val="00E27356"/>
    <w:rsid w:val="00E275E4"/>
    <w:rsid w:val="00E30CE8"/>
    <w:rsid w:val="00E31164"/>
    <w:rsid w:val="00E31223"/>
    <w:rsid w:val="00E31EF4"/>
    <w:rsid w:val="00E32393"/>
    <w:rsid w:val="00E323B7"/>
    <w:rsid w:val="00E32508"/>
    <w:rsid w:val="00E327F8"/>
    <w:rsid w:val="00E338D3"/>
    <w:rsid w:val="00E34D06"/>
    <w:rsid w:val="00E35B44"/>
    <w:rsid w:val="00E37605"/>
    <w:rsid w:val="00E41A76"/>
    <w:rsid w:val="00E42092"/>
    <w:rsid w:val="00E426F9"/>
    <w:rsid w:val="00E42B87"/>
    <w:rsid w:val="00E43504"/>
    <w:rsid w:val="00E43E5F"/>
    <w:rsid w:val="00E44091"/>
    <w:rsid w:val="00E44FED"/>
    <w:rsid w:val="00E45037"/>
    <w:rsid w:val="00E451A7"/>
    <w:rsid w:val="00E457C6"/>
    <w:rsid w:val="00E45AA2"/>
    <w:rsid w:val="00E46B8A"/>
    <w:rsid w:val="00E47124"/>
    <w:rsid w:val="00E47500"/>
    <w:rsid w:val="00E477F6"/>
    <w:rsid w:val="00E50158"/>
    <w:rsid w:val="00E50787"/>
    <w:rsid w:val="00E50BD4"/>
    <w:rsid w:val="00E50EF2"/>
    <w:rsid w:val="00E51AA7"/>
    <w:rsid w:val="00E522D3"/>
    <w:rsid w:val="00E52E57"/>
    <w:rsid w:val="00E53251"/>
    <w:rsid w:val="00E5406A"/>
    <w:rsid w:val="00E54746"/>
    <w:rsid w:val="00E55299"/>
    <w:rsid w:val="00E55D2E"/>
    <w:rsid w:val="00E567FF"/>
    <w:rsid w:val="00E57E89"/>
    <w:rsid w:val="00E60B6B"/>
    <w:rsid w:val="00E61406"/>
    <w:rsid w:val="00E61861"/>
    <w:rsid w:val="00E61D40"/>
    <w:rsid w:val="00E62BA1"/>
    <w:rsid w:val="00E62EDB"/>
    <w:rsid w:val="00E63EC8"/>
    <w:rsid w:val="00E64328"/>
    <w:rsid w:val="00E644B1"/>
    <w:rsid w:val="00E64DB5"/>
    <w:rsid w:val="00E658D4"/>
    <w:rsid w:val="00E65DF5"/>
    <w:rsid w:val="00E65FB0"/>
    <w:rsid w:val="00E667D7"/>
    <w:rsid w:val="00E66D37"/>
    <w:rsid w:val="00E67304"/>
    <w:rsid w:val="00E675B9"/>
    <w:rsid w:val="00E6768E"/>
    <w:rsid w:val="00E7075C"/>
    <w:rsid w:val="00E70F31"/>
    <w:rsid w:val="00E70F44"/>
    <w:rsid w:val="00E71515"/>
    <w:rsid w:val="00E715FB"/>
    <w:rsid w:val="00E71F86"/>
    <w:rsid w:val="00E722B1"/>
    <w:rsid w:val="00E7250D"/>
    <w:rsid w:val="00E72E24"/>
    <w:rsid w:val="00E72EF3"/>
    <w:rsid w:val="00E745AC"/>
    <w:rsid w:val="00E74BD2"/>
    <w:rsid w:val="00E756E8"/>
    <w:rsid w:val="00E75C3C"/>
    <w:rsid w:val="00E75E1E"/>
    <w:rsid w:val="00E7656A"/>
    <w:rsid w:val="00E76F25"/>
    <w:rsid w:val="00E775D6"/>
    <w:rsid w:val="00E77793"/>
    <w:rsid w:val="00E812B1"/>
    <w:rsid w:val="00E812FA"/>
    <w:rsid w:val="00E8144D"/>
    <w:rsid w:val="00E815AE"/>
    <w:rsid w:val="00E81ADC"/>
    <w:rsid w:val="00E821E6"/>
    <w:rsid w:val="00E82C35"/>
    <w:rsid w:val="00E834B0"/>
    <w:rsid w:val="00E83A45"/>
    <w:rsid w:val="00E84871"/>
    <w:rsid w:val="00E84885"/>
    <w:rsid w:val="00E854E5"/>
    <w:rsid w:val="00E8691A"/>
    <w:rsid w:val="00E86AD2"/>
    <w:rsid w:val="00E87775"/>
    <w:rsid w:val="00E87BA6"/>
    <w:rsid w:val="00E9028E"/>
    <w:rsid w:val="00E90FA0"/>
    <w:rsid w:val="00E919B8"/>
    <w:rsid w:val="00E91D0D"/>
    <w:rsid w:val="00E91D8B"/>
    <w:rsid w:val="00E9226D"/>
    <w:rsid w:val="00E927EE"/>
    <w:rsid w:val="00E92D19"/>
    <w:rsid w:val="00E93B7E"/>
    <w:rsid w:val="00E93C88"/>
    <w:rsid w:val="00E93D3A"/>
    <w:rsid w:val="00E94044"/>
    <w:rsid w:val="00E948FA"/>
    <w:rsid w:val="00E959CD"/>
    <w:rsid w:val="00E9616D"/>
    <w:rsid w:val="00E96E39"/>
    <w:rsid w:val="00E96EE6"/>
    <w:rsid w:val="00E97623"/>
    <w:rsid w:val="00E97AA9"/>
    <w:rsid w:val="00E97B0C"/>
    <w:rsid w:val="00EA1C5F"/>
    <w:rsid w:val="00EA1D42"/>
    <w:rsid w:val="00EA2A3B"/>
    <w:rsid w:val="00EA2F40"/>
    <w:rsid w:val="00EA3646"/>
    <w:rsid w:val="00EA386C"/>
    <w:rsid w:val="00EA3B0A"/>
    <w:rsid w:val="00EA3D97"/>
    <w:rsid w:val="00EA4442"/>
    <w:rsid w:val="00EA5F15"/>
    <w:rsid w:val="00EA6D97"/>
    <w:rsid w:val="00EA73DC"/>
    <w:rsid w:val="00EB005C"/>
    <w:rsid w:val="00EB06E0"/>
    <w:rsid w:val="00EB1B53"/>
    <w:rsid w:val="00EB1C3B"/>
    <w:rsid w:val="00EB2392"/>
    <w:rsid w:val="00EB2C87"/>
    <w:rsid w:val="00EB2FC5"/>
    <w:rsid w:val="00EB3445"/>
    <w:rsid w:val="00EB4DDD"/>
    <w:rsid w:val="00EB6434"/>
    <w:rsid w:val="00EB6BAC"/>
    <w:rsid w:val="00EB6C98"/>
    <w:rsid w:val="00EB7CFF"/>
    <w:rsid w:val="00EC03E1"/>
    <w:rsid w:val="00EC174F"/>
    <w:rsid w:val="00EC2359"/>
    <w:rsid w:val="00EC25BE"/>
    <w:rsid w:val="00EC28CC"/>
    <w:rsid w:val="00EC2FF1"/>
    <w:rsid w:val="00EC318B"/>
    <w:rsid w:val="00EC3DFA"/>
    <w:rsid w:val="00EC4145"/>
    <w:rsid w:val="00EC4A4C"/>
    <w:rsid w:val="00EC4CDF"/>
    <w:rsid w:val="00EC5077"/>
    <w:rsid w:val="00EC6829"/>
    <w:rsid w:val="00EC6F8E"/>
    <w:rsid w:val="00EC728D"/>
    <w:rsid w:val="00EC7643"/>
    <w:rsid w:val="00ED0658"/>
    <w:rsid w:val="00ED0BE2"/>
    <w:rsid w:val="00ED1139"/>
    <w:rsid w:val="00ED15E0"/>
    <w:rsid w:val="00ED1ADD"/>
    <w:rsid w:val="00ED21AC"/>
    <w:rsid w:val="00ED35B9"/>
    <w:rsid w:val="00ED37C9"/>
    <w:rsid w:val="00ED3E50"/>
    <w:rsid w:val="00ED40BF"/>
    <w:rsid w:val="00ED4BD2"/>
    <w:rsid w:val="00ED52AA"/>
    <w:rsid w:val="00ED532C"/>
    <w:rsid w:val="00ED5D61"/>
    <w:rsid w:val="00ED5DBF"/>
    <w:rsid w:val="00ED5FB7"/>
    <w:rsid w:val="00ED6889"/>
    <w:rsid w:val="00ED6AC9"/>
    <w:rsid w:val="00ED6B32"/>
    <w:rsid w:val="00ED6DC5"/>
    <w:rsid w:val="00ED74C2"/>
    <w:rsid w:val="00EE02CB"/>
    <w:rsid w:val="00EE0997"/>
    <w:rsid w:val="00EE0EEB"/>
    <w:rsid w:val="00EE1DDF"/>
    <w:rsid w:val="00EE41BA"/>
    <w:rsid w:val="00EE46F3"/>
    <w:rsid w:val="00EE4AA5"/>
    <w:rsid w:val="00EE5BB0"/>
    <w:rsid w:val="00EE5E2C"/>
    <w:rsid w:val="00EE78BE"/>
    <w:rsid w:val="00EF0236"/>
    <w:rsid w:val="00EF0BB1"/>
    <w:rsid w:val="00EF0FD9"/>
    <w:rsid w:val="00EF24DC"/>
    <w:rsid w:val="00EF38B3"/>
    <w:rsid w:val="00EF566A"/>
    <w:rsid w:val="00EF632B"/>
    <w:rsid w:val="00EF74D7"/>
    <w:rsid w:val="00F00735"/>
    <w:rsid w:val="00F00F38"/>
    <w:rsid w:val="00F014C0"/>
    <w:rsid w:val="00F02C43"/>
    <w:rsid w:val="00F030C9"/>
    <w:rsid w:val="00F0400F"/>
    <w:rsid w:val="00F0526F"/>
    <w:rsid w:val="00F05479"/>
    <w:rsid w:val="00F0585A"/>
    <w:rsid w:val="00F065DA"/>
    <w:rsid w:val="00F06E6E"/>
    <w:rsid w:val="00F07F8B"/>
    <w:rsid w:val="00F07FD0"/>
    <w:rsid w:val="00F1015F"/>
    <w:rsid w:val="00F112ED"/>
    <w:rsid w:val="00F11AD3"/>
    <w:rsid w:val="00F11D9F"/>
    <w:rsid w:val="00F11E01"/>
    <w:rsid w:val="00F12FA4"/>
    <w:rsid w:val="00F135CB"/>
    <w:rsid w:val="00F13C7C"/>
    <w:rsid w:val="00F13DE7"/>
    <w:rsid w:val="00F14596"/>
    <w:rsid w:val="00F15B66"/>
    <w:rsid w:val="00F16F9D"/>
    <w:rsid w:val="00F17774"/>
    <w:rsid w:val="00F17A9F"/>
    <w:rsid w:val="00F20028"/>
    <w:rsid w:val="00F203BD"/>
    <w:rsid w:val="00F212FF"/>
    <w:rsid w:val="00F22055"/>
    <w:rsid w:val="00F221F0"/>
    <w:rsid w:val="00F2232B"/>
    <w:rsid w:val="00F22D9D"/>
    <w:rsid w:val="00F237D9"/>
    <w:rsid w:val="00F23969"/>
    <w:rsid w:val="00F24010"/>
    <w:rsid w:val="00F24266"/>
    <w:rsid w:val="00F25B1B"/>
    <w:rsid w:val="00F26016"/>
    <w:rsid w:val="00F26167"/>
    <w:rsid w:val="00F267F3"/>
    <w:rsid w:val="00F26FAA"/>
    <w:rsid w:val="00F275D6"/>
    <w:rsid w:val="00F27CA5"/>
    <w:rsid w:val="00F3169A"/>
    <w:rsid w:val="00F31B85"/>
    <w:rsid w:val="00F3212A"/>
    <w:rsid w:val="00F341A0"/>
    <w:rsid w:val="00F34BC9"/>
    <w:rsid w:val="00F35CE0"/>
    <w:rsid w:val="00F36828"/>
    <w:rsid w:val="00F370D7"/>
    <w:rsid w:val="00F37383"/>
    <w:rsid w:val="00F377E8"/>
    <w:rsid w:val="00F4046D"/>
    <w:rsid w:val="00F40E8E"/>
    <w:rsid w:val="00F41127"/>
    <w:rsid w:val="00F41A16"/>
    <w:rsid w:val="00F41D2F"/>
    <w:rsid w:val="00F4246A"/>
    <w:rsid w:val="00F425DB"/>
    <w:rsid w:val="00F429CA"/>
    <w:rsid w:val="00F429DD"/>
    <w:rsid w:val="00F42B7F"/>
    <w:rsid w:val="00F42F9B"/>
    <w:rsid w:val="00F434E5"/>
    <w:rsid w:val="00F43FEF"/>
    <w:rsid w:val="00F44535"/>
    <w:rsid w:val="00F45C17"/>
    <w:rsid w:val="00F45CDD"/>
    <w:rsid w:val="00F466D1"/>
    <w:rsid w:val="00F468AF"/>
    <w:rsid w:val="00F46916"/>
    <w:rsid w:val="00F46A8A"/>
    <w:rsid w:val="00F46B3B"/>
    <w:rsid w:val="00F46D6A"/>
    <w:rsid w:val="00F46FE2"/>
    <w:rsid w:val="00F47234"/>
    <w:rsid w:val="00F501DB"/>
    <w:rsid w:val="00F50BDA"/>
    <w:rsid w:val="00F50EE8"/>
    <w:rsid w:val="00F51548"/>
    <w:rsid w:val="00F51A96"/>
    <w:rsid w:val="00F51C85"/>
    <w:rsid w:val="00F52108"/>
    <w:rsid w:val="00F52B52"/>
    <w:rsid w:val="00F5357B"/>
    <w:rsid w:val="00F5361F"/>
    <w:rsid w:val="00F53D0F"/>
    <w:rsid w:val="00F542DF"/>
    <w:rsid w:val="00F546E9"/>
    <w:rsid w:val="00F54C18"/>
    <w:rsid w:val="00F54F49"/>
    <w:rsid w:val="00F54F88"/>
    <w:rsid w:val="00F56CF0"/>
    <w:rsid w:val="00F5757B"/>
    <w:rsid w:val="00F576FA"/>
    <w:rsid w:val="00F57BBF"/>
    <w:rsid w:val="00F6024A"/>
    <w:rsid w:val="00F61740"/>
    <w:rsid w:val="00F61953"/>
    <w:rsid w:val="00F620D9"/>
    <w:rsid w:val="00F62E76"/>
    <w:rsid w:val="00F62FA8"/>
    <w:rsid w:val="00F634C5"/>
    <w:rsid w:val="00F63932"/>
    <w:rsid w:val="00F63A2E"/>
    <w:rsid w:val="00F63D28"/>
    <w:rsid w:val="00F64735"/>
    <w:rsid w:val="00F64751"/>
    <w:rsid w:val="00F648A4"/>
    <w:rsid w:val="00F64B0C"/>
    <w:rsid w:val="00F66B61"/>
    <w:rsid w:val="00F66F2A"/>
    <w:rsid w:val="00F66FDC"/>
    <w:rsid w:val="00F67E07"/>
    <w:rsid w:val="00F70391"/>
    <w:rsid w:val="00F70506"/>
    <w:rsid w:val="00F70B69"/>
    <w:rsid w:val="00F7117A"/>
    <w:rsid w:val="00F714BC"/>
    <w:rsid w:val="00F71F22"/>
    <w:rsid w:val="00F72EC1"/>
    <w:rsid w:val="00F72F30"/>
    <w:rsid w:val="00F72F96"/>
    <w:rsid w:val="00F73E66"/>
    <w:rsid w:val="00F743F8"/>
    <w:rsid w:val="00F74760"/>
    <w:rsid w:val="00F757F3"/>
    <w:rsid w:val="00F758DE"/>
    <w:rsid w:val="00F7610C"/>
    <w:rsid w:val="00F76C9F"/>
    <w:rsid w:val="00F77142"/>
    <w:rsid w:val="00F77747"/>
    <w:rsid w:val="00F77755"/>
    <w:rsid w:val="00F80439"/>
    <w:rsid w:val="00F804EC"/>
    <w:rsid w:val="00F80624"/>
    <w:rsid w:val="00F806B3"/>
    <w:rsid w:val="00F80A11"/>
    <w:rsid w:val="00F80E72"/>
    <w:rsid w:val="00F8111C"/>
    <w:rsid w:val="00F81744"/>
    <w:rsid w:val="00F81A4E"/>
    <w:rsid w:val="00F8385C"/>
    <w:rsid w:val="00F8413B"/>
    <w:rsid w:val="00F8573B"/>
    <w:rsid w:val="00F8577F"/>
    <w:rsid w:val="00F85B60"/>
    <w:rsid w:val="00F85C0E"/>
    <w:rsid w:val="00F864DC"/>
    <w:rsid w:val="00F86AE1"/>
    <w:rsid w:val="00F90164"/>
    <w:rsid w:val="00F9067C"/>
    <w:rsid w:val="00F90D6C"/>
    <w:rsid w:val="00F90E6D"/>
    <w:rsid w:val="00F91103"/>
    <w:rsid w:val="00F919D8"/>
    <w:rsid w:val="00F9222C"/>
    <w:rsid w:val="00F92458"/>
    <w:rsid w:val="00F924CA"/>
    <w:rsid w:val="00F928C0"/>
    <w:rsid w:val="00F9300D"/>
    <w:rsid w:val="00F932F1"/>
    <w:rsid w:val="00F9624C"/>
    <w:rsid w:val="00F962D6"/>
    <w:rsid w:val="00F969D5"/>
    <w:rsid w:val="00FA078C"/>
    <w:rsid w:val="00FA141F"/>
    <w:rsid w:val="00FA1CD4"/>
    <w:rsid w:val="00FA240A"/>
    <w:rsid w:val="00FA2A4A"/>
    <w:rsid w:val="00FA2DFD"/>
    <w:rsid w:val="00FA3443"/>
    <w:rsid w:val="00FA440F"/>
    <w:rsid w:val="00FA488B"/>
    <w:rsid w:val="00FA4BAC"/>
    <w:rsid w:val="00FA5AC2"/>
    <w:rsid w:val="00FA61F5"/>
    <w:rsid w:val="00FA632C"/>
    <w:rsid w:val="00FA65B5"/>
    <w:rsid w:val="00FA6B4F"/>
    <w:rsid w:val="00FA6EF1"/>
    <w:rsid w:val="00FA7957"/>
    <w:rsid w:val="00FA7AB6"/>
    <w:rsid w:val="00FB0056"/>
    <w:rsid w:val="00FB02D3"/>
    <w:rsid w:val="00FB0595"/>
    <w:rsid w:val="00FB0BC9"/>
    <w:rsid w:val="00FB134E"/>
    <w:rsid w:val="00FB2216"/>
    <w:rsid w:val="00FB26BE"/>
    <w:rsid w:val="00FB35B8"/>
    <w:rsid w:val="00FB4E1A"/>
    <w:rsid w:val="00FB51B5"/>
    <w:rsid w:val="00FB5936"/>
    <w:rsid w:val="00FB5C17"/>
    <w:rsid w:val="00FB5F0B"/>
    <w:rsid w:val="00FB64B1"/>
    <w:rsid w:val="00FB66AC"/>
    <w:rsid w:val="00FB731A"/>
    <w:rsid w:val="00FB7BA6"/>
    <w:rsid w:val="00FC0176"/>
    <w:rsid w:val="00FC0D8E"/>
    <w:rsid w:val="00FC15D9"/>
    <w:rsid w:val="00FC193F"/>
    <w:rsid w:val="00FC26C6"/>
    <w:rsid w:val="00FC44D0"/>
    <w:rsid w:val="00FC4BF0"/>
    <w:rsid w:val="00FC5851"/>
    <w:rsid w:val="00FC6310"/>
    <w:rsid w:val="00FC6469"/>
    <w:rsid w:val="00FC67A3"/>
    <w:rsid w:val="00FC69B7"/>
    <w:rsid w:val="00FC6ABA"/>
    <w:rsid w:val="00FC6E41"/>
    <w:rsid w:val="00FC7437"/>
    <w:rsid w:val="00FC7D54"/>
    <w:rsid w:val="00FD0F74"/>
    <w:rsid w:val="00FD16D0"/>
    <w:rsid w:val="00FD19C4"/>
    <w:rsid w:val="00FD21A3"/>
    <w:rsid w:val="00FD23E4"/>
    <w:rsid w:val="00FD24E2"/>
    <w:rsid w:val="00FD2634"/>
    <w:rsid w:val="00FD2886"/>
    <w:rsid w:val="00FD2F51"/>
    <w:rsid w:val="00FD37D0"/>
    <w:rsid w:val="00FD3E8C"/>
    <w:rsid w:val="00FD449E"/>
    <w:rsid w:val="00FD5397"/>
    <w:rsid w:val="00FD5F15"/>
    <w:rsid w:val="00FD5FEB"/>
    <w:rsid w:val="00FD6843"/>
    <w:rsid w:val="00FD6B73"/>
    <w:rsid w:val="00FD6EE8"/>
    <w:rsid w:val="00FD7165"/>
    <w:rsid w:val="00FD720F"/>
    <w:rsid w:val="00FD7A11"/>
    <w:rsid w:val="00FD7C91"/>
    <w:rsid w:val="00FD7DE6"/>
    <w:rsid w:val="00FD7F51"/>
    <w:rsid w:val="00FE141A"/>
    <w:rsid w:val="00FE2A43"/>
    <w:rsid w:val="00FE35F4"/>
    <w:rsid w:val="00FE3881"/>
    <w:rsid w:val="00FE3937"/>
    <w:rsid w:val="00FE3C55"/>
    <w:rsid w:val="00FE3E48"/>
    <w:rsid w:val="00FE42E1"/>
    <w:rsid w:val="00FE46C2"/>
    <w:rsid w:val="00FE5BB7"/>
    <w:rsid w:val="00FE61F3"/>
    <w:rsid w:val="00FE7214"/>
    <w:rsid w:val="00FE7258"/>
    <w:rsid w:val="00FE7350"/>
    <w:rsid w:val="00FE7579"/>
    <w:rsid w:val="00FF0DEE"/>
    <w:rsid w:val="00FF13AF"/>
    <w:rsid w:val="00FF163A"/>
    <w:rsid w:val="00FF30DA"/>
    <w:rsid w:val="00FF44E7"/>
    <w:rsid w:val="00FF4533"/>
    <w:rsid w:val="00FF45F0"/>
    <w:rsid w:val="00FF49AA"/>
    <w:rsid w:val="00FF4B73"/>
    <w:rsid w:val="00FF5167"/>
    <w:rsid w:val="00FF51E2"/>
    <w:rsid w:val="00FF57AF"/>
    <w:rsid w:val="00FF5BB6"/>
    <w:rsid w:val="00FF5E8E"/>
    <w:rsid w:val="00FF655A"/>
    <w:rsid w:val="00FF667D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uiPriority="99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E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598D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2A598D"/>
    <w:pPr>
      <w:keepNext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2A598D"/>
    <w:pPr>
      <w:keepNext/>
      <w:jc w:val="both"/>
      <w:outlineLvl w:val="2"/>
    </w:pPr>
    <w:rPr>
      <w:b/>
      <w:bCs/>
      <w:sz w:val="26"/>
    </w:rPr>
  </w:style>
  <w:style w:type="paragraph" w:styleId="4">
    <w:name w:val="heading 4"/>
    <w:basedOn w:val="a"/>
    <w:next w:val="a"/>
    <w:link w:val="40"/>
    <w:qFormat/>
    <w:rsid w:val="002A598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2A598D"/>
    <w:pPr>
      <w:keepNext/>
      <w:outlineLvl w:val="4"/>
    </w:pPr>
    <w:rPr>
      <w:b/>
      <w:bCs/>
      <w:sz w:val="26"/>
    </w:rPr>
  </w:style>
  <w:style w:type="paragraph" w:styleId="6">
    <w:name w:val="heading 6"/>
    <w:basedOn w:val="a"/>
    <w:next w:val="a"/>
    <w:link w:val="60"/>
    <w:qFormat/>
    <w:rsid w:val="002A598D"/>
    <w:pPr>
      <w:keepNext/>
      <w:jc w:val="center"/>
      <w:outlineLvl w:val="5"/>
    </w:pPr>
    <w:rPr>
      <w:szCs w:val="20"/>
    </w:rPr>
  </w:style>
  <w:style w:type="paragraph" w:styleId="7">
    <w:name w:val="heading 7"/>
    <w:basedOn w:val="a"/>
    <w:next w:val="a"/>
    <w:link w:val="70"/>
    <w:qFormat/>
    <w:rsid w:val="000521AD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2A598D"/>
    <w:pPr>
      <w:keepNext/>
      <w:jc w:val="center"/>
      <w:outlineLvl w:val="7"/>
    </w:pPr>
    <w:rPr>
      <w:b/>
      <w:bCs/>
      <w:sz w:val="32"/>
    </w:rPr>
  </w:style>
  <w:style w:type="paragraph" w:styleId="9">
    <w:name w:val="heading 9"/>
    <w:basedOn w:val="a"/>
    <w:next w:val="a"/>
    <w:link w:val="90"/>
    <w:qFormat/>
    <w:rsid w:val="000521AD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21AD"/>
    <w:rPr>
      <w:sz w:val="36"/>
      <w:szCs w:val="24"/>
    </w:rPr>
  </w:style>
  <w:style w:type="character" w:customStyle="1" w:styleId="20">
    <w:name w:val="Заголовок 2 Знак"/>
    <w:link w:val="2"/>
    <w:rsid w:val="000521AD"/>
    <w:rPr>
      <w:b/>
      <w:bCs/>
      <w:sz w:val="26"/>
      <w:szCs w:val="24"/>
    </w:rPr>
  </w:style>
  <w:style w:type="character" w:customStyle="1" w:styleId="30">
    <w:name w:val="Заголовок 3 Знак"/>
    <w:link w:val="3"/>
    <w:rsid w:val="000521AD"/>
    <w:rPr>
      <w:b/>
      <w:bCs/>
      <w:sz w:val="26"/>
      <w:szCs w:val="24"/>
    </w:rPr>
  </w:style>
  <w:style w:type="character" w:customStyle="1" w:styleId="40">
    <w:name w:val="Заголовок 4 Знак"/>
    <w:link w:val="4"/>
    <w:rsid w:val="000521AD"/>
    <w:rPr>
      <w:b/>
      <w:bCs/>
      <w:sz w:val="24"/>
      <w:szCs w:val="24"/>
    </w:rPr>
  </w:style>
  <w:style w:type="character" w:customStyle="1" w:styleId="50">
    <w:name w:val="Заголовок 5 Знак"/>
    <w:link w:val="5"/>
    <w:rsid w:val="000521AD"/>
    <w:rPr>
      <w:b/>
      <w:bCs/>
      <w:sz w:val="26"/>
      <w:szCs w:val="24"/>
    </w:rPr>
  </w:style>
  <w:style w:type="character" w:customStyle="1" w:styleId="60">
    <w:name w:val="Заголовок 6 Знак"/>
    <w:link w:val="6"/>
    <w:rsid w:val="000521AD"/>
    <w:rPr>
      <w:sz w:val="24"/>
    </w:rPr>
  </w:style>
  <w:style w:type="character" w:customStyle="1" w:styleId="70">
    <w:name w:val="Заголовок 7 Знак"/>
    <w:link w:val="7"/>
    <w:rsid w:val="000521AD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rsid w:val="000521AD"/>
    <w:rPr>
      <w:b/>
      <w:bCs/>
      <w:sz w:val="32"/>
      <w:szCs w:val="24"/>
    </w:rPr>
  </w:style>
  <w:style w:type="character" w:customStyle="1" w:styleId="90">
    <w:name w:val="Заголовок 9 Знак"/>
    <w:link w:val="9"/>
    <w:rsid w:val="000521AD"/>
    <w:rPr>
      <w:rFonts w:ascii="Cambria" w:hAnsi="Cambria"/>
      <w:i/>
      <w:iCs/>
      <w:color w:val="404040"/>
      <w:lang w:eastAsia="en-US"/>
    </w:rPr>
  </w:style>
  <w:style w:type="paragraph" w:styleId="a3">
    <w:name w:val="Body Text"/>
    <w:aliases w:val="Основной текст Знак Знак Знак,Основной текст Знак Знак Знак Знак,Знак1,body text Знак Знак,Основной текст Знак Знак,Знак Знак1 Знак"/>
    <w:basedOn w:val="a"/>
    <w:link w:val="11"/>
    <w:rsid w:val="002A598D"/>
    <w:pPr>
      <w:jc w:val="both"/>
    </w:pPr>
    <w:rPr>
      <w:sz w:val="26"/>
    </w:rPr>
  </w:style>
  <w:style w:type="character" w:customStyle="1" w:styleId="11">
    <w:name w:val="Основной текст Знак1"/>
    <w:aliases w:val="Основной текст Знак Знак Знак Знак1,Основной текст Знак Знак Знак Знак Знак,Знак1 Знак,body text Знак Знак Знак,Основной текст Знак Знак Знак1,Знак Знак1 Знак Знак"/>
    <w:link w:val="a3"/>
    <w:locked/>
    <w:rsid w:val="000521AD"/>
    <w:rPr>
      <w:sz w:val="26"/>
      <w:szCs w:val="24"/>
    </w:rPr>
  </w:style>
  <w:style w:type="paragraph" w:styleId="21">
    <w:name w:val="Body Text 2"/>
    <w:basedOn w:val="a"/>
    <w:link w:val="22"/>
    <w:rsid w:val="002A598D"/>
    <w:rPr>
      <w:b/>
      <w:bCs/>
    </w:rPr>
  </w:style>
  <w:style w:type="character" w:customStyle="1" w:styleId="22">
    <w:name w:val="Основной текст 2 Знак"/>
    <w:link w:val="21"/>
    <w:rsid w:val="000521AD"/>
    <w:rPr>
      <w:b/>
      <w:bCs/>
      <w:sz w:val="24"/>
      <w:szCs w:val="24"/>
    </w:rPr>
  </w:style>
  <w:style w:type="paragraph" w:styleId="31">
    <w:name w:val="Body Text 3"/>
    <w:basedOn w:val="a"/>
    <w:link w:val="32"/>
    <w:rsid w:val="002A598D"/>
    <w:pPr>
      <w:jc w:val="both"/>
    </w:pPr>
    <w:rPr>
      <w:sz w:val="30"/>
    </w:rPr>
  </w:style>
  <w:style w:type="character" w:customStyle="1" w:styleId="32">
    <w:name w:val="Основной текст 3 Знак"/>
    <w:link w:val="31"/>
    <w:rsid w:val="000521AD"/>
    <w:rPr>
      <w:sz w:val="30"/>
      <w:szCs w:val="24"/>
    </w:rPr>
  </w:style>
  <w:style w:type="table" w:styleId="a4">
    <w:name w:val="Table Grid"/>
    <w:basedOn w:val="a1"/>
    <w:uiPriority w:val="59"/>
    <w:rsid w:val="00246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2543E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0521A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985D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521AD"/>
    <w:rPr>
      <w:rFonts w:ascii="Arial" w:hAnsi="Arial" w:cs="Arial"/>
      <w:lang w:val="ru-RU" w:eastAsia="ru-RU" w:bidi="ar-SA"/>
    </w:rPr>
  </w:style>
  <w:style w:type="character" w:customStyle="1" w:styleId="12">
    <w:name w:val="Заголовок №1_"/>
    <w:link w:val="110"/>
    <w:rsid w:val="007613DB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2"/>
    <w:rsid w:val="007613DB"/>
    <w:pPr>
      <w:widowControl w:val="0"/>
      <w:shd w:val="clear" w:color="auto" w:fill="FFFFFF"/>
      <w:spacing w:after="240" w:line="326" w:lineRule="exact"/>
      <w:jc w:val="center"/>
      <w:outlineLvl w:val="0"/>
    </w:pPr>
    <w:rPr>
      <w:b/>
      <w:bCs/>
      <w:sz w:val="26"/>
      <w:szCs w:val="26"/>
    </w:rPr>
  </w:style>
  <w:style w:type="character" w:customStyle="1" w:styleId="13">
    <w:name w:val="Заголовок №1"/>
    <w:rsid w:val="007613DB"/>
  </w:style>
  <w:style w:type="character" w:customStyle="1" w:styleId="a7">
    <w:name w:val="Основной текст + Полужирный"/>
    <w:rsid w:val="007613DB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styleId="a8">
    <w:name w:val="Normal (Web)"/>
    <w:basedOn w:val="a"/>
    <w:link w:val="14"/>
    <w:uiPriority w:val="99"/>
    <w:rsid w:val="008D6DB5"/>
    <w:pPr>
      <w:spacing w:before="100" w:after="119"/>
    </w:pPr>
    <w:rPr>
      <w:lang w:eastAsia="ar-SA"/>
    </w:rPr>
  </w:style>
  <w:style w:type="paragraph" w:customStyle="1" w:styleId="Standard">
    <w:name w:val="Standard"/>
    <w:rsid w:val="006A05A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6A05AD"/>
    <w:pPr>
      <w:suppressLineNumbers/>
    </w:pPr>
  </w:style>
  <w:style w:type="character" w:customStyle="1" w:styleId="23">
    <w:name w:val="Основной текст (2)_"/>
    <w:link w:val="24"/>
    <w:rsid w:val="00A35591"/>
    <w:rPr>
      <w:b/>
      <w:bCs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35591"/>
    <w:pPr>
      <w:widowControl w:val="0"/>
      <w:shd w:val="clear" w:color="auto" w:fill="FFFFFF"/>
      <w:spacing w:after="300" w:line="317" w:lineRule="exact"/>
      <w:jc w:val="center"/>
    </w:pPr>
    <w:rPr>
      <w:b/>
      <w:bCs/>
      <w:sz w:val="28"/>
      <w:szCs w:val="28"/>
    </w:rPr>
  </w:style>
  <w:style w:type="character" w:customStyle="1" w:styleId="a9">
    <w:name w:val="Основной текст_"/>
    <w:link w:val="25"/>
    <w:rsid w:val="00A35591"/>
    <w:rPr>
      <w:sz w:val="29"/>
      <w:szCs w:val="29"/>
      <w:shd w:val="clear" w:color="auto" w:fill="FFFFFF"/>
    </w:rPr>
  </w:style>
  <w:style w:type="paragraph" w:customStyle="1" w:styleId="25">
    <w:name w:val="Основной текст2"/>
    <w:basedOn w:val="a"/>
    <w:link w:val="a9"/>
    <w:rsid w:val="00A35591"/>
    <w:pPr>
      <w:widowControl w:val="0"/>
      <w:shd w:val="clear" w:color="auto" w:fill="FFFFFF"/>
      <w:spacing w:before="300" w:after="300" w:line="322" w:lineRule="exact"/>
      <w:ind w:firstLine="720"/>
      <w:jc w:val="both"/>
    </w:pPr>
    <w:rPr>
      <w:sz w:val="29"/>
      <w:szCs w:val="29"/>
    </w:rPr>
  </w:style>
  <w:style w:type="character" w:customStyle="1" w:styleId="14pt">
    <w:name w:val="Основной текст + 14 pt;Полужирный"/>
    <w:rsid w:val="00A35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5">
    <w:name w:val="Основной текст1"/>
    <w:rsid w:val="00A35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15pt-1pt">
    <w:name w:val="Основной текст + 15 pt;Полужирный;Курсив;Интервал -1 pt"/>
    <w:rsid w:val="00A355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/>
    </w:rPr>
  </w:style>
  <w:style w:type="character" w:customStyle="1" w:styleId="Exact">
    <w:name w:val="Основной текст Exact"/>
    <w:rsid w:val="00ED06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0ptExact">
    <w:name w:val="Основной текст + Курсив;Интервал 0 pt Exact"/>
    <w:rsid w:val="00ED0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26"/>
      <w:szCs w:val="26"/>
      <w:u w:val="none"/>
    </w:rPr>
  </w:style>
  <w:style w:type="character" w:customStyle="1" w:styleId="33">
    <w:name w:val="Основной текст (3)_"/>
    <w:link w:val="34"/>
    <w:rsid w:val="00ED0658"/>
    <w:rPr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D0658"/>
    <w:pPr>
      <w:widowControl w:val="0"/>
      <w:shd w:val="clear" w:color="auto" w:fill="FFFFFF"/>
      <w:spacing w:line="250" w:lineRule="exact"/>
      <w:jc w:val="right"/>
    </w:pPr>
    <w:rPr>
      <w:b/>
      <w:bCs/>
      <w:sz w:val="21"/>
      <w:szCs w:val="21"/>
    </w:rPr>
  </w:style>
  <w:style w:type="character" w:customStyle="1" w:styleId="31pt">
    <w:name w:val="Основной текст (3) + Интервал 1 pt"/>
    <w:rsid w:val="00ED06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_"/>
    <w:link w:val="42"/>
    <w:rsid w:val="00ED0658"/>
    <w:rPr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D0658"/>
    <w:pPr>
      <w:widowControl w:val="0"/>
      <w:shd w:val="clear" w:color="auto" w:fill="FFFFFF"/>
      <w:spacing w:before="600" w:after="300" w:line="0" w:lineRule="atLeast"/>
      <w:jc w:val="center"/>
    </w:pPr>
    <w:rPr>
      <w:b/>
      <w:bCs/>
      <w:sz w:val="23"/>
      <w:szCs w:val="23"/>
    </w:rPr>
  </w:style>
  <w:style w:type="character" w:customStyle="1" w:styleId="23pt">
    <w:name w:val="Основной текст (2) + Интервал 3 pt"/>
    <w:rsid w:val="00ED06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/>
    </w:rPr>
  </w:style>
  <w:style w:type="character" w:customStyle="1" w:styleId="aa">
    <w:name w:val="Основной текст + Курсив"/>
    <w:aliases w:val="Интервал 0 pt"/>
    <w:rsid w:val="00ED0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1">
    <w:name w:val="Основной текст (5)_"/>
    <w:link w:val="52"/>
    <w:rsid w:val="00ED0658"/>
    <w:rPr>
      <w:i/>
      <w:i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D0658"/>
    <w:pPr>
      <w:widowControl w:val="0"/>
      <w:shd w:val="clear" w:color="auto" w:fill="FFFFFF"/>
      <w:spacing w:line="322" w:lineRule="exact"/>
      <w:jc w:val="both"/>
    </w:pPr>
    <w:rPr>
      <w:i/>
      <w:iCs/>
      <w:sz w:val="28"/>
      <w:szCs w:val="28"/>
    </w:rPr>
  </w:style>
  <w:style w:type="character" w:customStyle="1" w:styleId="13pt">
    <w:name w:val="Основной текст + 13 pt;Полужирный"/>
    <w:rsid w:val="00812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25pt">
    <w:name w:val="Основной текст + 12;5 pt"/>
    <w:rsid w:val="00812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53">
    <w:name w:val="Основной текст (5) + Не курсив"/>
    <w:rsid w:val="007437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table" w:customStyle="1" w:styleId="16">
    <w:name w:val="Сетка таблицы1"/>
    <w:basedOn w:val="a1"/>
    <w:next w:val="a4"/>
    <w:uiPriority w:val="59"/>
    <w:rsid w:val="008404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Знак"/>
    <w:aliases w:val="Основной текст Знак Знак Знак Знак2,Основной текст Знак Знак Знак Знак Знак1,Знак1 Знак1,body text Знак Знак Знак1,Основной текст Знак Знак Знак2,Знак Знак1 Знак Знак1"/>
    <w:rsid w:val="000521AD"/>
    <w:rPr>
      <w:sz w:val="24"/>
      <w:szCs w:val="24"/>
    </w:rPr>
  </w:style>
  <w:style w:type="paragraph" w:customStyle="1" w:styleId="ConsPlusNonformat">
    <w:name w:val="ConsPlusNonformat"/>
    <w:rsid w:val="000521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521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link w:val="ConsPlusCell0"/>
    <w:qFormat/>
    <w:rsid w:val="000521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0521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nhideWhenUsed/>
    <w:rsid w:val="000521AD"/>
    <w:rPr>
      <w:rFonts w:cs="Times New Roman"/>
      <w:color w:val="0000FF"/>
      <w:u w:val="single"/>
    </w:rPr>
  </w:style>
  <w:style w:type="character" w:customStyle="1" w:styleId="WW8Num5z1">
    <w:name w:val="WW8Num5z1"/>
    <w:rsid w:val="000521AD"/>
    <w:rPr>
      <w:rFonts w:ascii="Courier New" w:hAnsi="Courier New"/>
    </w:rPr>
  </w:style>
  <w:style w:type="paragraph" w:styleId="ad">
    <w:name w:val="Body Text Indent"/>
    <w:basedOn w:val="a"/>
    <w:link w:val="ae"/>
    <w:rsid w:val="000521AD"/>
    <w:pPr>
      <w:ind w:firstLine="720"/>
      <w:jc w:val="both"/>
    </w:pPr>
    <w:rPr>
      <w:sz w:val="28"/>
      <w:lang w:eastAsia="ar-SA"/>
    </w:rPr>
  </w:style>
  <w:style w:type="character" w:customStyle="1" w:styleId="ae">
    <w:name w:val="Основной текст с отступом Знак"/>
    <w:link w:val="ad"/>
    <w:rsid w:val="000521AD"/>
    <w:rPr>
      <w:sz w:val="28"/>
      <w:szCs w:val="24"/>
      <w:lang w:eastAsia="ar-SA"/>
    </w:rPr>
  </w:style>
  <w:style w:type="paragraph" w:styleId="af">
    <w:name w:val="No Spacing"/>
    <w:uiPriority w:val="1"/>
    <w:qFormat/>
    <w:rsid w:val="000521AD"/>
    <w:rPr>
      <w:rFonts w:ascii="Calibri" w:hAnsi="Calibri"/>
      <w:sz w:val="22"/>
      <w:szCs w:val="22"/>
    </w:rPr>
  </w:style>
  <w:style w:type="character" w:customStyle="1" w:styleId="5Exact">
    <w:name w:val="Основной текст (5) Exact"/>
    <w:rsid w:val="000521AD"/>
    <w:rPr>
      <w:rFonts w:ascii="Batang" w:eastAsia="Batang" w:hAnsi="Batang" w:cs="Batang"/>
      <w:sz w:val="22"/>
      <w:szCs w:val="22"/>
      <w:shd w:val="clear" w:color="auto" w:fill="FFFFFF"/>
    </w:rPr>
  </w:style>
  <w:style w:type="character" w:customStyle="1" w:styleId="0pt">
    <w:name w:val="Основной текст + Курсив;Интервал 0 pt"/>
    <w:rsid w:val="000521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2pt">
    <w:name w:val="Основной текст (2) + Интервал 2 pt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/>
    </w:rPr>
  </w:style>
  <w:style w:type="character" w:customStyle="1" w:styleId="26">
    <w:name w:val="Подпись к картинке (2)_"/>
    <w:link w:val="27"/>
    <w:rsid w:val="000521AD"/>
    <w:rPr>
      <w:b/>
      <w:bCs/>
      <w:sz w:val="27"/>
      <w:szCs w:val="27"/>
      <w:shd w:val="clear" w:color="auto" w:fill="FFFFFF"/>
    </w:rPr>
  </w:style>
  <w:style w:type="paragraph" w:customStyle="1" w:styleId="27">
    <w:name w:val="Подпись к картинке (2)"/>
    <w:basedOn w:val="a"/>
    <w:link w:val="26"/>
    <w:rsid w:val="000521AD"/>
    <w:pPr>
      <w:widowControl w:val="0"/>
      <w:shd w:val="clear" w:color="auto" w:fill="FFFFFF"/>
      <w:spacing w:line="0" w:lineRule="atLeast"/>
    </w:pPr>
    <w:rPr>
      <w:b/>
      <w:bCs/>
      <w:sz w:val="27"/>
      <w:szCs w:val="27"/>
    </w:rPr>
  </w:style>
  <w:style w:type="character" w:customStyle="1" w:styleId="af0">
    <w:name w:val="Подпись к картинке_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1">
    <w:name w:val="Подпись к картинке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Exact">
    <w:name w:val="Основной текст (2) Exact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1"/>
      <w:szCs w:val="21"/>
      <w:u w:val="none"/>
    </w:rPr>
  </w:style>
  <w:style w:type="character" w:customStyle="1" w:styleId="43pt">
    <w:name w:val="Основной текст (4) + Интервал 3 pt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33pt">
    <w:name w:val="Основной текст (3) + Интервал 3 pt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3pt">
    <w:name w:val="Основной текст + Интервал 3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11pt">
    <w:name w:val="Основной текст + 11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5pt">
    <w:name w:val="Основной текст + 13;5 pt;Полужирный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pt">
    <w:name w:val="Основной текст + Интервал 2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5"/>
      <w:szCs w:val="25"/>
      <w:u w:val="none"/>
      <w:lang w:val="ru-RU"/>
    </w:rPr>
  </w:style>
  <w:style w:type="character" w:customStyle="1" w:styleId="385pt">
    <w:name w:val="Основной текст (3) + 8;5 pt;Курсив"/>
    <w:rsid w:val="000521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15pt0pt">
    <w:name w:val="Основной текст + 11;5 pt;Интервал 0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0pt">
    <w:name w:val="Основной текст + 10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af2">
    <w:name w:val="Сноска_"/>
    <w:link w:val="af3"/>
    <w:rsid w:val="000521AD"/>
    <w:rPr>
      <w:spacing w:val="10"/>
      <w:sz w:val="22"/>
      <w:szCs w:val="22"/>
      <w:shd w:val="clear" w:color="auto" w:fill="FFFFFF"/>
    </w:rPr>
  </w:style>
  <w:style w:type="paragraph" w:customStyle="1" w:styleId="af3">
    <w:name w:val="Сноска"/>
    <w:basedOn w:val="a"/>
    <w:link w:val="af2"/>
    <w:rsid w:val="000521AD"/>
    <w:pPr>
      <w:widowControl w:val="0"/>
      <w:shd w:val="clear" w:color="auto" w:fill="FFFFFF"/>
      <w:spacing w:line="326" w:lineRule="exact"/>
      <w:jc w:val="both"/>
    </w:pPr>
    <w:rPr>
      <w:spacing w:val="10"/>
      <w:sz w:val="22"/>
      <w:szCs w:val="22"/>
    </w:rPr>
  </w:style>
  <w:style w:type="character" w:customStyle="1" w:styleId="28">
    <w:name w:val="Заголовок №2_"/>
    <w:link w:val="29"/>
    <w:rsid w:val="000521AD"/>
    <w:rPr>
      <w:b/>
      <w:bCs/>
      <w:spacing w:val="20"/>
      <w:shd w:val="clear" w:color="auto" w:fill="FFFFFF"/>
    </w:rPr>
  </w:style>
  <w:style w:type="paragraph" w:customStyle="1" w:styleId="29">
    <w:name w:val="Заголовок №2"/>
    <w:basedOn w:val="a"/>
    <w:link w:val="28"/>
    <w:rsid w:val="000521AD"/>
    <w:pPr>
      <w:widowControl w:val="0"/>
      <w:shd w:val="clear" w:color="auto" w:fill="FFFFFF"/>
      <w:spacing w:after="300" w:line="322" w:lineRule="exact"/>
      <w:jc w:val="center"/>
      <w:outlineLvl w:val="1"/>
    </w:pPr>
    <w:rPr>
      <w:b/>
      <w:bCs/>
      <w:spacing w:val="20"/>
      <w:sz w:val="20"/>
      <w:szCs w:val="20"/>
    </w:rPr>
  </w:style>
  <w:style w:type="character" w:customStyle="1" w:styleId="12pt1pt">
    <w:name w:val="Основной текст + 12 pt;Полужирный;Интервал 1 pt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/>
    </w:rPr>
  </w:style>
  <w:style w:type="character" w:customStyle="1" w:styleId="10pt0pt">
    <w:name w:val="Основной текст + 10 pt;Интервал 0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pt1pt">
    <w:name w:val="Основной текст + 8 pt;Интервал 1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/>
    </w:rPr>
  </w:style>
  <w:style w:type="character" w:customStyle="1" w:styleId="8pt2pt">
    <w:name w:val="Основной текст + 8 pt;Интервал 2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/>
    </w:rPr>
  </w:style>
  <w:style w:type="character" w:customStyle="1" w:styleId="4pt0pt">
    <w:name w:val="Основной текст + 4 pt;Курсив;Интервал 0 pt"/>
    <w:rsid w:val="000521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pt2pt">
    <w:name w:val="Основной текст + 4 pt;Интервал 2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8"/>
      <w:szCs w:val="8"/>
      <w:u w:val="none"/>
      <w:lang w:val="ru-RU"/>
    </w:rPr>
  </w:style>
  <w:style w:type="character" w:customStyle="1" w:styleId="65pt0pt">
    <w:name w:val="Основной текст + 6;5 pt;Интервал 0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Candara7pt0pt">
    <w:name w:val="Основной текст + Candara;7 pt;Полужирный;Интервал 0 pt"/>
    <w:rsid w:val="000521A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12pt0pt">
    <w:name w:val="Основной текст + 12 pt;Полужирный;Интервал 0 pt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aramond5pt0pt">
    <w:name w:val="Основной текст + Garamond;5 pt;Интервал 0 pt"/>
    <w:rsid w:val="000521A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10pt1pt">
    <w:name w:val="Основной текст + 10 pt;Интервал 1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paragraph" w:customStyle="1" w:styleId="35">
    <w:name w:val="Основной текст3"/>
    <w:basedOn w:val="a"/>
    <w:rsid w:val="000521AD"/>
    <w:pPr>
      <w:widowControl w:val="0"/>
      <w:shd w:val="clear" w:color="auto" w:fill="FFFFFF"/>
      <w:spacing w:line="274" w:lineRule="exact"/>
      <w:ind w:firstLine="2240"/>
    </w:pPr>
    <w:rPr>
      <w:color w:val="000000"/>
      <w:spacing w:val="10"/>
      <w:sz w:val="22"/>
      <w:szCs w:val="22"/>
    </w:rPr>
  </w:style>
  <w:style w:type="paragraph" w:styleId="af4">
    <w:name w:val="Title"/>
    <w:basedOn w:val="a"/>
    <w:next w:val="a"/>
    <w:link w:val="af5"/>
    <w:qFormat/>
    <w:rsid w:val="000521A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5">
    <w:name w:val="Название Знак"/>
    <w:link w:val="af4"/>
    <w:rsid w:val="000521AD"/>
    <w:rPr>
      <w:rFonts w:ascii="Cambria" w:hAnsi="Cambria"/>
      <w:b/>
      <w:bCs/>
      <w:kern w:val="28"/>
      <w:sz w:val="32"/>
      <w:szCs w:val="32"/>
      <w:lang w:eastAsia="ar-SA"/>
    </w:rPr>
  </w:style>
  <w:style w:type="paragraph" w:customStyle="1" w:styleId="2a">
    <w:name w:val="Название объекта2"/>
    <w:basedOn w:val="a"/>
    <w:next w:val="a"/>
    <w:rsid w:val="000521AD"/>
    <w:pPr>
      <w:spacing w:before="120" w:after="200" w:line="276" w:lineRule="auto"/>
      <w:jc w:val="center"/>
    </w:pPr>
    <w:rPr>
      <w:rFonts w:ascii="Calibri" w:hAnsi="Calibri"/>
      <w:sz w:val="36"/>
      <w:szCs w:val="22"/>
      <w:lang w:eastAsia="en-US"/>
    </w:rPr>
  </w:style>
  <w:style w:type="paragraph" w:styleId="af6">
    <w:name w:val="footer"/>
    <w:basedOn w:val="a"/>
    <w:link w:val="af7"/>
    <w:rsid w:val="000521AD"/>
    <w:pPr>
      <w:tabs>
        <w:tab w:val="center" w:pos="4153"/>
        <w:tab w:val="right" w:pos="8306"/>
      </w:tabs>
      <w:autoSpaceDE w:val="0"/>
      <w:autoSpaceDN w:val="0"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7">
    <w:name w:val="Нижний колонтитул Знак"/>
    <w:link w:val="af6"/>
    <w:rsid w:val="000521AD"/>
    <w:rPr>
      <w:rFonts w:ascii="Calibri" w:hAnsi="Calibri"/>
    </w:rPr>
  </w:style>
  <w:style w:type="paragraph" w:styleId="af8">
    <w:name w:val="List Paragraph"/>
    <w:basedOn w:val="a"/>
    <w:link w:val="af9"/>
    <w:qFormat/>
    <w:rsid w:val="000521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caption"/>
    <w:basedOn w:val="a"/>
    <w:next w:val="a"/>
    <w:qFormat/>
    <w:rsid w:val="000521AD"/>
    <w:pPr>
      <w:spacing w:after="200"/>
    </w:pPr>
    <w:rPr>
      <w:rFonts w:ascii="Calibri" w:hAnsi="Calibri"/>
      <w:b/>
      <w:bCs/>
      <w:color w:val="4F81BD"/>
      <w:sz w:val="18"/>
      <w:szCs w:val="18"/>
      <w:lang w:eastAsia="en-US"/>
    </w:rPr>
  </w:style>
  <w:style w:type="paragraph" w:styleId="afb">
    <w:name w:val="Subtitle"/>
    <w:basedOn w:val="a"/>
    <w:next w:val="a"/>
    <w:link w:val="afc"/>
    <w:qFormat/>
    <w:rsid w:val="000521AD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c">
    <w:name w:val="Подзаголовок Знак"/>
    <w:link w:val="afb"/>
    <w:rsid w:val="000521AD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afd">
    <w:name w:val="Strong"/>
    <w:qFormat/>
    <w:rsid w:val="000521AD"/>
    <w:rPr>
      <w:b/>
      <w:bCs/>
    </w:rPr>
  </w:style>
  <w:style w:type="character" w:styleId="afe">
    <w:name w:val="Emphasis"/>
    <w:qFormat/>
    <w:rsid w:val="000521AD"/>
    <w:rPr>
      <w:i/>
      <w:iCs/>
    </w:rPr>
  </w:style>
  <w:style w:type="paragraph" w:styleId="2b">
    <w:name w:val="Quote"/>
    <w:basedOn w:val="a"/>
    <w:next w:val="a"/>
    <w:link w:val="2c"/>
    <w:qFormat/>
    <w:rsid w:val="000521AD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2c">
    <w:name w:val="Цитата 2 Знак"/>
    <w:link w:val="2b"/>
    <w:rsid w:val="000521AD"/>
    <w:rPr>
      <w:rFonts w:ascii="Calibri" w:hAnsi="Calibri"/>
      <w:i/>
      <w:iCs/>
      <w:color w:val="000000"/>
      <w:sz w:val="22"/>
      <w:szCs w:val="22"/>
      <w:lang w:eastAsia="en-US"/>
    </w:rPr>
  </w:style>
  <w:style w:type="paragraph" w:styleId="aff">
    <w:name w:val="Intense Quote"/>
    <w:basedOn w:val="a"/>
    <w:next w:val="a"/>
    <w:link w:val="aff0"/>
    <w:qFormat/>
    <w:rsid w:val="000521A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f0">
    <w:name w:val="Выделенная цитата Знак"/>
    <w:link w:val="aff"/>
    <w:rsid w:val="000521AD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styleId="aff1">
    <w:name w:val="Subtle Emphasis"/>
    <w:qFormat/>
    <w:rsid w:val="000521AD"/>
    <w:rPr>
      <w:i/>
      <w:iCs/>
      <w:color w:val="808080"/>
    </w:rPr>
  </w:style>
  <w:style w:type="character" w:styleId="aff2">
    <w:name w:val="Intense Emphasis"/>
    <w:qFormat/>
    <w:rsid w:val="000521AD"/>
    <w:rPr>
      <w:b/>
      <w:bCs/>
      <w:i/>
      <w:iCs/>
      <w:color w:val="4F81BD"/>
    </w:rPr>
  </w:style>
  <w:style w:type="character" w:styleId="aff3">
    <w:name w:val="Subtle Reference"/>
    <w:qFormat/>
    <w:rsid w:val="000521AD"/>
    <w:rPr>
      <w:smallCaps/>
      <w:color w:val="C0504D"/>
      <w:u w:val="single"/>
    </w:rPr>
  </w:style>
  <w:style w:type="character" w:styleId="aff4">
    <w:name w:val="Intense Reference"/>
    <w:qFormat/>
    <w:rsid w:val="000521AD"/>
    <w:rPr>
      <w:b/>
      <w:bCs/>
      <w:smallCaps/>
      <w:color w:val="C0504D"/>
      <w:spacing w:val="5"/>
      <w:u w:val="single"/>
    </w:rPr>
  </w:style>
  <w:style w:type="character" w:styleId="aff5">
    <w:name w:val="Book Title"/>
    <w:qFormat/>
    <w:rsid w:val="000521AD"/>
    <w:rPr>
      <w:b/>
      <w:bCs/>
      <w:smallCaps/>
      <w:spacing w:val="5"/>
    </w:rPr>
  </w:style>
  <w:style w:type="paragraph" w:styleId="aff6">
    <w:name w:val="TOC Heading"/>
    <w:basedOn w:val="1"/>
    <w:next w:val="a"/>
    <w:uiPriority w:val="39"/>
    <w:qFormat/>
    <w:rsid w:val="000521AD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ff7">
    <w:name w:val="header"/>
    <w:basedOn w:val="a"/>
    <w:link w:val="aff8"/>
    <w:unhideWhenUsed/>
    <w:rsid w:val="000521AD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link w:val="aff7"/>
    <w:rsid w:val="000521AD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0521A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521AD"/>
  </w:style>
  <w:style w:type="paragraph" w:styleId="2d">
    <w:name w:val="Body Text Indent 2"/>
    <w:basedOn w:val="a"/>
    <w:link w:val="2e"/>
    <w:rsid w:val="00A1236F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link w:val="2d"/>
    <w:rsid w:val="00A1236F"/>
    <w:rPr>
      <w:sz w:val="24"/>
      <w:szCs w:val="24"/>
    </w:rPr>
  </w:style>
  <w:style w:type="character" w:customStyle="1" w:styleId="aff9">
    <w:name w:val="Знак"/>
    <w:rsid w:val="00A1236F"/>
    <w:rPr>
      <w:sz w:val="16"/>
      <w:lang w:val="ru-RU" w:eastAsia="ru-RU"/>
    </w:rPr>
  </w:style>
  <w:style w:type="paragraph" w:customStyle="1" w:styleId="lst">
    <w:name w:val="lst"/>
    <w:basedOn w:val="a"/>
    <w:rsid w:val="00A1236F"/>
    <w:pPr>
      <w:numPr>
        <w:numId w:val="1"/>
      </w:num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rsid w:val="00A1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0">
    <w:name w:val="Стандартный HTML Знак"/>
    <w:link w:val="HTML"/>
    <w:rsid w:val="00A1236F"/>
    <w:rPr>
      <w:rFonts w:ascii="Arial Unicode MS" w:eastAsia="Arial Unicode MS" w:hAnsi="Arial Unicode MS" w:cs="Arial Unicode MS"/>
    </w:rPr>
  </w:style>
  <w:style w:type="paragraph" w:customStyle="1" w:styleId="Preformat">
    <w:name w:val="Preformat"/>
    <w:rsid w:val="00A1236F"/>
    <w:pPr>
      <w:widowControl w:val="0"/>
    </w:pPr>
    <w:rPr>
      <w:rFonts w:ascii="Courier New" w:hAnsi="Courier New" w:cs="Courier New"/>
    </w:rPr>
  </w:style>
  <w:style w:type="paragraph" w:styleId="36">
    <w:name w:val="Body Text Indent 3"/>
    <w:basedOn w:val="a"/>
    <w:link w:val="37"/>
    <w:rsid w:val="00A1236F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A1236F"/>
    <w:rPr>
      <w:sz w:val="16"/>
      <w:szCs w:val="16"/>
    </w:rPr>
  </w:style>
  <w:style w:type="character" w:customStyle="1" w:styleId="affa">
    <w:name w:val="Гипертекстовая ссылка"/>
    <w:uiPriority w:val="99"/>
    <w:rsid w:val="00A1236F"/>
    <w:rPr>
      <w:color w:val="106BBE"/>
    </w:rPr>
  </w:style>
  <w:style w:type="paragraph" w:customStyle="1" w:styleId="Normal">
    <w:name w:val="Normal Знак Знак Знак"/>
    <w:rsid w:val="00A1236F"/>
    <w:pPr>
      <w:snapToGrid w:val="0"/>
    </w:pPr>
    <w:rPr>
      <w:sz w:val="24"/>
      <w:szCs w:val="24"/>
    </w:rPr>
  </w:style>
  <w:style w:type="paragraph" w:customStyle="1" w:styleId="affb">
    <w:name w:val="Содержимое таблицы"/>
    <w:basedOn w:val="a"/>
    <w:rsid w:val="00B30F8A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character" w:styleId="affc">
    <w:name w:val="FollowedHyperlink"/>
    <w:unhideWhenUsed/>
    <w:rsid w:val="00082847"/>
    <w:rPr>
      <w:color w:val="954F72"/>
      <w:u w:val="single"/>
    </w:rPr>
  </w:style>
  <w:style w:type="character" w:customStyle="1" w:styleId="14pt0">
    <w:name w:val="Основной текст + 14 pt"/>
    <w:aliases w:val="Полужирный,Основной текст + Candara,7 pt,Основной текст + 12 pt"/>
    <w:rsid w:val="002F46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38">
    <w:name w:val="Основной текст (3) + 8"/>
    <w:aliases w:val="5 pt,Курсив,Основной текст + 11,Основной текст + 4 pt,Основной текст + 6,Основной текст + Garamond,Основной текст + 13"/>
    <w:rsid w:val="002F463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8pt">
    <w:name w:val="Основной текст + 8 pt"/>
    <w:aliases w:val="Интервал 1 pt"/>
    <w:rsid w:val="002F46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BC7A93"/>
    <w:pPr>
      <w:suppressAutoHyphens/>
      <w:spacing w:before="280" w:after="280"/>
    </w:pPr>
    <w:rPr>
      <w:lang w:eastAsia="zh-CN"/>
    </w:rPr>
  </w:style>
  <w:style w:type="paragraph" w:customStyle="1" w:styleId="210">
    <w:name w:val="Основной текст с отступом 21"/>
    <w:basedOn w:val="a"/>
    <w:rsid w:val="00BC7A93"/>
    <w:pPr>
      <w:suppressAutoHyphens/>
      <w:autoSpaceDE w:val="0"/>
      <w:ind w:firstLine="540"/>
      <w:jc w:val="both"/>
    </w:pPr>
    <w:rPr>
      <w:rFonts w:eastAsia="Calibri" w:cs="Calibri"/>
      <w:lang w:eastAsia="zh-CN"/>
    </w:rPr>
  </w:style>
  <w:style w:type="paragraph" w:customStyle="1" w:styleId="p13">
    <w:name w:val="p13"/>
    <w:basedOn w:val="a"/>
    <w:rsid w:val="00BC7A93"/>
    <w:pPr>
      <w:spacing w:before="100" w:beforeAutospacing="1" w:after="100" w:afterAutospacing="1"/>
    </w:pPr>
  </w:style>
  <w:style w:type="paragraph" w:customStyle="1" w:styleId="Iniiaiieoaenoioaoa">
    <w:name w:val="Iniiaiie oaeno io?aoa"/>
    <w:rsid w:val="00BC7A93"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character" w:customStyle="1" w:styleId="blk">
    <w:name w:val="blk"/>
    <w:rsid w:val="00BC7A93"/>
  </w:style>
  <w:style w:type="character" w:customStyle="1" w:styleId="17">
    <w:name w:val="Основной шрифт абзаца1"/>
    <w:rsid w:val="009A27DD"/>
  </w:style>
  <w:style w:type="paragraph" w:customStyle="1" w:styleId="formattext">
    <w:name w:val="formattext"/>
    <w:basedOn w:val="a"/>
    <w:rsid w:val="00B74B07"/>
    <w:pPr>
      <w:spacing w:before="100" w:beforeAutospacing="1" w:after="100" w:afterAutospacing="1"/>
    </w:pPr>
  </w:style>
  <w:style w:type="paragraph" w:customStyle="1" w:styleId="affd">
    <w:name w:val="Содержимое врезки"/>
    <w:basedOn w:val="a"/>
    <w:rsid w:val="00554D69"/>
    <w:rPr>
      <w:lang w:eastAsia="zh-CN"/>
    </w:rPr>
  </w:style>
  <w:style w:type="paragraph" w:customStyle="1" w:styleId="Style12">
    <w:name w:val="Style12"/>
    <w:basedOn w:val="a"/>
    <w:uiPriority w:val="99"/>
    <w:rsid w:val="00964201"/>
    <w:pPr>
      <w:widowControl w:val="0"/>
      <w:autoSpaceDE w:val="0"/>
      <w:autoSpaceDN w:val="0"/>
      <w:adjustRightInd w:val="0"/>
      <w:spacing w:line="278" w:lineRule="exact"/>
      <w:ind w:firstLine="720"/>
      <w:jc w:val="both"/>
    </w:pPr>
  </w:style>
  <w:style w:type="paragraph" w:customStyle="1" w:styleId="affe">
    <w:name w:val="Заголовок статьи"/>
    <w:basedOn w:val="a"/>
    <w:next w:val="a"/>
    <w:uiPriority w:val="99"/>
    <w:rsid w:val="0096420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14127">
    <w:name w:val="Стиль 14 пт По ширине Первая строка:  127 см Междустр.интервал:..."/>
    <w:basedOn w:val="a"/>
    <w:rsid w:val="004712EB"/>
    <w:pPr>
      <w:spacing w:line="360" w:lineRule="auto"/>
      <w:ind w:firstLine="720"/>
      <w:jc w:val="both"/>
    </w:pPr>
    <w:rPr>
      <w:sz w:val="28"/>
      <w:szCs w:val="20"/>
      <w:lang w:eastAsia="ar-SA"/>
    </w:rPr>
  </w:style>
  <w:style w:type="character" w:customStyle="1" w:styleId="WW8Num1z0">
    <w:name w:val="WW8Num1z0"/>
    <w:rsid w:val="004712EB"/>
    <w:rPr>
      <w:rFonts w:ascii="Times New Roman" w:hAnsi="Times New Roman" w:cs="Times New Roman"/>
    </w:rPr>
  </w:style>
  <w:style w:type="character" w:styleId="afff">
    <w:name w:val="page number"/>
    <w:rsid w:val="004712EB"/>
  </w:style>
  <w:style w:type="paragraph" w:styleId="afff0">
    <w:name w:val="Document Map"/>
    <w:basedOn w:val="a"/>
    <w:link w:val="afff1"/>
    <w:rsid w:val="004712EB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1">
    <w:name w:val="Схема документа Знак"/>
    <w:link w:val="afff0"/>
    <w:rsid w:val="004712EB"/>
    <w:rPr>
      <w:rFonts w:ascii="Tahoma" w:hAnsi="Tahoma" w:cs="Tahoma"/>
      <w:shd w:val="clear" w:color="auto" w:fill="000080"/>
    </w:rPr>
  </w:style>
  <w:style w:type="character" w:customStyle="1" w:styleId="WW8Num1z1">
    <w:name w:val="WW8Num1z1"/>
    <w:rsid w:val="00FC0176"/>
  </w:style>
  <w:style w:type="character" w:customStyle="1" w:styleId="WW8Num1z2">
    <w:name w:val="WW8Num1z2"/>
    <w:rsid w:val="00FC0176"/>
  </w:style>
  <w:style w:type="character" w:customStyle="1" w:styleId="WW8Num1z3">
    <w:name w:val="WW8Num1z3"/>
    <w:rsid w:val="00FC0176"/>
  </w:style>
  <w:style w:type="character" w:customStyle="1" w:styleId="WW8Num1z4">
    <w:name w:val="WW8Num1z4"/>
    <w:rsid w:val="00FC0176"/>
  </w:style>
  <w:style w:type="character" w:customStyle="1" w:styleId="WW8Num1z5">
    <w:name w:val="WW8Num1z5"/>
    <w:rsid w:val="00FC0176"/>
  </w:style>
  <w:style w:type="character" w:customStyle="1" w:styleId="WW8Num1z6">
    <w:name w:val="WW8Num1z6"/>
    <w:rsid w:val="00FC0176"/>
  </w:style>
  <w:style w:type="character" w:customStyle="1" w:styleId="WW8Num1z7">
    <w:name w:val="WW8Num1z7"/>
    <w:rsid w:val="00FC0176"/>
  </w:style>
  <w:style w:type="character" w:customStyle="1" w:styleId="WW8Num1z8">
    <w:name w:val="WW8Num1z8"/>
    <w:rsid w:val="00FC0176"/>
  </w:style>
  <w:style w:type="character" w:customStyle="1" w:styleId="WW8Num2z0">
    <w:name w:val="WW8Num2z0"/>
    <w:rsid w:val="00FC0176"/>
    <w:rPr>
      <w:rFonts w:hint="default"/>
    </w:rPr>
  </w:style>
  <w:style w:type="character" w:customStyle="1" w:styleId="WW8Num2z1">
    <w:name w:val="WW8Num2z1"/>
    <w:rsid w:val="00FC0176"/>
  </w:style>
  <w:style w:type="character" w:customStyle="1" w:styleId="WW8Num2z2">
    <w:name w:val="WW8Num2z2"/>
    <w:rsid w:val="00FC0176"/>
  </w:style>
  <w:style w:type="character" w:customStyle="1" w:styleId="WW8Num2z3">
    <w:name w:val="WW8Num2z3"/>
    <w:rsid w:val="00FC0176"/>
  </w:style>
  <w:style w:type="character" w:customStyle="1" w:styleId="WW8Num2z4">
    <w:name w:val="WW8Num2z4"/>
    <w:rsid w:val="00FC0176"/>
  </w:style>
  <w:style w:type="character" w:customStyle="1" w:styleId="WW8Num2z5">
    <w:name w:val="WW8Num2z5"/>
    <w:rsid w:val="00FC0176"/>
  </w:style>
  <w:style w:type="character" w:customStyle="1" w:styleId="WW8Num2z6">
    <w:name w:val="WW8Num2z6"/>
    <w:rsid w:val="00FC0176"/>
  </w:style>
  <w:style w:type="character" w:customStyle="1" w:styleId="WW8Num2z7">
    <w:name w:val="WW8Num2z7"/>
    <w:rsid w:val="00FC0176"/>
  </w:style>
  <w:style w:type="character" w:customStyle="1" w:styleId="WW8Num2z8">
    <w:name w:val="WW8Num2z8"/>
    <w:rsid w:val="00FC0176"/>
  </w:style>
  <w:style w:type="character" w:customStyle="1" w:styleId="WW8Num3z0">
    <w:name w:val="WW8Num3z0"/>
    <w:rsid w:val="00FC0176"/>
    <w:rPr>
      <w:rFonts w:hint="default"/>
    </w:rPr>
  </w:style>
  <w:style w:type="character" w:customStyle="1" w:styleId="WW8Num3z1">
    <w:name w:val="WW8Num3z1"/>
    <w:rsid w:val="00FC0176"/>
  </w:style>
  <w:style w:type="character" w:customStyle="1" w:styleId="WW8Num3z2">
    <w:name w:val="WW8Num3z2"/>
    <w:rsid w:val="00FC0176"/>
  </w:style>
  <w:style w:type="character" w:customStyle="1" w:styleId="WW8Num3z3">
    <w:name w:val="WW8Num3z3"/>
    <w:rsid w:val="00FC0176"/>
  </w:style>
  <w:style w:type="character" w:customStyle="1" w:styleId="WW8Num3z4">
    <w:name w:val="WW8Num3z4"/>
    <w:rsid w:val="00FC0176"/>
  </w:style>
  <w:style w:type="character" w:customStyle="1" w:styleId="WW8Num3z5">
    <w:name w:val="WW8Num3z5"/>
    <w:rsid w:val="00FC0176"/>
  </w:style>
  <w:style w:type="character" w:customStyle="1" w:styleId="WW8Num3z6">
    <w:name w:val="WW8Num3z6"/>
    <w:rsid w:val="00FC0176"/>
  </w:style>
  <w:style w:type="character" w:customStyle="1" w:styleId="WW8Num3z7">
    <w:name w:val="WW8Num3z7"/>
    <w:rsid w:val="00FC0176"/>
  </w:style>
  <w:style w:type="character" w:customStyle="1" w:styleId="WW8Num3z8">
    <w:name w:val="WW8Num3z8"/>
    <w:rsid w:val="00FC0176"/>
  </w:style>
  <w:style w:type="character" w:customStyle="1" w:styleId="WW8Num4z0">
    <w:name w:val="WW8Num4z0"/>
    <w:rsid w:val="00FC0176"/>
    <w:rPr>
      <w:rFonts w:hint="default"/>
    </w:rPr>
  </w:style>
  <w:style w:type="character" w:customStyle="1" w:styleId="WW8Num4z1">
    <w:name w:val="WW8Num4z1"/>
    <w:rsid w:val="00FC0176"/>
  </w:style>
  <w:style w:type="character" w:customStyle="1" w:styleId="WW8Num4z2">
    <w:name w:val="WW8Num4z2"/>
    <w:rsid w:val="00FC0176"/>
  </w:style>
  <w:style w:type="character" w:customStyle="1" w:styleId="WW8Num4z3">
    <w:name w:val="WW8Num4z3"/>
    <w:rsid w:val="00FC0176"/>
  </w:style>
  <w:style w:type="character" w:customStyle="1" w:styleId="WW8Num4z4">
    <w:name w:val="WW8Num4z4"/>
    <w:rsid w:val="00FC0176"/>
  </w:style>
  <w:style w:type="character" w:customStyle="1" w:styleId="WW8Num4z5">
    <w:name w:val="WW8Num4z5"/>
    <w:rsid w:val="00FC0176"/>
  </w:style>
  <w:style w:type="character" w:customStyle="1" w:styleId="WW8Num4z6">
    <w:name w:val="WW8Num4z6"/>
    <w:rsid w:val="00FC0176"/>
  </w:style>
  <w:style w:type="character" w:customStyle="1" w:styleId="WW8Num4z7">
    <w:name w:val="WW8Num4z7"/>
    <w:rsid w:val="00FC0176"/>
  </w:style>
  <w:style w:type="character" w:customStyle="1" w:styleId="WW8Num4z8">
    <w:name w:val="WW8Num4z8"/>
    <w:rsid w:val="00FC0176"/>
  </w:style>
  <w:style w:type="character" w:customStyle="1" w:styleId="WW8Num5z0">
    <w:name w:val="WW8Num5z0"/>
    <w:rsid w:val="00FC0176"/>
    <w:rPr>
      <w:rFonts w:hint="default"/>
    </w:rPr>
  </w:style>
  <w:style w:type="character" w:customStyle="1" w:styleId="WW8Num5z2">
    <w:name w:val="WW8Num5z2"/>
    <w:rsid w:val="00FC0176"/>
  </w:style>
  <w:style w:type="character" w:customStyle="1" w:styleId="WW8Num5z3">
    <w:name w:val="WW8Num5z3"/>
    <w:rsid w:val="00FC0176"/>
  </w:style>
  <w:style w:type="character" w:customStyle="1" w:styleId="WW8Num5z4">
    <w:name w:val="WW8Num5z4"/>
    <w:rsid w:val="00FC0176"/>
  </w:style>
  <w:style w:type="character" w:customStyle="1" w:styleId="WW8Num5z5">
    <w:name w:val="WW8Num5z5"/>
    <w:rsid w:val="00FC0176"/>
  </w:style>
  <w:style w:type="character" w:customStyle="1" w:styleId="WW8Num5z6">
    <w:name w:val="WW8Num5z6"/>
    <w:rsid w:val="00FC0176"/>
  </w:style>
  <w:style w:type="character" w:customStyle="1" w:styleId="WW8Num5z7">
    <w:name w:val="WW8Num5z7"/>
    <w:rsid w:val="00FC0176"/>
  </w:style>
  <w:style w:type="character" w:customStyle="1" w:styleId="WW8Num5z8">
    <w:name w:val="WW8Num5z8"/>
    <w:rsid w:val="00FC0176"/>
  </w:style>
  <w:style w:type="character" w:customStyle="1" w:styleId="BodyTextIndentChar">
    <w:name w:val="Body Text Indent Char"/>
    <w:rsid w:val="00FC0176"/>
    <w:rPr>
      <w:sz w:val="24"/>
      <w:szCs w:val="24"/>
      <w:lang w:val="ru-RU" w:bidi="ar-SA"/>
    </w:rPr>
  </w:style>
  <w:style w:type="character" w:customStyle="1" w:styleId="410">
    <w:name w:val="Заголовок 4 Знак1"/>
    <w:rsid w:val="00FC0176"/>
    <w:rPr>
      <w:sz w:val="28"/>
      <w:szCs w:val="28"/>
    </w:rPr>
  </w:style>
  <w:style w:type="character" w:customStyle="1" w:styleId="Bodytext">
    <w:name w:val="Body text_"/>
    <w:rsid w:val="00FC0176"/>
    <w:rPr>
      <w:sz w:val="27"/>
      <w:szCs w:val="27"/>
      <w:shd w:val="clear" w:color="auto" w:fill="FFFFFF"/>
    </w:rPr>
  </w:style>
  <w:style w:type="character" w:customStyle="1" w:styleId="18">
    <w:name w:val="Знак примечания1"/>
    <w:rsid w:val="00FC0176"/>
    <w:rPr>
      <w:sz w:val="16"/>
      <w:szCs w:val="16"/>
    </w:rPr>
  </w:style>
  <w:style w:type="character" w:customStyle="1" w:styleId="afff2">
    <w:name w:val="Текст примечания Знак"/>
    <w:rsid w:val="00FC0176"/>
    <w:rPr>
      <w:rFonts w:ascii="Calibri" w:eastAsia="Times New Roman" w:hAnsi="Calibri" w:cs="Times New Roman"/>
    </w:rPr>
  </w:style>
  <w:style w:type="character" w:customStyle="1" w:styleId="afff3">
    <w:name w:val="Обычный (веб) Знак"/>
    <w:rsid w:val="00FC0176"/>
    <w:rPr>
      <w:sz w:val="24"/>
    </w:rPr>
  </w:style>
  <w:style w:type="character" w:customStyle="1" w:styleId="afff4">
    <w:name w:val="Символ сноски"/>
    <w:rsid w:val="00FC0176"/>
    <w:rPr>
      <w:vertAlign w:val="superscript"/>
    </w:rPr>
  </w:style>
  <w:style w:type="character" w:customStyle="1" w:styleId="afff5">
    <w:name w:val="Текст сноски Знак"/>
    <w:rsid w:val="00FC0176"/>
  </w:style>
  <w:style w:type="character" w:styleId="afff6">
    <w:name w:val="footnote reference"/>
    <w:uiPriority w:val="99"/>
    <w:rsid w:val="00FC0176"/>
    <w:rPr>
      <w:vertAlign w:val="superscript"/>
    </w:rPr>
  </w:style>
  <w:style w:type="character" w:customStyle="1" w:styleId="afff7">
    <w:name w:val="Символ концевой сноски"/>
    <w:rsid w:val="00FC0176"/>
    <w:rPr>
      <w:vertAlign w:val="superscript"/>
    </w:rPr>
  </w:style>
  <w:style w:type="character" w:customStyle="1" w:styleId="WW-">
    <w:name w:val="WW-Символ концевой сноски"/>
    <w:rsid w:val="00FC0176"/>
  </w:style>
  <w:style w:type="character" w:styleId="afff8">
    <w:name w:val="endnote reference"/>
    <w:rsid w:val="00FC0176"/>
    <w:rPr>
      <w:vertAlign w:val="superscript"/>
    </w:rPr>
  </w:style>
  <w:style w:type="character" w:customStyle="1" w:styleId="ListLabel1">
    <w:name w:val="ListLabel 1"/>
    <w:rsid w:val="00FC0176"/>
    <w:rPr>
      <w:color w:val="0000FF"/>
    </w:rPr>
  </w:style>
  <w:style w:type="paragraph" w:customStyle="1" w:styleId="19">
    <w:name w:val="Заголовок1"/>
    <w:basedOn w:val="a"/>
    <w:next w:val="a3"/>
    <w:rsid w:val="00FC017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f9">
    <w:name w:val="List"/>
    <w:basedOn w:val="a3"/>
    <w:rsid w:val="00FC0176"/>
    <w:pPr>
      <w:suppressAutoHyphens/>
      <w:spacing w:after="120"/>
      <w:jc w:val="left"/>
    </w:pPr>
    <w:rPr>
      <w:rFonts w:cs="Mangal"/>
      <w:sz w:val="24"/>
      <w:lang w:eastAsia="zh-CN"/>
    </w:rPr>
  </w:style>
  <w:style w:type="paragraph" w:customStyle="1" w:styleId="1a">
    <w:name w:val="Указатель1"/>
    <w:basedOn w:val="a"/>
    <w:rsid w:val="00FC0176"/>
    <w:pPr>
      <w:suppressLineNumbers/>
      <w:suppressAutoHyphens/>
    </w:pPr>
    <w:rPr>
      <w:rFonts w:cs="Mangal"/>
      <w:lang w:eastAsia="zh-CN"/>
    </w:rPr>
  </w:style>
  <w:style w:type="paragraph" w:customStyle="1" w:styleId="ConsNormal">
    <w:name w:val="ConsNormal"/>
    <w:rsid w:val="00FC0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0">
    <w:name w:val="Основной текст с отступом 22"/>
    <w:basedOn w:val="a"/>
    <w:rsid w:val="00FC0176"/>
    <w:pPr>
      <w:suppressAutoHyphens/>
      <w:autoSpaceDE w:val="0"/>
      <w:ind w:firstLine="540"/>
      <w:jc w:val="both"/>
    </w:pPr>
    <w:rPr>
      <w:lang w:eastAsia="zh-CN"/>
    </w:rPr>
  </w:style>
  <w:style w:type="paragraph" w:customStyle="1" w:styleId="1b">
    <w:name w:val="Основной текст с отступом1"/>
    <w:basedOn w:val="a"/>
    <w:rsid w:val="00FC0176"/>
    <w:pPr>
      <w:suppressAutoHyphens/>
      <w:spacing w:after="120" w:line="480" w:lineRule="auto"/>
    </w:pPr>
    <w:rPr>
      <w:lang w:eastAsia="zh-CN"/>
    </w:rPr>
  </w:style>
  <w:style w:type="paragraph" w:customStyle="1" w:styleId="211">
    <w:name w:val="Основной текст 21"/>
    <w:basedOn w:val="a"/>
    <w:rsid w:val="00FC0176"/>
    <w:pPr>
      <w:suppressAutoHyphens/>
      <w:spacing w:after="120" w:line="480" w:lineRule="auto"/>
    </w:pPr>
    <w:rPr>
      <w:lang w:eastAsia="zh-CN"/>
    </w:rPr>
  </w:style>
  <w:style w:type="paragraph" w:customStyle="1" w:styleId="1c">
    <w:name w:val="Текст примечания1"/>
    <w:basedOn w:val="a"/>
    <w:rsid w:val="00FC0176"/>
    <w:pPr>
      <w:suppressAutoHyphens/>
      <w:spacing w:after="200"/>
    </w:pPr>
    <w:rPr>
      <w:rFonts w:ascii="Calibri" w:hAnsi="Calibri" w:cs="Calibri"/>
      <w:sz w:val="20"/>
      <w:szCs w:val="20"/>
      <w:lang w:eastAsia="zh-CN"/>
    </w:rPr>
  </w:style>
  <w:style w:type="paragraph" w:styleId="afffa">
    <w:name w:val="footnote text"/>
    <w:basedOn w:val="a"/>
    <w:link w:val="1d"/>
    <w:uiPriority w:val="99"/>
    <w:rsid w:val="00FC0176"/>
    <w:pPr>
      <w:suppressAutoHyphens/>
    </w:pPr>
    <w:rPr>
      <w:sz w:val="20"/>
      <w:szCs w:val="20"/>
      <w:lang w:eastAsia="zh-CN"/>
    </w:rPr>
  </w:style>
  <w:style w:type="character" w:customStyle="1" w:styleId="1d">
    <w:name w:val="Текст сноски Знак1"/>
    <w:link w:val="afffa"/>
    <w:uiPriority w:val="99"/>
    <w:rsid w:val="00FC0176"/>
    <w:rPr>
      <w:lang w:eastAsia="zh-CN"/>
    </w:rPr>
  </w:style>
  <w:style w:type="paragraph" w:customStyle="1" w:styleId="310">
    <w:name w:val="Основной текст с отступом 31"/>
    <w:basedOn w:val="a"/>
    <w:rsid w:val="00FC0176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afffb">
    <w:name w:val="Заголовок таблицы"/>
    <w:basedOn w:val="affb"/>
    <w:rsid w:val="00FC0176"/>
    <w:pPr>
      <w:widowControl/>
      <w:jc w:val="center"/>
    </w:pPr>
    <w:rPr>
      <w:rFonts w:eastAsia="Times New Roman"/>
      <w:b/>
      <w:bCs/>
      <w:kern w:val="0"/>
      <w:lang w:eastAsia="zh-CN"/>
    </w:rPr>
  </w:style>
  <w:style w:type="character" w:customStyle="1" w:styleId="s3">
    <w:name w:val="s3"/>
    <w:rsid w:val="00FC0176"/>
  </w:style>
  <w:style w:type="paragraph" w:customStyle="1" w:styleId="pj">
    <w:name w:val="pj"/>
    <w:basedOn w:val="a"/>
    <w:rsid w:val="00FC0176"/>
    <w:pPr>
      <w:spacing w:before="100" w:beforeAutospacing="1" w:after="100" w:afterAutospacing="1"/>
    </w:pPr>
  </w:style>
  <w:style w:type="character" w:customStyle="1" w:styleId="54">
    <w:name w:val="Основной шрифт абзаца5"/>
    <w:rsid w:val="00EE0EEB"/>
  </w:style>
  <w:style w:type="character" w:customStyle="1" w:styleId="43">
    <w:name w:val="Основной шрифт абзаца4"/>
    <w:rsid w:val="00EE0EEB"/>
  </w:style>
  <w:style w:type="character" w:customStyle="1" w:styleId="39">
    <w:name w:val="Основной шрифт абзаца3"/>
    <w:rsid w:val="00EE0EEB"/>
  </w:style>
  <w:style w:type="character" w:customStyle="1" w:styleId="2f">
    <w:name w:val="Основной шрифт абзаца2"/>
    <w:rsid w:val="00EE0EEB"/>
  </w:style>
  <w:style w:type="character" w:customStyle="1" w:styleId="blue">
    <w:name w:val="blue"/>
    <w:rsid w:val="00EE0EEB"/>
  </w:style>
  <w:style w:type="character" w:customStyle="1" w:styleId="afffc">
    <w:name w:val="Тема примечания Знак"/>
    <w:rsid w:val="00EE0EEB"/>
    <w:rPr>
      <w:b/>
      <w:bCs/>
      <w:lang w:eastAsia="zh-CN"/>
    </w:rPr>
  </w:style>
  <w:style w:type="character" w:customStyle="1" w:styleId="2f0">
    <w:name w:val="Основной текст Знак2"/>
    <w:rsid w:val="00EE0EEB"/>
    <w:rPr>
      <w:sz w:val="26"/>
      <w:szCs w:val="24"/>
      <w:lang w:eastAsia="zh-CN"/>
    </w:rPr>
  </w:style>
  <w:style w:type="paragraph" w:customStyle="1" w:styleId="44">
    <w:name w:val="Указатель4"/>
    <w:basedOn w:val="a"/>
    <w:rsid w:val="00EE0EEB"/>
    <w:pPr>
      <w:suppressLineNumbers/>
    </w:pPr>
    <w:rPr>
      <w:rFonts w:ascii="PT Astra Serif" w:hAnsi="PT Astra Serif"/>
    </w:rPr>
  </w:style>
  <w:style w:type="paragraph" w:customStyle="1" w:styleId="55">
    <w:name w:val="Название объекта5"/>
    <w:basedOn w:val="a"/>
    <w:rsid w:val="00EE0EEB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3a">
    <w:name w:val="Указатель3"/>
    <w:basedOn w:val="a"/>
    <w:rsid w:val="00EE0EEB"/>
    <w:pPr>
      <w:suppressLineNumbers/>
    </w:pPr>
    <w:rPr>
      <w:rFonts w:ascii="PT Astra Serif" w:hAnsi="PT Astra Serif"/>
      <w:lang w:eastAsia="zh-CN"/>
    </w:rPr>
  </w:style>
  <w:style w:type="paragraph" w:customStyle="1" w:styleId="45">
    <w:name w:val="Название объекта4"/>
    <w:basedOn w:val="a"/>
    <w:rsid w:val="00EE0EEB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2f1">
    <w:name w:val="Указатель2"/>
    <w:basedOn w:val="a"/>
    <w:rsid w:val="00EE0EEB"/>
    <w:pPr>
      <w:suppressLineNumbers/>
    </w:pPr>
    <w:rPr>
      <w:rFonts w:ascii="PT Astra Serif" w:hAnsi="PT Astra Serif"/>
      <w:lang w:eastAsia="zh-CN"/>
    </w:rPr>
  </w:style>
  <w:style w:type="paragraph" w:customStyle="1" w:styleId="3b">
    <w:name w:val="Название объекта3"/>
    <w:basedOn w:val="a"/>
    <w:rsid w:val="00EE0EEB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311">
    <w:name w:val="Основной текст 31"/>
    <w:basedOn w:val="a"/>
    <w:rsid w:val="00EE0EEB"/>
    <w:pPr>
      <w:jc w:val="both"/>
    </w:pPr>
    <w:rPr>
      <w:sz w:val="30"/>
      <w:lang w:eastAsia="zh-CN"/>
    </w:rPr>
  </w:style>
  <w:style w:type="character" w:customStyle="1" w:styleId="1e">
    <w:name w:val="Текст выноски Знак1"/>
    <w:rsid w:val="00EE0EEB"/>
    <w:rPr>
      <w:rFonts w:ascii="Tahoma" w:hAnsi="Tahoma" w:cs="Tahoma"/>
      <w:sz w:val="16"/>
      <w:szCs w:val="16"/>
      <w:lang w:eastAsia="zh-CN"/>
    </w:rPr>
  </w:style>
  <w:style w:type="character" w:customStyle="1" w:styleId="1f">
    <w:name w:val="Основной текст с отступом Знак1"/>
    <w:rsid w:val="00EE0EEB"/>
    <w:rPr>
      <w:sz w:val="28"/>
      <w:szCs w:val="24"/>
      <w:lang w:eastAsia="zh-CN"/>
    </w:rPr>
  </w:style>
  <w:style w:type="paragraph" w:customStyle="1" w:styleId="afffd">
    <w:name w:val="Колонтитул"/>
    <w:basedOn w:val="a"/>
    <w:rsid w:val="00EE0EEB"/>
    <w:pPr>
      <w:suppressLineNumbers/>
      <w:tabs>
        <w:tab w:val="center" w:pos="4819"/>
        <w:tab w:val="right" w:pos="9638"/>
      </w:tabs>
    </w:pPr>
    <w:rPr>
      <w:lang w:eastAsia="zh-CN"/>
    </w:rPr>
  </w:style>
  <w:style w:type="character" w:customStyle="1" w:styleId="1f0">
    <w:name w:val="Нижний колонтитул Знак1"/>
    <w:rsid w:val="00EE0EEB"/>
    <w:rPr>
      <w:rFonts w:ascii="Calibri" w:hAnsi="Calibri" w:cs="Calibri"/>
      <w:lang w:eastAsia="zh-CN"/>
    </w:rPr>
  </w:style>
  <w:style w:type="paragraph" w:customStyle="1" w:styleId="1f1">
    <w:name w:val="Название объекта1"/>
    <w:basedOn w:val="a"/>
    <w:next w:val="a"/>
    <w:rsid w:val="00EE0EEB"/>
    <w:pPr>
      <w:spacing w:after="200"/>
    </w:pPr>
    <w:rPr>
      <w:rFonts w:ascii="Calibri" w:hAnsi="Calibri" w:cs="Calibri"/>
      <w:b/>
      <w:bCs/>
      <w:color w:val="4F81BD"/>
      <w:sz w:val="18"/>
      <w:szCs w:val="18"/>
      <w:lang w:eastAsia="zh-CN"/>
    </w:rPr>
  </w:style>
  <w:style w:type="character" w:customStyle="1" w:styleId="1f2">
    <w:name w:val="Подзаголовок Знак1"/>
    <w:rsid w:val="00EE0EEB"/>
    <w:rPr>
      <w:rFonts w:ascii="Cambria" w:hAnsi="Cambria" w:cs="Cambria"/>
      <w:i/>
      <w:iCs/>
      <w:color w:val="4F81BD"/>
      <w:spacing w:val="15"/>
      <w:sz w:val="24"/>
      <w:szCs w:val="24"/>
      <w:lang w:eastAsia="zh-CN"/>
    </w:rPr>
  </w:style>
  <w:style w:type="character" w:customStyle="1" w:styleId="212">
    <w:name w:val="Цитата 2 Знак1"/>
    <w:rsid w:val="00EE0EEB"/>
    <w:rPr>
      <w:rFonts w:ascii="Calibri" w:hAnsi="Calibri" w:cs="Calibri"/>
      <w:i/>
      <w:iCs/>
      <w:color w:val="000000"/>
      <w:sz w:val="22"/>
      <w:szCs w:val="22"/>
      <w:lang w:eastAsia="zh-CN"/>
    </w:rPr>
  </w:style>
  <w:style w:type="character" w:customStyle="1" w:styleId="1f3">
    <w:name w:val="Выделенная цитата Знак1"/>
    <w:rsid w:val="00EE0EEB"/>
    <w:rPr>
      <w:rFonts w:ascii="Calibri" w:hAnsi="Calibri" w:cs="Calibri"/>
      <w:b/>
      <w:bCs/>
      <w:i/>
      <w:iCs/>
      <w:color w:val="4F81BD"/>
      <w:sz w:val="22"/>
      <w:szCs w:val="22"/>
      <w:lang w:eastAsia="zh-CN"/>
    </w:rPr>
  </w:style>
  <w:style w:type="paragraph" w:styleId="1f4">
    <w:name w:val="index 1"/>
    <w:basedOn w:val="a"/>
    <w:next w:val="a"/>
    <w:autoRedefine/>
    <w:uiPriority w:val="99"/>
    <w:unhideWhenUsed/>
    <w:rsid w:val="00EE0EEB"/>
    <w:pPr>
      <w:ind w:left="240" w:hanging="240"/>
    </w:pPr>
    <w:rPr>
      <w:lang w:eastAsia="zh-CN"/>
    </w:rPr>
  </w:style>
  <w:style w:type="paragraph" w:styleId="afffe">
    <w:name w:val="index heading"/>
    <w:basedOn w:val="19"/>
    <w:rsid w:val="00EE0EEB"/>
    <w:pPr>
      <w:keepNext w:val="0"/>
      <w:suppressLineNumbers/>
      <w:suppressAutoHyphens w:val="0"/>
      <w:spacing w:after="60"/>
      <w:jc w:val="center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customStyle="1" w:styleId="1f5">
    <w:name w:val="Заголовок таблицы ссылок1"/>
    <w:basedOn w:val="1"/>
    <w:next w:val="a"/>
    <w:rsid w:val="00EE0EEB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character" w:customStyle="1" w:styleId="1f6">
    <w:name w:val="Верхний колонтитул Знак1"/>
    <w:rsid w:val="00EE0EEB"/>
    <w:rPr>
      <w:rFonts w:ascii="Calibri" w:hAnsi="Calibri" w:cs="Calibri"/>
      <w:sz w:val="22"/>
      <w:szCs w:val="22"/>
      <w:lang w:eastAsia="zh-CN"/>
    </w:rPr>
  </w:style>
  <w:style w:type="character" w:customStyle="1" w:styleId="HTML1">
    <w:name w:val="Стандартный HTML Знак1"/>
    <w:rsid w:val="00EE0EEB"/>
    <w:rPr>
      <w:rFonts w:ascii="Arial Unicode MS" w:eastAsia="Arial Unicode MS" w:hAnsi="Arial Unicode MS" w:cs="Arial Unicode MS"/>
      <w:lang w:eastAsia="zh-CN"/>
    </w:rPr>
  </w:style>
  <w:style w:type="paragraph" w:customStyle="1" w:styleId="justppt">
    <w:name w:val="justppt"/>
    <w:basedOn w:val="a"/>
    <w:rsid w:val="00EE0EEB"/>
    <w:pPr>
      <w:spacing w:before="100" w:after="100"/>
    </w:pPr>
    <w:rPr>
      <w:lang w:eastAsia="zh-CN"/>
    </w:rPr>
  </w:style>
  <w:style w:type="paragraph" w:customStyle="1" w:styleId="affff">
    <w:name w:val="Таблицы (моноширинный)"/>
    <w:basedOn w:val="a"/>
    <w:next w:val="a"/>
    <w:rsid w:val="00EE0EEB"/>
    <w:pPr>
      <w:widowControl w:val="0"/>
      <w:autoSpaceDE w:val="0"/>
      <w:jc w:val="both"/>
    </w:pPr>
    <w:rPr>
      <w:rFonts w:ascii="Courier New" w:hAnsi="Courier New" w:cs="Courier New"/>
      <w:sz w:val="22"/>
      <w:szCs w:val="22"/>
      <w:lang w:eastAsia="zh-CN"/>
    </w:rPr>
  </w:style>
  <w:style w:type="paragraph" w:styleId="affff0">
    <w:name w:val="annotation text"/>
    <w:basedOn w:val="a"/>
    <w:link w:val="1f7"/>
    <w:uiPriority w:val="99"/>
    <w:unhideWhenUsed/>
    <w:rsid w:val="00EE0EEB"/>
    <w:rPr>
      <w:sz w:val="20"/>
      <w:szCs w:val="20"/>
      <w:lang w:eastAsia="zh-CN"/>
    </w:rPr>
  </w:style>
  <w:style w:type="character" w:customStyle="1" w:styleId="1f7">
    <w:name w:val="Текст примечания Знак1"/>
    <w:link w:val="affff0"/>
    <w:uiPriority w:val="99"/>
    <w:rsid w:val="00EE0EEB"/>
    <w:rPr>
      <w:lang w:eastAsia="zh-CN"/>
    </w:rPr>
  </w:style>
  <w:style w:type="paragraph" w:styleId="affff1">
    <w:name w:val="annotation subject"/>
    <w:basedOn w:val="1c"/>
    <w:next w:val="1c"/>
    <w:link w:val="1f8"/>
    <w:rsid w:val="00EE0EEB"/>
    <w:pPr>
      <w:suppressAutoHyphens w:val="0"/>
      <w:spacing w:after="0"/>
    </w:pPr>
    <w:rPr>
      <w:rFonts w:ascii="Times New Roman" w:hAnsi="Times New Roman" w:cs="Times New Roman"/>
      <w:b/>
      <w:bCs/>
    </w:rPr>
  </w:style>
  <w:style w:type="character" w:customStyle="1" w:styleId="1f8">
    <w:name w:val="Тема примечания Знак1"/>
    <w:link w:val="affff1"/>
    <w:rsid w:val="00EE0EEB"/>
    <w:rPr>
      <w:b/>
      <w:bCs/>
      <w:lang w:eastAsia="zh-CN"/>
    </w:rPr>
  </w:style>
  <w:style w:type="paragraph" w:customStyle="1" w:styleId="TableParagraph">
    <w:name w:val="Table Paragraph"/>
    <w:basedOn w:val="a"/>
    <w:uiPriority w:val="1"/>
    <w:qFormat/>
    <w:rsid w:val="00927AC3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ConsPlusCell0">
    <w:name w:val="ConsPlusCell Знак"/>
    <w:link w:val="ConsPlusCell"/>
    <w:locked/>
    <w:rsid w:val="00F501DB"/>
    <w:rPr>
      <w:rFonts w:ascii="Arial" w:hAnsi="Arial" w:cs="Arial"/>
      <w:lang w:val="ru-RU" w:eastAsia="ru-RU" w:bidi="ar-SA"/>
    </w:rPr>
  </w:style>
  <w:style w:type="paragraph" w:customStyle="1" w:styleId="s16">
    <w:name w:val="s_16"/>
    <w:basedOn w:val="a"/>
    <w:qFormat/>
    <w:rsid w:val="00C36ED5"/>
    <w:pPr>
      <w:spacing w:before="100" w:beforeAutospacing="1" w:after="100" w:afterAutospacing="1"/>
    </w:pPr>
  </w:style>
  <w:style w:type="character" w:customStyle="1" w:styleId="af9">
    <w:name w:val="Абзац списка Знак"/>
    <w:link w:val="af8"/>
    <w:rsid w:val="009311B5"/>
    <w:rPr>
      <w:rFonts w:ascii="Calibri" w:hAnsi="Calibri"/>
      <w:sz w:val="22"/>
      <w:szCs w:val="22"/>
      <w:lang w:eastAsia="en-US"/>
    </w:rPr>
  </w:style>
  <w:style w:type="character" w:customStyle="1" w:styleId="14">
    <w:name w:val="Обычный (веб) Знак1"/>
    <w:link w:val="a8"/>
    <w:uiPriority w:val="99"/>
    <w:rsid w:val="00BF1079"/>
    <w:rPr>
      <w:sz w:val="24"/>
      <w:szCs w:val="24"/>
      <w:lang w:eastAsia="ar-SA"/>
    </w:rPr>
  </w:style>
  <w:style w:type="character" w:styleId="affff2">
    <w:name w:val="Placeholder Text"/>
    <w:basedOn w:val="a0"/>
    <w:uiPriority w:val="99"/>
    <w:semiHidden/>
    <w:rsid w:val="006F1E25"/>
    <w:rPr>
      <w:color w:val="808080"/>
    </w:rPr>
  </w:style>
  <w:style w:type="paragraph" w:customStyle="1" w:styleId="affff3">
    <w:name w:val="Нормальный (таблица)"/>
    <w:basedOn w:val="a"/>
    <w:next w:val="a"/>
    <w:uiPriority w:val="99"/>
    <w:rsid w:val="00D91BA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ff4">
    <w:name w:val="Прижатый влево"/>
    <w:basedOn w:val="a"/>
    <w:next w:val="a"/>
    <w:uiPriority w:val="99"/>
    <w:rsid w:val="00D91BA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uiPriority="99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E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598D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2A598D"/>
    <w:pPr>
      <w:keepNext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2A598D"/>
    <w:pPr>
      <w:keepNext/>
      <w:jc w:val="both"/>
      <w:outlineLvl w:val="2"/>
    </w:pPr>
    <w:rPr>
      <w:b/>
      <w:bCs/>
      <w:sz w:val="26"/>
    </w:rPr>
  </w:style>
  <w:style w:type="paragraph" w:styleId="4">
    <w:name w:val="heading 4"/>
    <w:basedOn w:val="a"/>
    <w:next w:val="a"/>
    <w:link w:val="40"/>
    <w:qFormat/>
    <w:rsid w:val="002A598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2A598D"/>
    <w:pPr>
      <w:keepNext/>
      <w:outlineLvl w:val="4"/>
    </w:pPr>
    <w:rPr>
      <w:b/>
      <w:bCs/>
      <w:sz w:val="26"/>
    </w:rPr>
  </w:style>
  <w:style w:type="paragraph" w:styleId="6">
    <w:name w:val="heading 6"/>
    <w:basedOn w:val="a"/>
    <w:next w:val="a"/>
    <w:link w:val="60"/>
    <w:qFormat/>
    <w:rsid w:val="002A598D"/>
    <w:pPr>
      <w:keepNext/>
      <w:jc w:val="center"/>
      <w:outlineLvl w:val="5"/>
    </w:pPr>
    <w:rPr>
      <w:szCs w:val="20"/>
    </w:rPr>
  </w:style>
  <w:style w:type="paragraph" w:styleId="7">
    <w:name w:val="heading 7"/>
    <w:basedOn w:val="a"/>
    <w:next w:val="a"/>
    <w:link w:val="70"/>
    <w:qFormat/>
    <w:rsid w:val="000521AD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2A598D"/>
    <w:pPr>
      <w:keepNext/>
      <w:jc w:val="center"/>
      <w:outlineLvl w:val="7"/>
    </w:pPr>
    <w:rPr>
      <w:b/>
      <w:bCs/>
      <w:sz w:val="32"/>
    </w:rPr>
  </w:style>
  <w:style w:type="paragraph" w:styleId="9">
    <w:name w:val="heading 9"/>
    <w:basedOn w:val="a"/>
    <w:next w:val="a"/>
    <w:link w:val="90"/>
    <w:qFormat/>
    <w:rsid w:val="000521AD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21AD"/>
    <w:rPr>
      <w:sz w:val="36"/>
      <w:szCs w:val="24"/>
    </w:rPr>
  </w:style>
  <w:style w:type="character" w:customStyle="1" w:styleId="20">
    <w:name w:val="Заголовок 2 Знак"/>
    <w:link w:val="2"/>
    <w:rsid w:val="000521AD"/>
    <w:rPr>
      <w:b/>
      <w:bCs/>
      <w:sz w:val="26"/>
      <w:szCs w:val="24"/>
    </w:rPr>
  </w:style>
  <w:style w:type="character" w:customStyle="1" w:styleId="30">
    <w:name w:val="Заголовок 3 Знак"/>
    <w:link w:val="3"/>
    <w:rsid w:val="000521AD"/>
    <w:rPr>
      <w:b/>
      <w:bCs/>
      <w:sz w:val="26"/>
      <w:szCs w:val="24"/>
    </w:rPr>
  </w:style>
  <w:style w:type="character" w:customStyle="1" w:styleId="40">
    <w:name w:val="Заголовок 4 Знак"/>
    <w:link w:val="4"/>
    <w:rsid w:val="000521AD"/>
    <w:rPr>
      <w:b/>
      <w:bCs/>
      <w:sz w:val="24"/>
      <w:szCs w:val="24"/>
    </w:rPr>
  </w:style>
  <w:style w:type="character" w:customStyle="1" w:styleId="50">
    <w:name w:val="Заголовок 5 Знак"/>
    <w:link w:val="5"/>
    <w:rsid w:val="000521AD"/>
    <w:rPr>
      <w:b/>
      <w:bCs/>
      <w:sz w:val="26"/>
      <w:szCs w:val="24"/>
    </w:rPr>
  </w:style>
  <w:style w:type="character" w:customStyle="1" w:styleId="60">
    <w:name w:val="Заголовок 6 Знак"/>
    <w:link w:val="6"/>
    <w:rsid w:val="000521AD"/>
    <w:rPr>
      <w:sz w:val="24"/>
    </w:rPr>
  </w:style>
  <w:style w:type="character" w:customStyle="1" w:styleId="70">
    <w:name w:val="Заголовок 7 Знак"/>
    <w:link w:val="7"/>
    <w:rsid w:val="000521AD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rsid w:val="000521AD"/>
    <w:rPr>
      <w:b/>
      <w:bCs/>
      <w:sz w:val="32"/>
      <w:szCs w:val="24"/>
    </w:rPr>
  </w:style>
  <w:style w:type="character" w:customStyle="1" w:styleId="90">
    <w:name w:val="Заголовок 9 Знак"/>
    <w:link w:val="9"/>
    <w:rsid w:val="000521AD"/>
    <w:rPr>
      <w:rFonts w:ascii="Cambria" w:hAnsi="Cambria"/>
      <w:i/>
      <w:iCs/>
      <w:color w:val="404040"/>
      <w:lang w:eastAsia="en-US"/>
    </w:rPr>
  </w:style>
  <w:style w:type="paragraph" w:styleId="a3">
    <w:name w:val="Body Text"/>
    <w:aliases w:val="Основной текст Знак Знак Знак,Основной текст Знак Знак Знак Знак,Знак1,body text Знак Знак,Основной текст Знак Знак,Знак Знак1 Знак"/>
    <w:basedOn w:val="a"/>
    <w:link w:val="11"/>
    <w:rsid w:val="002A598D"/>
    <w:pPr>
      <w:jc w:val="both"/>
    </w:pPr>
    <w:rPr>
      <w:sz w:val="26"/>
    </w:rPr>
  </w:style>
  <w:style w:type="character" w:customStyle="1" w:styleId="11">
    <w:name w:val="Основной текст Знак1"/>
    <w:aliases w:val="Основной текст Знак Знак Знак Знак1,Основной текст Знак Знак Знак Знак Знак,Знак1 Знак,body text Знак Знак Знак,Основной текст Знак Знак Знак1,Знак Знак1 Знак Знак"/>
    <w:link w:val="a3"/>
    <w:locked/>
    <w:rsid w:val="000521AD"/>
    <w:rPr>
      <w:sz w:val="26"/>
      <w:szCs w:val="24"/>
    </w:rPr>
  </w:style>
  <w:style w:type="paragraph" w:styleId="21">
    <w:name w:val="Body Text 2"/>
    <w:basedOn w:val="a"/>
    <w:link w:val="22"/>
    <w:rsid w:val="002A598D"/>
    <w:rPr>
      <w:b/>
      <w:bCs/>
    </w:rPr>
  </w:style>
  <w:style w:type="character" w:customStyle="1" w:styleId="22">
    <w:name w:val="Основной текст 2 Знак"/>
    <w:link w:val="21"/>
    <w:rsid w:val="000521AD"/>
    <w:rPr>
      <w:b/>
      <w:bCs/>
      <w:sz w:val="24"/>
      <w:szCs w:val="24"/>
    </w:rPr>
  </w:style>
  <w:style w:type="paragraph" w:styleId="31">
    <w:name w:val="Body Text 3"/>
    <w:basedOn w:val="a"/>
    <w:link w:val="32"/>
    <w:rsid w:val="002A598D"/>
    <w:pPr>
      <w:jc w:val="both"/>
    </w:pPr>
    <w:rPr>
      <w:sz w:val="30"/>
    </w:rPr>
  </w:style>
  <w:style w:type="character" w:customStyle="1" w:styleId="32">
    <w:name w:val="Основной текст 3 Знак"/>
    <w:link w:val="31"/>
    <w:rsid w:val="000521AD"/>
    <w:rPr>
      <w:sz w:val="30"/>
      <w:szCs w:val="24"/>
    </w:rPr>
  </w:style>
  <w:style w:type="table" w:styleId="a4">
    <w:name w:val="Table Grid"/>
    <w:basedOn w:val="a1"/>
    <w:uiPriority w:val="59"/>
    <w:rsid w:val="00246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2543E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0521A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985D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521AD"/>
    <w:rPr>
      <w:rFonts w:ascii="Arial" w:hAnsi="Arial" w:cs="Arial"/>
      <w:lang w:val="ru-RU" w:eastAsia="ru-RU" w:bidi="ar-SA"/>
    </w:rPr>
  </w:style>
  <w:style w:type="character" w:customStyle="1" w:styleId="12">
    <w:name w:val="Заголовок №1_"/>
    <w:link w:val="110"/>
    <w:rsid w:val="007613DB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2"/>
    <w:rsid w:val="007613DB"/>
    <w:pPr>
      <w:widowControl w:val="0"/>
      <w:shd w:val="clear" w:color="auto" w:fill="FFFFFF"/>
      <w:spacing w:after="240" w:line="326" w:lineRule="exact"/>
      <w:jc w:val="center"/>
      <w:outlineLvl w:val="0"/>
    </w:pPr>
    <w:rPr>
      <w:b/>
      <w:bCs/>
      <w:sz w:val="26"/>
      <w:szCs w:val="26"/>
    </w:rPr>
  </w:style>
  <w:style w:type="character" w:customStyle="1" w:styleId="13">
    <w:name w:val="Заголовок №1"/>
    <w:rsid w:val="007613DB"/>
  </w:style>
  <w:style w:type="character" w:customStyle="1" w:styleId="a7">
    <w:name w:val="Основной текст + Полужирный"/>
    <w:rsid w:val="007613DB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styleId="a8">
    <w:name w:val="Normal (Web)"/>
    <w:basedOn w:val="a"/>
    <w:link w:val="14"/>
    <w:uiPriority w:val="99"/>
    <w:rsid w:val="008D6DB5"/>
    <w:pPr>
      <w:spacing w:before="100" w:after="119"/>
    </w:pPr>
    <w:rPr>
      <w:lang w:eastAsia="ar-SA"/>
    </w:rPr>
  </w:style>
  <w:style w:type="paragraph" w:customStyle="1" w:styleId="Standard">
    <w:name w:val="Standard"/>
    <w:rsid w:val="006A05A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6A05AD"/>
    <w:pPr>
      <w:suppressLineNumbers/>
    </w:pPr>
  </w:style>
  <w:style w:type="character" w:customStyle="1" w:styleId="23">
    <w:name w:val="Основной текст (2)_"/>
    <w:link w:val="24"/>
    <w:rsid w:val="00A35591"/>
    <w:rPr>
      <w:b/>
      <w:bCs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35591"/>
    <w:pPr>
      <w:widowControl w:val="0"/>
      <w:shd w:val="clear" w:color="auto" w:fill="FFFFFF"/>
      <w:spacing w:after="300" w:line="317" w:lineRule="exact"/>
      <w:jc w:val="center"/>
    </w:pPr>
    <w:rPr>
      <w:b/>
      <w:bCs/>
      <w:sz w:val="28"/>
      <w:szCs w:val="28"/>
    </w:rPr>
  </w:style>
  <w:style w:type="character" w:customStyle="1" w:styleId="a9">
    <w:name w:val="Основной текст_"/>
    <w:link w:val="25"/>
    <w:rsid w:val="00A35591"/>
    <w:rPr>
      <w:sz w:val="29"/>
      <w:szCs w:val="29"/>
      <w:shd w:val="clear" w:color="auto" w:fill="FFFFFF"/>
    </w:rPr>
  </w:style>
  <w:style w:type="paragraph" w:customStyle="1" w:styleId="25">
    <w:name w:val="Основной текст2"/>
    <w:basedOn w:val="a"/>
    <w:link w:val="a9"/>
    <w:rsid w:val="00A35591"/>
    <w:pPr>
      <w:widowControl w:val="0"/>
      <w:shd w:val="clear" w:color="auto" w:fill="FFFFFF"/>
      <w:spacing w:before="300" w:after="300" w:line="322" w:lineRule="exact"/>
      <w:ind w:firstLine="720"/>
      <w:jc w:val="both"/>
    </w:pPr>
    <w:rPr>
      <w:sz w:val="29"/>
      <w:szCs w:val="29"/>
    </w:rPr>
  </w:style>
  <w:style w:type="character" w:customStyle="1" w:styleId="14pt">
    <w:name w:val="Основной текст + 14 pt;Полужирный"/>
    <w:rsid w:val="00A35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5">
    <w:name w:val="Основной текст1"/>
    <w:rsid w:val="00A35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15pt-1pt">
    <w:name w:val="Основной текст + 15 pt;Полужирный;Курсив;Интервал -1 pt"/>
    <w:rsid w:val="00A355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/>
    </w:rPr>
  </w:style>
  <w:style w:type="character" w:customStyle="1" w:styleId="Exact">
    <w:name w:val="Основной текст Exact"/>
    <w:rsid w:val="00ED06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0ptExact">
    <w:name w:val="Основной текст + Курсив;Интервал 0 pt Exact"/>
    <w:rsid w:val="00ED0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26"/>
      <w:szCs w:val="26"/>
      <w:u w:val="none"/>
    </w:rPr>
  </w:style>
  <w:style w:type="character" w:customStyle="1" w:styleId="33">
    <w:name w:val="Основной текст (3)_"/>
    <w:link w:val="34"/>
    <w:rsid w:val="00ED0658"/>
    <w:rPr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D0658"/>
    <w:pPr>
      <w:widowControl w:val="0"/>
      <w:shd w:val="clear" w:color="auto" w:fill="FFFFFF"/>
      <w:spacing w:line="250" w:lineRule="exact"/>
      <w:jc w:val="right"/>
    </w:pPr>
    <w:rPr>
      <w:b/>
      <w:bCs/>
      <w:sz w:val="21"/>
      <w:szCs w:val="21"/>
    </w:rPr>
  </w:style>
  <w:style w:type="character" w:customStyle="1" w:styleId="31pt">
    <w:name w:val="Основной текст (3) + Интервал 1 pt"/>
    <w:rsid w:val="00ED06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_"/>
    <w:link w:val="42"/>
    <w:rsid w:val="00ED0658"/>
    <w:rPr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D0658"/>
    <w:pPr>
      <w:widowControl w:val="0"/>
      <w:shd w:val="clear" w:color="auto" w:fill="FFFFFF"/>
      <w:spacing w:before="600" w:after="300" w:line="0" w:lineRule="atLeast"/>
      <w:jc w:val="center"/>
    </w:pPr>
    <w:rPr>
      <w:b/>
      <w:bCs/>
      <w:sz w:val="23"/>
      <w:szCs w:val="23"/>
    </w:rPr>
  </w:style>
  <w:style w:type="character" w:customStyle="1" w:styleId="23pt">
    <w:name w:val="Основной текст (2) + Интервал 3 pt"/>
    <w:rsid w:val="00ED06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/>
    </w:rPr>
  </w:style>
  <w:style w:type="character" w:customStyle="1" w:styleId="aa">
    <w:name w:val="Основной текст + Курсив"/>
    <w:aliases w:val="Интервал 0 pt"/>
    <w:rsid w:val="00ED0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1">
    <w:name w:val="Основной текст (5)_"/>
    <w:link w:val="52"/>
    <w:rsid w:val="00ED0658"/>
    <w:rPr>
      <w:i/>
      <w:i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D0658"/>
    <w:pPr>
      <w:widowControl w:val="0"/>
      <w:shd w:val="clear" w:color="auto" w:fill="FFFFFF"/>
      <w:spacing w:line="322" w:lineRule="exact"/>
      <w:jc w:val="both"/>
    </w:pPr>
    <w:rPr>
      <w:i/>
      <w:iCs/>
      <w:sz w:val="28"/>
      <w:szCs w:val="28"/>
    </w:rPr>
  </w:style>
  <w:style w:type="character" w:customStyle="1" w:styleId="13pt">
    <w:name w:val="Основной текст + 13 pt;Полужирный"/>
    <w:rsid w:val="00812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25pt">
    <w:name w:val="Основной текст + 12;5 pt"/>
    <w:rsid w:val="00812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53">
    <w:name w:val="Основной текст (5) + Не курсив"/>
    <w:rsid w:val="007437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table" w:customStyle="1" w:styleId="16">
    <w:name w:val="Сетка таблицы1"/>
    <w:basedOn w:val="a1"/>
    <w:next w:val="a4"/>
    <w:uiPriority w:val="59"/>
    <w:rsid w:val="008404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Знак"/>
    <w:aliases w:val="Основной текст Знак Знак Знак Знак2,Основной текст Знак Знак Знак Знак Знак1,Знак1 Знак1,body text Знак Знак Знак1,Основной текст Знак Знак Знак2,Знак Знак1 Знак Знак1"/>
    <w:rsid w:val="000521AD"/>
    <w:rPr>
      <w:sz w:val="24"/>
      <w:szCs w:val="24"/>
    </w:rPr>
  </w:style>
  <w:style w:type="paragraph" w:customStyle="1" w:styleId="ConsPlusNonformat">
    <w:name w:val="ConsPlusNonformat"/>
    <w:rsid w:val="000521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521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link w:val="ConsPlusCell0"/>
    <w:qFormat/>
    <w:rsid w:val="000521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0521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nhideWhenUsed/>
    <w:rsid w:val="000521AD"/>
    <w:rPr>
      <w:rFonts w:cs="Times New Roman"/>
      <w:color w:val="0000FF"/>
      <w:u w:val="single"/>
    </w:rPr>
  </w:style>
  <w:style w:type="character" w:customStyle="1" w:styleId="WW8Num5z1">
    <w:name w:val="WW8Num5z1"/>
    <w:rsid w:val="000521AD"/>
    <w:rPr>
      <w:rFonts w:ascii="Courier New" w:hAnsi="Courier New"/>
    </w:rPr>
  </w:style>
  <w:style w:type="paragraph" w:styleId="ad">
    <w:name w:val="Body Text Indent"/>
    <w:basedOn w:val="a"/>
    <w:link w:val="ae"/>
    <w:rsid w:val="000521AD"/>
    <w:pPr>
      <w:ind w:firstLine="720"/>
      <w:jc w:val="both"/>
    </w:pPr>
    <w:rPr>
      <w:sz w:val="28"/>
      <w:lang w:eastAsia="ar-SA"/>
    </w:rPr>
  </w:style>
  <w:style w:type="character" w:customStyle="1" w:styleId="ae">
    <w:name w:val="Основной текст с отступом Знак"/>
    <w:link w:val="ad"/>
    <w:rsid w:val="000521AD"/>
    <w:rPr>
      <w:sz w:val="28"/>
      <w:szCs w:val="24"/>
      <w:lang w:eastAsia="ar-SA"/>
    </w:rPr>
  </w:style>
  <w:style w:type="paragraph" w:styleId="af">
    <w:name w:val="No Spacing"/>
    <w:uiPriority w:val="1"/>
    <w:qFormat/>
    <w:rsid w:val="000521AD"/>
    <w:rPr>
      <w:rFonts w:ascii="Calibri" w:hAnsi="Calibri"/>
      <w:sz w:val="22"/>
      <w:szCs w:val="22"/>
    </w:rPr>
  </w:style>
  <w:style w:type="character" w:customStyle="1" w:styleId="5Exact">
    <w:name w:val="Основной текст (5) Exact"/>
    <w:rsid w:val="000521AD"/>
    <w:rPr>
      <w:rFonts w:ascii="Batang" w:eastAsia="Batang" w:hAnsi="Batang" w:cs="Batang"/>
      <w:sz w:val="22"/>
      <w:szCs w:val="22"/>
      <w:shd w:val="clear" w:color="auto" w:fill="FFFFFF"/>
    </w:rPr>
  </w:style>
  <w:style w:type="character" w:customStyle="1" w:styleId="0pt">
    <w:name w:val="Основной текст + Курсив;Интервал 0 pt"/>
    <w:rsid w:val="000521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2pt">
    <w:name w:val="Основной текст (2) + Интервал 2 pt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/>
    </w:rPr>
  </w:style>
  <w:style w:type="character" w:customStyle="1" w:styleId="26">
    <w:name w:val="Подпись к картинке (2)_"/>
    <w:link w:val="27"/>
    <w:rsid w:val="000521AD"/>
    <w:rPr>
      <w:b/>
      <w:bCs/>
      <w:sz w:val="27"/>
      <w:szCs w:val="27"/>
      <w:shd w:val="clear" w:color="auto" w:fill="FFFFFF"/>
    </w:rPr>
  </w:style>
  <w:style w:type="paragraph" w:customStyle="1" w:styleId="27">
    <w:name w:val="Подпись к картинке (2)"/>
    <w:basedOn w:val="a"/>
    <w:link w:val="26"/>
    <w:rsid w:val="000521AD"/>
    <w:pPr>
      <w:widowControl w:val="0"/>
      <w:shd w:val="clear" w:color="auto" w:fill="FFFFFF"/>
      <w:spacing w:line="0" w:lineRule="atLeast"/>
    </w:pPr>
    <w:rPr>
      <w:b/>
      <w:bCs/>
      <w:sz w:val="27"/>
      <w:szCs w:val="27"/>
    </w:rPr>
  </w:style>
  <w:style w:type="character" w:customStyle="1" w:styleId="af0">
    <w:name w:val="Подпись к картинке_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1">
    <w:name w:val="Подпись к картинке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Exact">
    <w:name w:val="Основной текст (2) Exact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1"/>
      <w:szCs w:val="21"/>
      <w:u w:val="none"/>
    </w:rPr>
  </w:style>
  <w:style w:type="character" w:customStyle="1" w:styleId="43pt">
    <w:name w:val="Основной текст (4) + Интервал 3 pt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33pt">
    <w:name w:val="Основной текст (3) + Интервал 3 pt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3pt">
    <w:name w:val="Основной текст + Интервал 3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11pt">
    <w:name w:val="Основной текст + 11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5pt">
    <w:name w:val="Основной текст + 13;5 pt;Полужирный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pt">
    <w:name w:val="Основной текст + Интервал 2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5"/>
      <w:szCs w:val="25"/>
      <w:u w:val="none"/>
      <w:lang w:val="ru-RU"/>
    </w:rPr>
  </w:style>
  <w:style w:type="character" w:customStyle="1" w:styleId="385pt">
    <w:name w:val="Основной текст (3) + 8;5 pt;Курсив"/>
    <w:rsid w:val="000521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15pt0pt">
    <w:name w:val="Основной текст + 11;5 pt;Интервал 0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0pt">
    <w:name w:val="Основной текст + 10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af2">
    <w:name w:val="Сноска_"/>
    <w:link w:val="af3"/>
    <w:rsid w:val="000521AD"/>
    <w:rPr>
      <w:spacing w:val="10"/>
      <w:sz w:val="22"/>
      <w:szCs w:val="22"/>
      <w:shd w:val="clear" w:color="auto" w:fill="FFFFFF"/>
    </w:rPr>
  </w:style>
  <w:style w:type="paragraph" w:customStyle="1" w:styleId="af3">
    <w:name w:val="Сноска"/>
    <w:basedOn w:val="a"/>
    <w:link w:val="af2"/>
    <w:rsid w:val="000521AD"/>
    <w:pPr>
      <w:widowControl w:val="0"/>
      <w:shd w:val="clear" w:color="auto" w:fill="FFFFFF"/>
      <w:spacing w:line="326" w:lineRule="exact"/>
      <w:jc w:val="both"/>
    </w:pPr>
    <w:rPr>
      <w:spacing w:val="10"/>
      <w:sz w:val="22"/>
      <w:szCs w:val="22"/>
    </w:rPr>
  </w:style>
  <w:style w:type="character" w:customStyle="1" w:styleId="28">
    <w:name w:val="Заголовок №2_"/>
    <w:link w:val="29"/>
    <w:rsid w:val="000521AD"/>
    <w:rPr>
      <w:b/>
      <w:bCs/>
      <w:spacing w:val="20"/>
      <w:shd w:val="clear" w:color="auto" w:fill="FFFFFF"/>
    </w:rPr>
  </w:style>
  <w:style w:type="paragraph" w:customStyle="1" w:styleId="29">
    <w:name w:val="Заголовок №2"/>
    <w:basedOn w:val="a"/>
    <w:link w:val="28"/>
    <w:rsid w:val="000521AD"/>
    <w:pPr>
      <w:widowControl w:val="0"/>
      <w:shd w:val="clear" w:color="auto" w:fill="FFFFFF"/>
      <w:spacing w:after="300" w:line="322" w:lineRule="exact"/>
      <w:jc w:val="center"/>
      <w:outlineLvl w:val="1"/>
    </w:pPr>
    <w:rPr>
      <w:b/>
      <w:bCs/>
      <w:spacing w:val="20"/>
      <w:sz w:val="20"/>
      <w:szCs w:val="20"/>
    </w:rPr>
  </w:style>
  <w:style w:type="character" w:customStyle="1" w:styleId="12pt1pt">
    <w:name w:val="Основной текст + 12 pt;Полужирный;Интервал 1 pt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/>
    </w:rPr>
  </w:style>
  <w:style w:type="character" w:customStyle="1" w:styleId="10pt0pt">
    <w:name w:val="Основной текст + 10 pt;Интервал 0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pt1pt">
    <w:name w:val="Основной текст + 8 pt;Интервал 1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/>
    </w:rPr>
  </w:style>
  <w:style w:type="character" w:customStyle="1" w:styleId="8pt2pt">
    <w:name w:val="Основной текст + 8 pt;Интервал 2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/>
    </w:rPr>
  </w:style>
  <w:style w:type="character" w:customStyle="1" w:styleId="4pt0pt">
    <w:name w:val="Основной текст + 4 pt;Курсив;Интервал 0 pt"/>
    <w:rsid w:val="000521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pt2pt">
    <w:name w:val="Основной текст + 4 pt;Интервал 2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8"/>
      <w:szCs w:val="8"/>
      <w:u w:val="none"/>
      <w:lang w:val="ru-RU"/>
    </w:rPr>
  </w:style>
  <w:style w:type="character" w:customStyle="1" w:styleId="65pt0pt">
    <w:name w:val="Основной текст + 6;5 pt;Интервал 0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Candara7pt0pt">
    <w:name w:val="Основной текст + Candara;7 pt;Полужирный;Интервал 0 pt"/>
    <w:rsid w:val="000521A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12pt0pt">
    <w:name w:val="Основной текст + 12 pt;Полужирный;Интервал 0 pt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aramond5pt0pt">
    <w:name w:val="Основной текст + Garamond;5 pt;Интервал 0 pt"/>
    <w:rsid w:val="000521A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10pt1pt">
    <w:name w:val="Основной текст + 10 pt;Интервал 1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paragraph" w:customStyle="1" w:styleId="35">
    <w:name w:val="Основной текст3"/>
    <w:basedOn w:val="a"/>
    <w:rsid w:val="000521AD"/>
    <w:pPr>
      <w:widowControl w:val="0"/>
      <w:shd w:val="clear" w:color="auto" w:fill="FFFFFF"/>
      <w:spacing w:line="274" w:lineRule="exact"/>
      <w:ind w:firstLine="2240"/>
    </w:pPr>
    <w:rPr>
      <w:color w:val="000000"/>
      <w:spacing w:val="10"/>
      <w:sz w:val="22"/>
      <w:szCs w:val="22"/>
    </w:rPr>
  </w:style>
  <w:style w:type="paragraph" w:styleId="af4">
    <w:name w:val="Title"/>
    <w:basedOn w:val="a"/>
    <w:next w:val="a"/>
    <w:link w:val="af5"/>
    <w:qFormat/>
    <w:rsid w:val="000521A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5">
    <w:name w:val="Название Знак"/>
    <w:link w:val="af4"/>
    <w:rsid w:val="000521AD"/>
    <w:rPr>
      <w:rFonts w:ascii="Cambria" w:hAnsi="Cambria"/>
      <w:b/>
      <w:bCs/>
      <w:kern w:val="28"/>
      <w:sz w:val="32"/>
      <w:szCs w:val="32"/>
      <w:lang w:eastAsia="ar-SA"/>
    </w:rPr>
  </w:style>
  <w:style w:type="paragraph" w:customStyle="1" w:styleId="2a">
    <w:name w:val="Название объекта2"/>
    <w:basedOn w:val="a"/>
    <w:next w:val="a"/>
    <w:rsid w:val="000521AD"/>
    <w:pPr>
      <w:spacing w:before="120" w:after="200" w:line="276" w:lineRule="auto"/>
      <w:jc w:val="center"/>
    </w:pPr>
    <w:rPr>
      <w:rFonts w:ascii="Calibri" w:hAnsi="Calibri"/>
      <w:sz w:val="36"/>
      <w:szCs w:val="22"/>
      <w:lang w:eastAsia="en-US"/>
    </w:rPr>
  </w:style>
  <w:style w:type="paragraph" w:styleId="af6">
    <w:name w:val="footer"/>
    <w:basedOn w:val="a"/>
    <w:link w:val="af7"/>
    <w:rsid w:val="000521AD"/>
    <w:pPr>
      <w:tabs>
        <w:tab w:val="center" w:pos="4153"/>
        <w:tab w:val="right" w:pos="8306"/>
      </w:tabs>
      <w:autoSpaceDE w:val="0"/>
      <w:autoSpaceDN w:val="0"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7">
    <w:name w:val="Нижний колонтитул Знак"/>
    <w:link w:val="af6"/>
    <w:rsid w:val="000521AD"/>
    <w:rPr>
      <w:rFonts w:ascii="Calibri" w:hAnsi="Calibri"/>
    </w:rPr>
  </w:style>
  <w:style w:type="paragraph" w:styleId="af8">
    <w:name w:val="List Paragraph"/>
    <w:basedOn w:val="a"/>
    <w:link w:val="af9"/>
    <w:qFormat/>
    <w:rsid w:val="000521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caption"/>
    <w:basedOn w:val="a"/>
    <w:next w:val="a"/>
    <w:qFormat/>
    <w:rsid w:val="000521AD"/>
    <w:pPr>
      <w:spacing w:after="200"/>
    </w:pPr>
    <w:rPr>
      <w:rFonts w:ascii="Calibri" w:hAnsi="Calibri"/>
      <w:b/>
      <w:bCs/>
      <w:color w:val="4F81BD"/>
      <w:sz w:val="18"/>
      <w:szCs w:val="18"/>
      <w:lang w:eastAsia="en-US"/>
    </w:rPr>
  </w:style>
  <w:style w:type="paragraph" w:styleId="afb">
    <w:name w:val="Subtitle"/>
    <w:basedOn w:val="a"/>
    <w:next w:val="a"/>
    <w:link w:val="afc"/>
    <w:qFormat/>
    <w:rsid w:val="000521AD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c">
    <w:name w:val="Подзаголовок Знак"/>
    <w:link w:val="afb"/>
    <w:rsid w:val="000521AD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afd">
    <w:name w:val="Strong"/>
    <w:qFormat/>
    <w:rsid w:val="000521AD"/>
    <w:rPr>
      <w:b/>
      <w:bCs/>
    </w:rPr>
  </w:style>
  <w:style w:type="character" w:styleId="afe">
    <w:name w:val="Emphasis"/>
    <w:qFormat/>
    <w:rsid w:val="000521AD"/>
    <w:rPr>
      <w:i/>
      <w:iCs/>
    </w:rPr>
  </w:style>
  <w:style w:type="paragraph" w:styleId="2b">
    <w:name w:val="Quote"/>
    <w:basedOn w:val="a"/>
    <w:next w:val="a"/>
    <w:link w:val="2c"/>
    <w:qFormat/>
    <w:rsid w:val="000521AD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2c">
    <w:name w:val="Цитата 2 Знак"/>
    <w:link w:val="2b"/>
    <w:rsid w:val="000521AD"/>
    <w:rPr>
      <w:rFonts w:ascii="Calibri" w:hAnsi="Calibri"/>
      <w:i/>
      <w:iCs/>
      <w:color w:val="000000"/>
      <w:sz w:val="22"/>
      <w:szCs w:val="22"/>
      <w:lang w:eastAsia="en-US"/>
    </w:rPr>
  </w:style>
  <w:style w:type="paragraph" w:styleId="aff">
    <w:name w:val="Intense Quote"/>
    <w:basedOn w:val="a"/>
    <w:next w:val="a"/>
    <w:link w:val="aff0"/>
    <w:qFormat/>
    <w:rsid w:val="000521A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f0">
    <w:name w:val="Выделенная цитата Знак"/>
    <w:link w:val="aff"/>
    <w:rsid w:val="000521AD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styleId="aff1">
    <w:name w:val="Subtle Emphasis"/>
    <w:qFormat/>
    <w:rsid w:val="000521AD"/>
    <w:rPr>
      <w:i/>
      <w:iCs/>
      <w:color w:val="808080"/>
    </w:rPr>
  </w:style>
  <w:style w:type="character" w:styleId="aff2">
    <w:name w:val="Intense Emphasis"/>
    <w:qFormat/>
    <w:rsid w:val="000521AD"/>
    <w:rPr>
      <w:b/>
      <w:bCs/>
      <w:i/>
      <w:iCs/>
      <w:color w:val="4F81BD"/>
    </w:rPr>
  </w:style>
  <w:style w:type="character" w:styleId="aff3">
    <w:name w:val="Subtle Reference"/>
    <w:qFormat/>
    <w:rsid w:val="000521AD"/>
    <w:rPr>
      <w:smallCaps/>
      <w:color w:val="C0504D"/>
      <w:u w:val="single"/>
    </w:rPr>
  </w:style>
  <w:style w:type="character" w:styleId="aff4">
    <w:name w:val="Intense Reference"/>
    <w:qFormat/>
    <w:rsid w:val="000521AD"/>
    <w:rPr>
      <w:b/>
      <w:bCs/>
      <w:smallCaps/>
      <w:color w:val="C0504D"/>
      <w:spacing w:val="5"/>
      <w:u w:val="single"/>
    </w:rPr>
  </w:style>
  <w:style w:type="character" w:styleId="aff5">
    <w:name w:val="Book Title"/>
    <w:qFormat/>
    <w:rsid w:val="000521AD"/>
    <w:rPr>
      <w:b/>
      <w:bCs/>
      <w:smallCaps/>
      <w:spacing w:val="5"/>
    </w:rPr>
  </w:style>
  <w:style w:type="paragraph" w:styleId="aff6">
    <w:name w:val="TOC Heading"/>
    <w:basedOn w:val="1"/>
    <w:next w:val="a"/>
    <w:uiPriority w:val="39"/>
    <w:qFormat/>
    <w:rsid w:val="000521AD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ff7">
    <w:name w:val="header"/>
    <w:basedOn w:val="a"/>
    <w:link w:val="aff8"/>
    <w:unhideWhenUsed/>
    <w:rsid w:val="000521AD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link w:val="aff7"/>
    <w:rsid w:val="000521AD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0521A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521AD"/>
  </w:style>
  <w:style w:type="paragraph" w:styleId="2d">
    <w:name w:val="Body Text Indent 2"/>
    <w:basedOn w:val="a"/>
    <w:link w:val="2e"/>
    <w:rsid w:val="00A1236F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link w:val="2d"/>
    <w:rsid w:val="00A1236F"/>
    <w:rPr>
      <w:sz w:val="24"/>
      <w:szCs w:val="24"/>
    </w:rPr>
  </w:style>
  <w:style w:type="character" w:customStyle="1" w:styleId="aff9">
    <w:name w:val="Знак"/>
    <w:rsid w:val="00A1236F"/>
    <w:rPr>
      <w:sz w:val="16"/>
      <w:lang w:val="ru-RU" w:eastAsia="ru-RU"/>
    </w:rPr>
  </w:style>
  <w:style w:type="paragraph" w:customStyle="1" w:styleId="lst">
    <w:name w:val="lst"/>
    <w:basedOn w:val="a"/>
    <w:rsid w:val="00A1236F"/>
    <w:pPr>
      <w:numPr>
        <w:numId w:val="1"/>
      </w:num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rsid w:val="00A1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0">
    <w:name w:val="Стандартный HTML Знак"/>
    <w:link w:val="HTML"/>
    <w:rsid w:val="00A1236F"/>
    <w:rPr>
      <w:rFonts w:ascii="Arial Unicode MS" w:eastAsia="Arial Unicode MS" w:hAnsi="Arial Unicode MS" w:cs="Arial Unicode MS"/>
    </w:rPr>
  </w:style>
  <w:style w:type="paragraph" w:customStyle="1" w:styleId="Preformat">
    <w:name w:val="Preformat"/>
    <w:rsid w:val="00A1236F"/>
    <w:pPr>
      <w:widowControl w:val="0"/>
    </w:pPr>
    <w:rPr>
      <w:rFonts w:ascii="Courier New" w:hAnsi="Courier New" w:cs="Courier New"/>
    </w:rPr>
  </w:style>
  <w:style w:type="paragraph" w:styleId="36">
    <w:name w:val="Body Text Indent 3"/>
    <w:basedOn w:val="a"/>
    <w:link w:val="37"/>
    <w:rsid w:val="00A1236F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A1236F"/>
    <w:rPr>
      <w:sz w:val="16"/>
      <w:szCs w:val="16"/>
    </w:rPr>
  </w:style>
  <w:style w:type="character" w:customStyle="1" w:styleId="affa">
    <w:name w:val="Гипертекстовая ссылка"/>
    <w:uiPriority w:val="99"/>
    <w:rsid w:val="00A1236F"/>
    <w:rPr>
      <w:color w:val="106BBE"/>
    </w:rPr>
  </w:style>
  <w:style w:type="paragraph" w:customStyle="1" w:styleId="Normal">
    <w:name w:val="Normal Знак Знак Знак"/>
    <w:rsid w:val="00A1236F"/>
    <w:pPr>
      <w:snapToGrid w:val="0"/>
    </w:pPr>
    <w:rPr>
      <w:sz w:val="24"/>
      <w:szCs w:val="24"/>
    </w:rPr>
  </w:style>
  <w:style w:type="paragraph" w:customStyle="1" w:styleId="affb">
    <w:name w:val="Содержимое таблицы"/>
    <w:basedOn w:val="a"/>
    <w:rsid w:val="00B30F8A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character" w:styleId="affc">
    <w:name w:val="FollowedHyperlink"/>
    <w:unhideWhenUsed/>
    <w:rsid w:val="00082847"/>
    <w:rPr>
      <w:color w:val="954F72"/>
      <w:u w:val="single"/>
    </w:rPr>
  </w:style>
  <w:style w:type="character" w:customStyle="1" w:styleId="14pt0">
    <w:name w:val="Основной текст + 14 pt"/>
    <w:aliases w:val="Полужирный,Основной текст + Candara,7 pt,Основной текст + 12 pt"/>
    <w:rsid w:val="002F46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38">
    <w:name w:val="Основной текст (3) + 8"/>
    <w:aliases w:val="5 pt,Курсив,Основной текст + 11,Основной текст + 4 pt,Основной текст + 6,Основной текст + Garamond,Основной текст + 13"/>
    <w:rsid w:val="002F463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8pt">
    <w:name w:val="Основной текст + 8 pt"/>
    <w:aliases w:val="Интервал 1 pt"/>
    <w:rsid w:val="002F46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BC7A93"/>
    <w:pPr>
      <w:suppressAutoHyphens/>
      <w:spacing w:before="280" w:after="280"/>
    </w:pPr>
    <w:rPr>
      <w:lang w:eastAsia="zh-CN"/>
    </w:rPr>
  </w:style>
  <w:style w:type="paragraph" w:customStyle="1" w:styleId="210">
    <w:name w:val="Основной текст с отступом 21"/>
    <w:basedOn w:val="a"/>
    <w:rsid w:val="00BC7A93"/>
    <w:pPr>
      <w:suppressAutoHyphens/>
      <w:autoSpaceDE w:val="0"/>
      <w:ind w:firstLine="540"/>
      <w:jc w:val="both"/>
    </w:pPr>
    <w:rPr>
      <w:rFonts w:eastAsia="Calibri" w:cs="Calibri"/>
      <w:lang w:eastAsia="zh-CN"/>
    </w:rPr>
  </w:style>
  <w:style w:type="paragraph" w:customStyle="1" w:styleId="p13">
    <w:name w:val="p13"/>
    <w:basedOn w:val="a"/>
    <w:rsid w:val="00BC7A93"/>
    <w:pPr>
      <w:spacing w:before="100" w:beforeAutospacing="1" w:after="100" w:afterAutospacing="1"/>
    </w:pPr>
  </w:style>
  <w:style w:type="paragraph" w:customStyle="1" w:styleId="Iniiaiieoaenoioaoa">
    <w:name w:val="Iniiaiie oaeno io?aoa"/>
    <w:rsid w:val="00BC7A93"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character" w:customStyle="1" w:styleId="blk">
    <w:name w:val="blk"/>
    <w:rsid w:val="00BC7A93"/>
  </w:style>
  <w:style w:type="character" w:customStyle="1" w:styleId="17">
    <w:name w:val="Основной шрифт абзаца1"/>
    <w:rsid w:val="009A27DD"/>
  </w:style>
  <w:style w:type="paragraph" w:customStyle="1" w:styleId="formattext">
    <w:name w:val="formattext"/>
    <w:basedOn w:val="a"/>
    <w:rsid w:val="00B74B07"/>
    <w:pPr>
      <w:spacing w:before="100" w:beforeAutospacing="1" w:after="100" w:afterAutospacing="1"/>
    </w:pPr>
  </w:style>
  <w:style w:type="paragraph" w:customStyle="1" w:styleId="affd">
    <w:name w:val="Содержимое врезки"/>
    <w:basedOn w:val="a"/>
    <w:rsid w:val="00554D69"/>
    <w:rPr>
      <w:lang w:eastAsia="zh-CN"/>
    </w:rPr>
  </w:style>
  <w:style w:type="paragraph" w:customStyle="1" w:styleId="Style12">
    <w:name w:val="Style12"/>
    <w:basedOn w:val="a"/>
    <w:uiPriority w:val="99"/>
    <w:rsid w:val="00964201"/>
    <w:pPr>
      <w:widowControl w:val="0"/>
      <w:autoSpaceDE w:val="0"/>
      <w:autoSpaceDN w:val="0"/>
      <w:adjustRightInd w:val="0"/>
      <w:spacing w:line="278" w:lineRule="exact"/>
      <w:ind w:firstLine="720"/>
      <w:jc w:val="both"/>
    </w:pPr>
  </w:style>
  <w:style w:type="paragraph" w:customStyle="1" w:styleId="affe">
    <w:name w:val="Заголовок статьи"/>
    <w:basedOn w:val="a"/>
    <w:next w:val="a"/>
    <w:uiPriority w:val="99"/>
    <w:rsid w:val="0096420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14127">
    <w:name w:val="Стиль 14 пт По ширине Первая строка:  127 см Междустр.интервал:..."/>
    <w:basedOn w:val="a"/>
    <w:rsid w:val="004712EB"/>
    <w:pPr>
      <w:spacing w:line="360" w:lineRule="auto"/>
      <w:ind w:firstLine="720"/>
      <w:jc w:val="both"/>
    </w:pPr>
    <w:rPr>
      <w:sz w:val="28"/>
      <w:szCs w:val="20"/>
      <w:lang w:eastAsia="ar-SA"/>
    </w:rPr>
  </w:style>
  <w:style w:type="character" w:customStyle="1" w:styleId="WW8Num1z0">
    <w:name w:val="WW8Num1z0"/>
    <w:rsid w:val="004712EB"/>
    <w:rPr>
      <w:rFonts w:ascii="Times New Roman" w:hAnsi="Times New Roman" w:cs="Times New Roman"/>
    </w:rPr>
  </w:style>
  <w:style w:type="character" w:styleId="afff">
    <w:name w:val="page number"/>
    <w:rsid w:val="004712EB"/>
  </w:style>
  <w:style w:type="paragraph" w:styleId="afff0">
    <w:name w:val="Document Map"/>
    <w:basedOn w:val="a"/>
    <w:link w:val="afff1"/>
    <w:rsid w:val="004712EB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1">
    <w:name w:val="Схема документа Знак"/>
    <w:link w:val="afff0"/>
    <w:rsid w:val="004712EB"/>
    <w:rPr>
      <w:rFonts w:ascii="Tahoma" w:hAnsi="Tahoma" w:cs="Tahoma"/>
      <w:shd w:val="clear" w:color="auto" w:fill="000080"/>
    </w:rPr>
  </w:style>
  <w:style w:type="character" w:customStyle="1" w:styleId="WW8Num1z1">
    <w:name w:val="WW8Num1z1"/>
    <w:rsid w:val="00FC0176"/>
  </w:style>
  <w:style w:type="character" w:customStyle="1" w:styleId="WW8Num1z2">
    <w:name w:val="WW8Num1z2"/>
    <w:rsid w:val="00FC0176"/>
  </w:style>
  <w:style w:type="character" w:customStyle="1" w:styleId="WW8Num1z3">
    <w:name w:val="WW8Num1z3"/>
    <w:rsid w:val="00FC0176"/>
  </w:style>
  <w:style w:type="character" w:customStyle="1" w:styleId="WW8Num1z4">
    <w:name w:val="WW8Num1z4"/>
    <w:rsid w:val="00FC0176"/>
  </w:style>
  <w:style w:type="character" w:customStyle="1" w:styleId="WW8Num1z5">
    <w:name w:val="WW8Num1z5"/>
    <w:rsid w:val="00FC0176"/>
  </w:style>
  <w:style w:type="character" w:customStyle="1" w:styleId="WW8Num1z6">
    <w:name w:val="WW8Num1z6"/>
    <w:rsid w:val="00FC0176"/>
  </w:style>
  <w:style w:type="character" w:customStyle="1" w:styleId="WW8Num1z7">
    <w:name w:val="WW8Num1z7"/>
    <w:rsid w:val="00FC0176"/>
  </w:style>
  <w:style w:type="character" w:customStyle="1" w:styleId="WW8Num1z8">
    <w:name w:val="WW8Num1z8"/>
    <w:rsid w:val="00FC0176"/>
  </w:style>
  <w:style w:type="character" w:customStyle="1" w:styleId="WW8Num2z0">
    <w:name w:val="WW8Num2z0"/>
    <w:rsid w:val="00FC0176"/>
    <w:rPr>
      <w:rFonts w:hint="default"/>
    </w:rPr>
  </w:style>
  <w:style w:type="character" w:customStyle="1" w:styleId="WW8Num2z1">
    <w:name w:val="WW8Num2z1"/>
    <w:rsid w:val="00FC0176"/>
  </w:style>
  <w:style w:type="character" w:customStyle="1" w:styleId="WW8Num2z2">
    <w:name w:val="WW8Num2z2"/>
    <w:rsid w:val="00FC0176"/>
  </w:style>
  <w:style w:type="character" w:customStyle="1" w:styleId="WW8Num2z3">
    <w:name w:val="WW8Num2z3"/>
    <w:rsid w:val="00FC0176"/>
  </w:style>
  <w:style w:type="character" w:customStyle="1" w:styleId="WW8Num2z4">
    <w:name w:val="WW8Num2z4"/>
    <w:rsid w:val="00FC0176"/>
  </w:style>
  <w:style w:type="character" w:customStyle="1" w:styleId="WW8Num2z5">
    <w:name w:val="WW8Num2z5"/>
    <w:rsid w:val="00FC0176"/>
  </w:style>
  <w:style w:type="character" w:customStyle="1" w:styleId="WW8Num2z6">
    <w:name w:val="WW8Num2z6"/>
    <w:rsid w:val="00FC0176"/>
  </w:style>
  <w:style w:type="character" w:customStyle="1" w:styleId="WW8Num2z7">
    <w:name w:val="WW8Num2z7"/>
    <w:rsid w:val="00FC0176"/>
  </w:style>
  <w:style w:type="character" w:customStyle="1" w:styleId="WW8Num2z8">
    <w:name w:val="WW8Num2z8"/>
    <w:rsid w:val="00FC0176"/>
  </w:style>
  <w:style w:type="character" w:customStyle="1" w:styleId="WW8Num3z0">
    <w:name w:val="WW8Num3z0"/>
    <w:rsid w:val="00FC0176"/>
    <w:rPr>
      <w:rFonts w:hint="default"/>
    </w:rPr>
  </w:style>
  <w:style w:type="character" w:customStyle="1" w:styleId="WW8Num3z1">
    <w:name w:val="WW8Num3z1"/>
    <w:rsid w:val="00FC0176"/>
  </w:style>
  <w:style w:type="character" w:customStyle="1" w:styleId="WW8Num3z2">
    <w:name w:val="WW8Num3z2"/>
    <w:rsid w:val="00FC0176"/>
  </w:style>
  <w:style w:type="character" w:customStyle="1" w:styleId="WW8Num3z3">
    <w:name w:val="WW8Num3z3"/>
    <w:rsid w:val="00FC0176"/>
  </w:style>
  <w:style w:type="character" w:customStyle="1" w:styleId="WW8Num3z4">
    <w:name w:val="WW8Num3z4"/>
    <w:rsid w:val="00FC0176"/>
  </w:style>
  <w:style w:type="character" w:customStyle="1" w:styleId="WW8Num3z5">
    <w:name w:val="WW8Num3z5"/>
    <w:rsid w:val="00FC0176"/>
  </w:style>
  <w:style w:type="character" w:customStyle="1" w:styleId="WW8Num3z6">
    <w:name w:val="WW8Num3z6"/>
    <w:rsid w:val="00FC0176"/>
  </w:style>
  <w:style w:type="character" w:customStyle="1" w:styleId="WW8Num3z7">
    <w:name w:val="WW8Num3z7"/>
    <w:rsid w:val="00FC0176"/>
  </w:style>
  <w:style w:type="character" w:customStyle="1" w:styleId="WW8Num3z8">
    <w:name w:val="WW8Num3z8"/>
    <w:rsid w:val="00FC0176"/>
  </w:style>
  <w:style w:type="character" w:customStyle="1" w:styleId="WW8Num4z0">
    <w:name w:val="WW8Num4z0"/>
    <w:rsid w:val="00FC0176"/>
    <w:rPr>
      <w:rFonts w:hint="default"/>
    </w:rPr>
  </w:style>
  <w:style w:type="character" w:customStyle="1" w:styleId="WW8Num4z1">
    <w:name w:val="WW8Num4z1"/>
    <w:rsid w:val="00FC0176"/>
  </w:style>
  <w:style w:type="character" w:customStyle="1" w:styleId="WW8Num4z2">
    <w:name w:val="WW8Num4z2"/>
    <w:rsid w:val="00FC0176"/>
  </w:style>
  <w:style w:type="character" w:customStyle="1" w:styleId="WW8Num4z3">
    <w:name w:val="WW8Num4z3"/>
    <w:rsid w:val="00FC0176"/>
  </w:style>
  <w:style w:type="character" w:customStyle="1" w:styleId="WW8Num4z4">
    <w:name w:val="WW8Num4z4"/>
    <w:rsid w:val="00FC0176"/>
  </w:style>
  <w:style w:type="character" w:customStyle="1" w:styleId="WW8Num4z5">
    <w:name w:val="WW8Num4z5"/>
    <w:rsid w:val="00FC0176"/>
  </w:style>
  <w:style w:type="character" w:customStyle="1" w:styleId="WW8Num4z6">
    <w:name w:val="WW8Num4z6"/>
    <w:rsid w:val="00FC0176"/>
  </w:style>
  <w:style w:type="character" w:customStyle="1" w:styleId="WW8Num4z7">
    <w:name w:val="WW8Num4z7"/>
    <w:rsid w:val="00FC0176"/>
  </w:style>
  <w:style w:type="character" w:customStyle="1" w:styleId="WW8Num4z8">
    <w:name w:val="WW8Num4z8"/>
    <w:rsid w:val="00FC0176"/>
  </w:style>
  <w:style w:type="character" w:customStyle="1" w:styleId="WW8Num5z0">
    <w:name w:val="WW8Num5z0"/>
    <w:rsid w:val="00FC0176"/>
    <w:rPr>
      <w:rFonts w:hint="default"/>
    </w:rPr>
  </w:style>
  <w:style w:type="character" w:customStyle="1" w:styleId="WW8Num5z2">
    <w:name w:val="WW8Num5z2"/>
    <w:rsid w:val="00FC0176"/>
  </w:style>
  <w:style w:type="character" w:customStyle="1" w:styleId="WW8Num5z3">
    <w:name w:val="WW8Num5z3"/>
    <w:rsid w:val="00FC0176"/>
  </w:style>
  <w:style w:type="character" w:customStyle="1" w:styleId="WW8Num5z4">
    <w:name w:val="WW8Num5z4"/>
    <w:rsid w:val="00FC0176"/>
  </w:style>
  <w:style w:type="character" w:customStyle="1" w:styleId="WW8Num5z5">
    <w:name w:val="WW8Num5z5"/>
    <w:rsid w:val="00FC0176"/>
  </w:style>
  <w:style w:type="character" w:customStyle="1" w:styleId="WW8Num5z6">
    <w:name w:val="WW8Num5z6"/>
    <w:rsid w:val="00FC0176"/>
  </w:style>
  <w:style w:type="character" w:customStyle="1" w:styleId="WW8Num5z7">
    <w:name w:val="WW8Num5z7"/>
    <w:rsid w:val="00FC0176"/>
  </w:style>
  <w:style w:type="character" w:customStyle="1" w:styleId="WW8Num5z8">
    <w:name w:val="WW8Num5z8"/>
    <w:rsid w:val="00FC0176"/>
  </w:style>
  <w:style w:type="character" w:customStyle="1" w:styleId="BodyTextIndentChar">
    <w:name w:val="Body Text Indent Char"/>
    <w:rsid w:val="00FC0176"/>
    <w:rPr>
      <w:sz w:val="24"/>
      <w:szCs w:val="24"/>
      <w:lang w:val="ru-RU" w:bidi="ar-SA"/>
    </w:rPr>
  </w:style>
  <w:style w:type="character" w:customStyle="1" w:styleId="410">
    <w:name w:val="Заголовок 4 Знак1"/>
    <w:rsid w:val="00FC0176"/>
    <w:rPr>
      <w:sz w:val="28"/>
      <w:szCs w:val="28"/>
    </w:rPr>
  </w:style>
  <w:style w:type="character" w:customStyle="1" w:styleId="Bodytext">
    <w:name w:val="Body text_"/>
    <w:rsid w:val="00FC0176"/>
    <w:rPr>
      <w:sz w:val="27"/>
      <w:szCs w:val="27"/>
      <w:shd w:val="clear" w:color="auto" w:fill="FFFFFF"/>
    </w:rPr>
  </w:style>
  <w:style w:type="character" w:customStyle="1" w:styleId="18">
    <w:name w:val="Знак примечания1"/>
    <w:rsid w:val="00FC0176"/>
    <w:rPr>
      <w:sz w:val="16"/>
      <w:szCs w:val="16"/>
    </w:rPr>
  </w:style>
  <w:style w:type="character" w:customStyle="1" w:styleId="afff2">
    <w:name w:val="Текст примечания Знак"/>
    <w:rsid w:val="00FC0176"/>
    <w:rPr>
      <w:rFonts w:ascii="Calibri" w:eastAsia="Times New Roman" w:hAnsi="Calibri" w:cs="Times New Roman"/>
    </w:rPr>
  </w:style>
  <w:style w:type="character" w:customStyle="1" w:styleId="afff3">
    <w:name w:val="Обычный (веб) Знак"/>
    <w:rsid w:val="00FC0176"/>
    <w:rPr>
      <w:sz w:val="24"/>
    </w:rPr>
  </w:style>
  <w:style w:type="character" w:customStyle="1" w:styleId="afff4">
    <w:name w:val="Символ сноски"/>
    <w:rsid w:val="00FC0176"/>
    <w:rPr>
      <w:vertAlign w:val="superscript"/>
    </w:rPr>
  </w:style>
  <w:style w:type="character" w:customStyle="1" w:styleId="afff5">
    <w:name w:val="Текст сноски Знак"/>
    <w:rsid w:val="00FC0176"/>
  </w:style>
  <w:style w:type="character" w:styleId="afff6">
    <w:name w:val="footnote reference"/>
    <w:uiPriority w:val="99"/>
    <w:rsid w:val="00FC0176"/>
    <w:rPr>
      <w:vertAlign w:val="superscript"/>
    </w:rPr>
  </w:style>
  <w:style w:type="character" w:customStyle="1" w:styleId="afff7">
    <w:name w:val="Символ концевой сноски"/>
    <w:rsid w:val="00FC0176"/>
    <w:rPr>
      <w:vertAlign w:val="superscript"/>
    </w:rPr>
  </w:style>
  <w:style w:type="character" w:customStyle="1" w:styleId="WW-">
    <w:name w:val="WW-Символ концевой сноски"/>
    <w:rsid w:val="00FC0176"/>
  </w:style>
  <w:style w:type="character" w:styleId="afff8">
    <w:name w:val="endnote reference"/>
    <w:rsid w:val="00FC0176"/>
    <w:rPr>
      <w:vertAlign w:val="superscript"/>
    </w:rPr>
  </w:style>
  <w:style w:type="character" w:customStyle="1" w:styleId="ListLabel1">
    <w:name w:val="ListLabel 1"/>
    <w:rsid w:val="00FC0176"/>
    <w:rPr>
      <w:color w:val="0000FF"/>
    </w:rPr>
  </w:style>
  <w:style w:type="paragraph" w:customStyle="1" w:styleId="19">
    <w:name w:val="Заголовок1"/>
    <w:basedOn w:val="a"/>
    <w:next w:val="a3"/>
    <w:rsid w:val="00FC017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f9">
    <w:name w:val="List"/>
    <w:basedOn w:val="a3"/>
    <w:rsid w:val="00FC0176"/>
    <w:pPr>
      <w:suppressAutoHyphens/>
      <w:spacing w:after="120"/>
      <w:jc w:val="left"/>
    </w:pPr>
    <w:rPr>
      <w:rFonts w:cs="Mangal"/>
      <w:sz w:val="24"/>
      <w:lang w:eastAsia="zh-CN"/>
    </w:rPr>
  </w:style>
  <w:style w:type="paragraph" w:customStyle="1" w:styleId="1a">
    <w:name w:val="Указатель1"/>
    <w:basedOn w:val="a"/>
    <w:rsid w:val="00FC0176"/>
    <w:pPr>
      <w:suppressLineNumbers/>
      <w:suppressAutoHyphens/>
    </w:pPr>
    <w:rPr>
      <w:rFonts w:cs="Mangal"/>
      <w:lang w:eastAsia="zh-CN"/>
    </w:rPr>
  </w:style>
  <w:style w:type="paragraph" w:customStyle="1" w:styleId="ConsNormal">
    <w:name w:val="ConsNormal"/>
    <w:rsid w:val="00FC0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0">
    <w:name w:val="Основной текст с отступом 22"/>
    <w:basedOn w:val="a"/>
    <w:rsid w:val="00FC0176"/>
    <w:pPr>
      <w:suppressAutoHyphens/>
      <w:autoSpaceDE w:val="0"/>
      <w:ind w:firstLine="540"/>
      <w:jc w:val="both"/>
    </w:pPr>
    <w:rPr>
      <w:lang w:eastAsia="zh-CN"/>
    </w:rPr>
  </w:style>
  <w:style w:type="paragraph" w:customStyle="1" w:styleId="1b">
    <w:name w:val="Основной текст с отступом1"/>
    <w:basedOn w:val="a"/>
    <w:rsid w:val="00FC0176"/>
    <w:pPr>
      <w:suppressAutoHyphens/>
      <w:spacing w:after="120" w:line="480" w:lineRule="auto"/>
    </w:pPr>
    <w:rPr>
      <w:lang w:eastAsia="zh-CN"/>
    </w:rPr>
  </w:style>
  <w:style w:type="paragraph" w:customStyle="1" w:styleId="211">
    <w:name w:val="Основной текст 21"/>
    <w:basedOn w:val="a"/>
    <w:rsid w:val="00FC0176"/>
    <w:pPr>
      <w:suppressAutoHyphens/>
      <w:spacing w:after="120" w:line="480" w:lineRule="auto"/>
    </w:pPr>
    <w:rPr>
      <w:lang w:eastAsia="zh-CN"/>
    </w:rPr>
  </w:style>
  <w:style w:type="paragraph" w:customStyle="1" w:styleId="1c">
    <w:name w:val="Текст примечания1"/>
    <w:basedOn w:val="a"/>
    <w:rsid w:val="00FC0176"/>
    <w:pPr>
      <w:suppressAutoHyphens/>
      <w:spacing w:after="200"/>
    </w:pPr>
    <w:rPr>
      <w:rFonts w:ascii="Calibri" w:hAnsi="Calibri" w:cs="Calibri"/>
      <w:sz w:val="20"/>
      <w:szCs w:val="20"/>
      <w:lang w:eastAsia="zh-CN"/>
    </w:rPr>
  </w:style>
  <w:style w:type="paragraph" w:styleId="afffa">
    <w:name w:val="footnote text"/>
    <w:basedOn w:val="a"/>
    <w:link w:val="1d"/>
    <w:uiPriority w:val="99"/>
    <w:rsid w:val="00FC0176"/>
    <w:pPr>
      <w:suppressAutoHyphens/>
    </w:pPr>
    <w:rPr>
      <w:sz w:val="20"/>
      <w:szCs w:val="20"/>
      <w:lang w:eastAsia="zh-CN"/>
    </w:rPr>
  </w:style>
  <w:style w:type="character" w:customStyle="1" w:styleId="1d">
    <w:name w:val="Текст сноски Знак1"/>
    <w:link w:val="afffa"/>
    <w:uiPriority w:val="99"/>
    <w:rsid w:val="00FC0176"/>
    <w:rPr>
      <w:lang w:eastAsia="zh-CN"/>
    </w:rPr>
  </w:style>
  <w:style w:type="paragraph" w:customStyle="1" w:styleId="310">
    <w:name w:val="Основной текст с отступом 31"/>
    <w:basedOn w:val="a"/>
    <w:rsid w:val="00FC0176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afffb">
    <w:name w:val="Заголовок таблицы"/>
    <w:basedOn w:val="affb"/>
    <w:rsid w:val="00FC0176"/>
    <w:pPr>
      <w:widowControl/>
      <w:jc w:val="center"/>
    </w:pPr>
    <w:rPr>
      <w:rFonts w:eastAsia="Times New Roman"/>
      <w:b/>
      <w:bCs/>
      <w:kern w:val="0"/>
      <w:lang w:eastAsia="zh-CN"/>
    </w:rPr>
  </w:style>
  <w:style w:type="character" w:customStyle="1" w:styleId="s3">
    <w:name w:val="s3"/>
    <w:rsid w:val="00FC0176"/>
  </w:style>
  <w:style w:type="paragraph" w:customStyle="1" w:styleId="pj">
    <w:name w:val="pj"/>
    <w:basedOn w:val="a"/>
    <w:rsid w:val="00FC0176"/>
    <w:pPr>
      <w:spacing w:before="100" w:beforeAutospacing="1" w:after="100" w:afterAutospacing="1"/>
    </w:pPr>
  </w:style>
  <w:style w:type="character" w:customStyle="1" w:styleId="54">
    <w:name w:val="Основной шрифт абзаца5"/>
    <w:rsid w:val="00EE0EEB"/>
  </w:style>
  <w:style w:type="character" w:customStyle="1" w:styleId="43">
    <w:name w:val="Основной шрифт абзаца4"/>
    <w:rsid w:val="00EE0EEB"/>
  </w:style>
  <w:style w:type="character" w:customStyle="1" w:styleId="39">
    <w:name w:val="Основной шрифт абзаца3"/>
    <w:rsid w:val="00EE0EEB"/>
  </w:style>
  <w:style w:type="character" w:customStyle="1" w:styleId="2f">
    <w:name w:val="Основной шрифт абзаца2"/>
    <w:rsid w:val="00EE0EEB"/>
  </w:style>
  <w:style w:type="character" w:customStyle="1" w:styleId="blue">
    <w:name w:val="blue"/>
    <w:rsid w:val="00EE0EEB"/>
  </w:style>
  <w:style w:type="character" w:customStyle="1" w:styleId="afffc">
    <w:name w:val="Тема примечания Знак"/>
    <w:rsid w:val="00EE0EEB"/>
    <w:rPr>
      <w:b/>
      <w:bCs/>
      <w:lang w:eastAsia="zh-CN"/>
    </w:rPr>
  </w:style>
  <w:style w:type="character" w:customStyle="1" w:styleId="2f0">
    <w:name w:val="Основной текст Знак2"/>
    <w:rsid w:val="00EE0EEB"/>
    <w:rPr>
      <w:sz w:val="26"/>
      <w:szCs w:val="24"/>
      <w:lang w:eastAsia="zh-CN"/>
    </w:rPr>
  </w:style>
  <w:style w:type="paragraph" w:customStyle="1" w:styleId="44">
    <w:name w:val="Указатель4"/>
    <w:basedOn w:val="a"/>
    <w:rsid w:val="00EE0EEB"/>
    <w:pPr>
      <w:suppressLineNumbers/>
    </w:pPr>
    <w:rPr>
      <w:rFonts w:ascii="PT Astra Serif" w:hAnsi="PT Astra Serif"/>
    </w:rPr>
  </w:style>
  <w:style w:type="paragraph" w:customStyle="1" w:styleId="55">
    <w:name w:val="Название объекта5"/>
    <w:basedOn w:val="a"/>
    <w:rsid w:val="00EE0EEB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3a">
    <w:name w:val="Указатель3"/>
    <w:basedOn w:val="a"/>
    <w:rsid w:val="00EE0EEB"/>
    <w:pPr>
      <w:suppressLineNumbers/>
    </w:pPr>
    <w:rPr>
      <w:rFonts w:ascii="PT Astra Serif" w:hAnsi="PT Astra Serif"/>
      <w:lang w:eastAsia="zh-CN"/>
    </w:rPr>
  </w:style>
  <w:style w:type="paragraph" w:customStyle="1" w:styleId="45">
    <w:name w:val="Название объекта4"/>
    <w:basedOn w:val="a"/>
    <w:rsid w:val="00EE0EEB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2f1">
    <w:name w:val="Указатель2"/>
    <w:basedOn w:val="a"/>
    <w:rsid w:val="00EE0EEB"/>
    <w:pPr>
      <w:suppressLineNumbers/>
    </w:pPr>
    <w:rPr>
      <w:rFonts w:ascii="PT Astra Serif" w:hAnsi="PT Astra Serif"/>
      <w:lang w:eastAsia="zh-CN"/>
    </w:rPr>
  </w:style>
  <w:style w:type="paragraph" w:customStyle="1" w:styleId="3b">
    <w:name w:val="Название объекта3"/>
    <w:basedOn w:val="a"/>
    <w:rsid w:val="00EE0EEB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311">
    <w:name w:val="Основной текст 31"/>
    <w:basedOn w:val="a"/>
    <w:rsid w:val="00EE0EEB"/>
    <w:pPr>
      <w:jc w:val="both"/>
    </w:pPr>
    <w:rPr>
      <w:sz w:val="30"/>
      <w:lang w:eastAsia="zh-CN"/>
    </w:rPr>
  </w:style>
  <w:style w:type="character" w:customStyle="1" w:styleId="1e">
    <w:name w:val="Текст выноски Знак1"/>
    <w:rsid w:val="00EE0EEB"/>
    <w:rPr>
      <w:rFonts w:ascii="Tahoma" w:hAnsi="Tahoma" w:cs="Tahoma"/>
      <w:sz w:val="16"/>
      <w:szCs w:val="16"/>
      <w:lang w:eastAsia="zh-CN"/>
    </w:rPr>
  </w:style>
  <w:style w:type="character" w:customStyle="1" w:styleId="1f">
    <w:name w:val="Основной текст с отступом Знак1"/>
    <w:rsid w:val="00EE0EEB"/>
    <w:rPr>
      <w:sz w:val="28"/>
      <w:szCs w:val="24"/>
      <w:lang w:eastAsia="zh-CN"/>
    </w:rPr>
  </w:style>
  <w:style w:type="paragraph" w:customStyle="1" w:styleId="afffd">
    <w:name w:val="Колонтитул"/>
    <w:basedOn w:val="a"/>
    <w:rsid w:val="00EE0EEB"/>
    <w:pPr>
      <w:suppressLineNumbers/>
      <w:tabs>
        <w:tab w:val="center" w:pos="4819"/>
        <w:tab w:val="right" w:pos="9638"/>
      </w:tabs>
    </w:pPr>
    <w:rPr>
      <w:lang w:eastAsia="zh-CN"/>
    </w:rPr>
  </w:style>
  <w:style w:type="character" w:customStyle="1" w:styleId="1f0">
    <w:name w:val="Нижний колонтитул Знак1"/>
    <w:rsid w:val="00EE0EEB"/>
    <w:rPr>
      <w:rFonts w:ascii="Calibri" w:hAnsi="Calibri" w:cs="Calibri"/>
      <w:lang w:eastAsia="zh-CN"/>
    </w:rPr>
  </w:style>
  <w:style w:type="paragraph" w:customStyle="1" w:styleId="1f1">
    <w:name w:val="Название объекта1"/>
    <w:basedOn w:val="a"/>
    <w:next w:val="a"/>
    <w:rsid w:val="00EE0EEB"/>
    <w:pPr>
      <w:spacing w:after="200"/>
    </w:pPr>
    <w:rPr>
      <w:rFonts w:ascii="Calibri" w:hAnsi="Calibri" w:cs="Calibri"/>
      <w:b/>
      <w:bCs/>
      <w:color w:val="4F81BD"/>
      <w:sz w:val="18"/>
      <w:szCs w:val="18"/>
      <w:lang w:eastAsia="zh-CN"/>
    </w:rPr>
  </w:style>
  <w:style w:type="character" w:customStyle="1" w:styleId="1f2">
    <w:name w:val="Подзаголовок Знак1"/>
    <w:rsid w:val="00EE0EEB"/>
    <w:rPr>
      <w:rFonts w:ascii="Cambria" w:hAnsi="Cambria" w:cs="Cambria"/>
      <w:i/>
      <w:iCs/>
      <w:color w:val="4F81BD"/>
      <w:spacing w:val="15"/>
      <w:sz w:val="24"/>
      <w:szCs w:val="24"/>
      <w:lang w:eastAsia="zh-CN"/>
    </w:rPr>
  </w:style>
  <w:style w:type="character" w:customStyle="1" w:styleId="212">
    <w:name w:val="Цитата 2 Знак1"/>
    <w:rsid w:val="00EE0EEB"/>
    <w:rPr>
      <w:rFonts w:ascii="Calibri" w:hAnsi="Calibri" w:cs="Calibri"/>
      <w:i/>
      <w:iCs/>
      <w:color w:val="000000"/>
      <w:sz w:val="22"/>
      <w:szCs w:val="22"/>
      <w:lang w:eastAsia="zh-CN"/>
    </w:rPr>
  </w:style>
  <w:style w:type="character" w:customStyle="1" w:styleId="1f3">
    <w:name w:val="Выделенная цитата Знак1"/>
    <w:rsid w:val="00EE0EEB"/>
    <w:rPr>
      <w:rFonts w:ascii="Calibri" w:hAnsi="Calibri" w:cs="Calibri"/>
      <w:b/>
      <w:bCs/>
      <w:i/>
      <w:iCs/>
      <w:color w:val="4F81BD"/>
      <w:sz w:val="22"/>
      <w:szCs w:val="22"/>
      <w:lang w:eastAsia="zh-CN"/>
    </w:rPr>
  </w:style>
  <w:style w:type="paragraph" w:styleId="1f4">
    <w:name w:val="index 1"/>
    <w:basedOn w:val="a"/>
    <w:next w:val="a"/>
    <w:autoRedefine/>
    <w:uiPriority w:val="99"/>
    <w:unhideWhenUsed/>
    <w:rsid w:val="00EE0EEB"/>
    <w:pPr>
      <w:ind w:left="240" w:hanging="240"/>
    </w:pPr>
    <w:rPr>
      <w:lang w:eastAsia="zh-CN"/>
    </w:rPr>
  </w:style>
  <w:style w:type="paragraph" w:styleId="afffe">
    <w:name w:val="index heading"/>
    <w:basedOn w:val="19"/>
    <w:rsid w:val="00EE0EEB"/>
    <w:pPr>
      <w:keepNext w:val="0"/>
      <w:suppressLineNumbers/>
      <w:suppressAutoHyphens w:val="0"/>
      <w:spacing w:after="60"/>
      <w:jc w:val="center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customStyle="1" w:styleId="1f5">
    <w:name w:val="Заголовок таблицы ссылок1"/>
    <w:basedOn w:val="1"/>
    <w:next w:val="a"/>
    <w:rsid w:val="00EE0EEB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character" w:customStyle="1" w:styleId="1f6">
    <w:name w:val="Верхний колонтитул Знак1"/>
    <w:rsid w:val="00EE0EEB"/>
    <w:rPr>
      <w:rFonts w:ascii="Calibri" w:hAnsi="Calibri" w:cs="Calibri"/>
      <w:sz w:val="22"/>
      <w:szCs w:val="22"/>
      <w:lang w:eastAsia="zh-CN"/>
    </w:rPr>
  </w:style>
  <w:style w:type="character" w:customStyle="1" w:styleId="HTML1">
    <w:name w:val="Стандартный HTML Знак1"/>
    <w:rsid w:val="00EE0EEB"/>
    <w:rPr>
      <w:rFonts w:ascii="Arial Unicode MS" w:eastAsia="Arial Unicode MS" w:hAnsi="Arial Unicode MS" w:cs="Arial Unicode MS"/>
      <w:lang w:eastAsia="zh-CN"/>
    </w:rPr>
  </w:style>
  <w:style w:type="paragraph" w:customStyle="1" w:styleId="justppt">
    <w:name w:val="justppt"/>
    <w:basedOn w:val="a"/>
    <w:rsid w:val="00EE0EEB"/>
    <w:pPr>
      <w:spacing w:before="100" w:after="100"/>
    </w:pPr>
    <w:rPr>
      <w:lang w:eastAsia="zh-CN"/>
    </w:rPr>
  </w:style>
  <w:style w:type="paragraph" w:customStyle="1" w:styleId="affff">
    <w:name w:val="Таблицы (моноширинный)"/>
    <w:basedOn w:val="a"/>
    <w:next w:val="a"/>
    <w:rsid w:val="00EE0EEB"/>
    <w:pPr>
      <w:widowControl w:val="0"/>
      <w:autoSpaceDE w:val="0"/>
      <w:jc w:val="both"/>
    </w:pPr>
    <w:rPr>
      <w:rFonts w:ascii="Courier New" w:hAnsi="Courier New" w:cs="Courier New"/>
      <w:sz w:val="22"/>
      <w:szCs w:val="22"/>
      <w:lang w:eastAsia="zh-CN"/>
    </w:rPr>
  </w:style>
  <w:style w:type="paragraph" w:styleId="affff0">
    <w:name w:val="annotation text"/>
    <w:basedOn w:val="a"/>
    <w:link w:val="1f7"/>
    <w:uiPriority w:val="99"/>
    <w:unhideWhenUsed/>
    <w:rsid w:val="00EE0EEB"/>
    <w:rPr>
      <w:sz w:val="20"/>
      <w:szCs w:val="20"/>
      <w:lang w:eastAsia="zh-CN"/>
    </w:rPr>
  </w:style>
  <w:style w:type="character" w:customStyle="1" w:styleId="1f7">
    <w:name w:val="Текст примечания Знак1"/>
    <w:link w:val="affff0"/>
    <w:uiPriority w:val="99"/>
    <w:rsid w:val="00EE0EEB"/>
    <w:rPr>
      <w:lang w:eastAsia="zh-CN"/>
    </w:rPr>
  </w:style>
  <w:style w:type="paragraph" w:styleId="affff1">
    <w:name w:val="annotation subject"/>
    <w:basedOn w:val="1c"/>
    <w:next w:val="1c"/>
    <w:link w:val="1f8"/>
    <w:rsid w:val="00EE0EEB"/>
    <w:pPr>
      <w:suppressAutoHyphens w:val="0"/>
      <w:spacing w:after="0"/>
    </w:pPr>
    <w:rPr>
      <w:rFonts w:ascii="Times New Roman" w:hAnsi="Times New Roman" w:cs="Times New Roman"/>
      <w:b/>
      <w:bCs/>
    </w:rPr>
  </w:style>
  <w:style w:type="character" w:customStyle="1" w:styleId="1f8">
    <w:name w:val="Тема примечания Знак1"/>
    <w:link w:val="affff1"/>
    <w:rsid w:val="00EE0EEB"/>
    <w:rPr>
      <w:b/>
      <w:bCs/>
      <w:lang w:eastAsia="zh-CN"/>
    </w:rPr>
  </w:style>
  <w:style w:type="paragraph" w:customStyle="1" w:styleId="TableParagraph">
    <w:name w:val="Table Paragraph"/>
    <w:basedOn w:val="a"/>
    <w:uiPriority w:val="1"/>
    <w:qFormat/>
    <w:rsid w:val="00927AC3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ConsPlusCell0">
    <w:name w:val="ConsPlusCell Знак"/>
    <w:link w:val="ConsPlusCell"/>
    <w:locked/>
    <w:rsid w:val="00F501DB"/>
    <w:rPr>
      <w:rFonts w:ascii="Arial" w:hAnsi="Arial" w:cs="Arial"/>
      <w:lang w:val="ru-RU" w:eastAsia="ru-RU" w:bidi="ar-SA"/>
    </w:rPr>
  </w:style>
  <w:style w:type="paragraph" w:customStyle="1" w:styleId="s16">
    <w:name w:val="s_16"/>
    <w:basedOn w:val="a"/>
    <w:qFormat/>
    <w:rsid w:val="00C36ED5"/>
    <w:pPr>
      <w:spacing w:before="100" w:beforeAutospacing="1" w:after="100" w:afterAutospacing="1"/>
    </w:pPr>
  </w:style>
  <w:style w:type="character" w:customStyle="1" w:styleId="af9">
    <w:name w:val="Абзац списка Знак"/>
    <w:link w:val="af8"/>
    <w:rsid w:val="009311B5"/>
    <w:rPr>
      <w:rFonts w:ascii="Calibri" w:hAnsi="Calibri"/>
      <w:sz w:val="22"/>
      <w:szCs w:val="22"/>
      <w:lang w:eastAsia="en-US"/>
    </w:rPr>
  </w:style>
  <w:style w:type="character" w:customStyle="1" w:styleId="14">
    <w:name w:val="Обычный (веб) Знак1"/>
    <w:link w:val="a8"/>
    <w:uiPriority w:val="99"/>
    <w:rsid w:val="00BF1079"/>
    <w:rPr>
      <w:sz w:val="24"/>
      <w:szCs w:val="24"/>
      <w:lang w:eastAsia="ar-SA"/>
    </w:rPr>
  </w:style>
  <w:style w:type="character" w:styleId="affff2">
    <w:name w:val="Placeholder Text"/>
    <w:basedOn w:val="a0"/>
    <w:uiPriority w:val="99"/>
    <w:semiHidden/>
    <w:rsid w:val="006F1E25"/>
    <w:rPr>
      <w:color w:val="808080"/>
    </w:rPr>
  </w:style>
  <w:style w:type="paragraph" w:customStyle="1" w:styleId="affff3">
    <w:name w:val="Нормальный (таблица)"/>
    <w:basedOn w:val="a"/>
    <w:next w:val="a"/>
    <w:uiPriority w:val="99"/>
    <w:rsid w:val="00D91BA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ff4">
    <w:name w:val="Прижатый влево"/>
    <w:basedOn w:val="a"/>
    <w:next w:val="a"/>
    <w:uiPriority w:val="99"/>
    <w:rsid w:val="00D91BA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9F080-17C2-4BF9-912C-D008A41C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20623</Words>
  <Characters>117554</Characters>
  <Application>Microsoft Office Word</Application>
  <DocSecurity>0</DocSecurity>
  <Lines>979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 С.С.</dc:creator>
  <cp:lastModifiedBy>Admin</cp:lastModifiedBy>
  <cp:revision>4</cp:revision>
  <cp:lastPrinted>2026-02-20T10:22:00Z</cp:lastPrinted>
  <dcterms:created xsi:type="dcterms:W3CDTF">2026-02-20T08:44:00Z</dcterms:created>
  <dcterms:modified xsi:type="dcterms:W3CDTF">2026-02-20T10:32:00Z</dcterms:modified>
</cp:coreProperties>
</file>